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407" w:rsidRPr="00E164C5" w:rsidRDefault="002F4627" w:rsidP="00D72D1E">
      <w:pPr>
        <w:pStyle w:val="SemEspaamento"/>
        <w:jc w:val="both"/>
        <w:rPr>
          <w:rFonts w:ascii="Century Gothic" w:hAnsi="Century Gothic"/>
          <w:b/>
          <w:sz w:val="24"/>
          <w:szCs w:val="24"/>
        </w:rPr>
      </w:pPr>
      <w:r w:rsidRPr="00E164C5">
        <w:rPr>
          <w:rFonts w:ascii="Century Gothic" w:hAnsi="Century Gothic"/>
          <w:b/>
          <w:sz w:val="24"/>
          <w:szCs w:val="24"/>
        </w:rPr>
        <w:t xml:space="preserve">INDICAÇÃO </w:t>
      </w:r>
      <w:r w:rsidR="00D72D1E" w:rsidRPr="00E164C5">
        <w:rPr>
          <w:rFonts w:ascii="Century Gothic" w:hAnsi="Century Gothic"/>
          <w:b/>
          <w:sz w:val="24"/>
          <w:szCs w:val="24"/>
        </w:rPr>
        <w:t xml:space="preserve">Nº </w:t>
      </w:r>
      <w:r w:rsidR="00E164C5" w:rsidRPr="00E164C5">
        <w:rPr>
          <w:rFonts w:ascii="Century Gothic" w:hAnsi="Century Gothic"/>
          <w:b/>
          <w:sz w:val="24"/>
          <w:szCs w:val="24"/>
        </w:rPr>
        <w:t>400</w:t>
      </w:r>
      <w:r w:rsidR="00E30A49" w:rsidRPr="00E164C5">
        <w:rPr>
          <w:rFonts w:ascii="Century Gothic" w:hAnsi="Century Gothic"/>
          <w:b/>
          <w:sz w:val="24"/>
          <w:szCs w:val="24"/>
        </w:rPr>
        <w:t>/2019</w:t>
      </w:r>
    </w:p>
    <w:p w:rsidR="00D72D1E" w:rsidRPr="00E164C5" w:rsidRDefault="00D72D1E" w:rsidP="00D72D1E">
      <w:pPr>
        <w:pStyle w:val="SemEspaamento"/>
        <w:jc w:val="both"/>
        <w:rPr>
          <w:rFonts w:ascii="Century Gothic" w:hAnsi="Century Gothic"/>
          <w:sz w:val="24"/>
          <w:szCs w:val="24"/>
        </w:rPr>
      </w:pPr>
      <w:r w:rsidRPr="00E164C5">
        <w:rPr>
          <w:rFonts w:ascii="Century Gothic" w:hAnsi="Century Gothic"/>
          <w:sz w:val="24"/>
          <w:szCs w:val="24"/>
        </w:rPr>
        <w:t xml:space="preserve">Data: </w:t>
      </w:r>
      <w:r w:rsidR="00E164C5" w:rsidRPr="00E164C5">
        <w:rPr>
          <w:rFonts w:ascii="Century Gothic" w:hAnsi="Century Gothic"/>
          <w:sz w:val="24"/>
          <w:szCs w:val="24"/>
        </w:rPr>
        <w:t>07 de outubro</w:t>
      </w:r>
      <w:r w:rsidR="00E30A49" w:rsidRPr="00E164C5">
        <w:rPr>
          <w:rFonts w:ascii="Century Gothic" w:hAnsi="Century Gothic"/>
          <w:sz w:val="24"/>
          <w:szCs w:val="24"/>
        </w:rPr>
        <w:t xml:space="preserve"> </w:t>
      </w:r>
      <w:proofErr w:type="spellStart"/>
      <w:r w:rsidR="00E30A49" w:rsidRPr="00E164C5">
        <w:rPr>
          <w:rFonts w:ascii="Century Gothic" w:hAnsi="Century Gothic"/>
          <w:sz w:val="24"/>
          <w:szCs w:val="24"/>
        </w:rPr>
        <w:t>de</w:t>
      </w:r>
      <w:proofErr w:type="spellEnd"/>
      <w:r w:rsidR="00E30A49" w:rsidRPr="00E164C5">
        <w:rPr>
          <w:rFonts w:ascii="Century Gothic" w:hAnsi="Century Gothic"/>
          <w:sz w:val="24"/>
          <w:szCs w:val="24"/>
        </w:rPr>
        <w:t xml:space="preserve"> 2019</w:t>
      </w:r>
    </w:p>
    <w:p w:rsidR="00D72D1E" w:rsidRDefault="00D72D1E" w:rsidP="00D72D1E">
      <w:pPr>
        <w:pStyle w:val="SemEspaamento"/>
        <w:jc w:val="both"/>
        <w:rPr>
          <w:rFonts w:ascii="Century Gothic" w:hAnsi="Century Gothic"/>
          <w:b/>
          <w:sz w:val="24"/>
          <w:szCs w:val="24"/>
        </w:rPr>
      </w:pPr>
    </w:p>
    <w:p w:rsidR="00D72D1E" w:rsidRDefault="00D72D1E" w:rsidP="00E164C5">
      <w:pPr>
        <w:pStyle w:val="SemEspaamento"/>
        <w:ind w:left="3402"/>
        <w:jc w:val="both"/>
        <w:rPr>
          <w:rFonts w:ascii="Century Gothic" w:hAnsi="Century Gothic"/>
          <w:b/>
          <w:sz w:val="24"/>
          <w:szCs w:val="24"/>
        </w:rPr>
      </w:pPr>
      <w:r>
        <w:rPr>
          <w:rFonts w:ascii="Century Gothic" w:hAnsi="Century Gothic"/>
          <w:b/>
          <w:sz w:val="24"/>
          <w:szCs w:val="24"/>
        </w:rPr>
        <w:t xml:space="preserve">Ementa: </w:t>
      </w:r>
      <w:bookmarkStart w:id="0" w:name="_GoBack"/>
      <w:r w:rsidR="00EC7D63">
        <w:rPr>
          <w:rFonts w:ascii="Century Gothic" w:hAnsi="Century Gothic"/>
          <w:b/>
          <w:sz w:val="24"/>
          <w:szCs w:val="24"/>
        </w:rPr>
        <w:t xml:space="preserve">sugere ao </w:t>
      </w:r>
      <w:r w:rsidR="002F4627">
        <w:rPr>
          <w:rFonts w:ascii="Century Gothic" w:hAnsi="Century Gothic"/>
          <w:b/>
          <w:sz w:val="24"/>
          <w:szCs w:val="24"/>
        </w:rPr>
        <w:t xml:space="preserve">Executivo </w:t>
      </w:r>
      <w:r>
        <w:rPr>
          <w:rFonts w:ascii="Century Gothic" w:hAnsi="Century Gothic"/>
          <w:b/>
          <w:sz w:val="24"/>
          <w:szCs w:val="24"/>
        </w:rPr>
        <w:t>Municipal</w:t>
      </w:r>
      <w:r w:rsidR="00FE35D5">
        <w:rPr>
          <w:rFonts w:ascii="Century Gothic" w:hAnsi="Century Gothic"/>
          <w:b/>
          <w:sz w:val="24"/>
          <w:szCs w:val="24"/>
        </w:rPr>
        <w:t xml:space="preserve">, através do setor competente, </w:t>
      </w:r>
      <w:r w:rsidR="005D6672">
        <w:rPr>
          <w:rFonts w:ascii="Century Gothic" w:hAnsi="Century Gothic"/>
          <w:b/>
          <w:sz w:val="24"/>
          <w:szCs w:val="24"/>
        </w:rPr>
        <w:t xml:space="preserve">que </w:t>
      </w:r>
      <w:r w:rsidR="00A0691C">
        <w:rPr>
          <w:rFonts w:ascii="Century Gothic" w:hAnsi="Century Gothic"/>
          <w:b/>
          <w:sz w:val="24"/>
          <w:szCs w:val="24"/>
        </w:rPr>
        <w:t>promova o recape asfáltico das ciclovias existentes na região central da cidade, notadamente ao longo da Avenida Maripá e das Ruas 7 de Setembro e Tiradentes.</w:t>
      </w:r>
      <w:bookmarkEnd w:id="0"/>
    </w:p>
    <w:p w:rsidR="00D72D1E" w:rsidRDefault="00D72D1E" w:rsidP="00D72D1E">
      <w:pPr>
        <w:pStyle w:val="SemEspaamento"/>
        <w:jc w:val="both"/>
        <w:rPr>
          <w:rFonts w:ascii="Century Gothic" w:hAnsi="Century Gothic"/>
          <w:b/>
          <w:sz w:val="24"/>
          <w:szCs w:val="24"/>
        </w:rPr>
      </w:pPr>
    </w:p>
    <w:p w:rsidR="00D72D1E" w:rsidRPr="00CC6316" w:rsidRDefault="00D72D1E" w:rsidP="00D72D1E">
      <w:pPr>
        <w:pStyle w:val="SemEspaamento"/>
        <w:ind w:firstLine="1134"/>
        <w:jc w:val="both"/>
        <w:rPr>
          <w:rFonts w:ascii="Century Gothic" w:hAnsi="Century Gothic"/>
          <w:sz w:val="24"/>
          <w:szCs w:val="24"/>
        </w:rPr>
      </w:pPr>
      <w:r w:rsidRPr="00CC6316">
        <w:rPr>
          <w:rFonts w:ascii="Century Gothic" w:hAnsi="Century Gothic"/>
          <w:sz w:val="24"/>
          <w:szCs w:val="24"/>
        </w:rPr>
        <w:t>Senhor Presidente,</w:t>
      </w:r>
    </w:p>
    <w:p w:rsidR="00D72D1E" w:rsidRPr="00CC6316" w:rsidRDefault="00D72D1E" w:rsidP="00D72D1E">
      <w:pPr>
        <w:pStyle w:val="SemEspaamento"/>
        <w:ind w:firstLine="1134"/>
        <w:jc w:val="both"/>
        <w:rPr>
          <w:rFonts w:ascii="Century Gothic" w:hAnsi="Century Gothic"/>
          <w:sz w:val="24"/>
          <w:szCs w:val="24"/>
        </w:rPr>
      </w:pPr>
    </w:p>
    <w:p w:rsidR="00A745B4" w:rsidRDefault="00D72D1E" w:rsidP="00222E30">
      <w:pPr>
        <w:pStyle w:val="SemEspaamento"/>
        <w:ind w:firstLine="1134"/>
        <w:jc w:val="both"/>
        <w:rPr>
          <w:rFonts w:ascii="Century Gothic" w:hAnsi="Century Gothic"/>
          <w:sz w:val="24"/>
          <w:szCs w:val="24"/>
        </w:rPr>
      </w:pPr>
      <w:r w:rsidRPr="00CC6316">
        <w:rPr>
          <w:rFonts w:ascii="Century Gothic" w:hAnsi="Century Gothic"/>
          <w:sz w:val="24"/>
          <w:szCs w:val="24"/>
        </w:rPr>
        <w:t xml:space="preserve">Requer seja, após deliberação do Plenário, encaminhada cópia do presente ao </w:t>
      </w:r>
      <w:r w:rsidR="00B931AD">
        <w:rPr>
          <w:rFonts w:ascii="Century Gothic" w:hAnsi="Century Gothic"/>
          <w:sz w:val="24"/>
          <w:szCs w:val="24"/>
        </w:rPr>
        <w:t xml:space="preserve">Senhor </w:t>
      </w:r>
      <w:r w:rsidR="002F4627">
        <w:rPr>
          <w:rFonts w:ascii="Century Gothic" w:hAnsi="Century Gothic"/>
          <w:sz w:val="24"/>
          <w:szCs w:val="24"/>
        </w:rPr>
        <w:t>Prefeito, apresentando a sugestão para que o mesmo</w:t>
      </w:r>
      <w:r w:rsidR="0086365C">
        <w:rPr>
          <w:rFonts w:ascii="Century Gothic" w:hAnsi="Century Gothic"/>
          <w:sz w:val="24"/>
          <w:szCs w:val="24"/>
        </w:rPr>
        <w:t>,</w:t>
      </w:r>
      <w:r w:rsidR="002F4627">
        <w:rPr>
          <w:rFonts w:ascii="Century Gothic" w:hAnsi="Century Gothic"/>
          <w:sz w:val="24"/>
          <w:szCs w:val="24"/>
        </w:rPr>
        <w:t xml:space="preserve"> </w:t>
      </w:r>
      <w:r w:rsidR="00C33E59">
        <w:rPr>
          <w:rFonts w:ascii="Century Gothic" w:hAnsi="Century Gothic"/>
          <w:sz w:val="24"/>
          <w:szCs w:val="24"/>
        </w:rPr>
        <w:t xml:space="preserve">através do </w:t>
      </w:r>
      <w:r w:rsidR="00C04750">
        <w:rPr>
          <w:rFonts w:ascii="Century Gothic" w:hAnsi="Century Gothic"/>
          <w:sz w:val="24"/>
          <w:szCs w:val="24"/>
        </w:rPr>
        <w:t>setor competente</w:t>
      </w:r>
      <w:r w:rsidR="00C33E59">
        <w:rPr>
          <w:rFonts w:ascii="Century Gothic" w:hAnsi="Century Gothic"/>
          <w:sz w:val="24"/>
          <w:szCs w:val="24"/>
        </w:rPr>
        <w:t>,</w:t>
      </w:r>
      <w:r w:rsidR="00C04750">
        <w:rPr>
          <w:rFonts w:ascii="Century Gothic" w:hAnsi="Century Gothic"/>
          <w:sz w:val="24"/>
          <w:szCs w:val="24"/>
        </w:rPr>
        <w:t xml:space="preserve"> </w:t>
      </w:r>
      <w:r w:rsidR="00A0691C" w:rsidRPr="00A0691C">
        <w:rPr>
          <w:rFonts w:ascii="Century Gothic" w:hAnsi="Century Gothic"/>
          <w:sz w:val="24"/>
          <w:szCs w:val="24"/>
        </w:rPr>
        <w:t>promova o recape asfáltico das ciclovias existentes na região central da cidade, notadamente ao longo da Avenida Maripá e das Ruas 7 de Setembro e Tiradentes</w:t>
      </w:r>
      <w:r w:rsidR="00A0691C">
        <w:rPr>
          <w:rFonts w:ascii="Century Gothic" w:hAnsi="Century Gothic"/>
          <w:sz w:val="24"/>
          <w:szCs w:val="24"/>
        </w:rPr>
        <w:t>.</w:t>
      </w:r>
    </w:p>
    <w:p w:rsidR="00A96574" w:rsidRDefault="00A96574" w:rsidP="00222E30">
      <w:pPr>
        <w:pStyle w:val="SemEspaamento"/>
        <w:ind w:firstLine="1134"/>
        <w:jc w:val="both"/>
        <w:rPr>
          <w:rFonts w:ascii="Century Gothic" w:hAnsi="Century Gothic"/>
          <w:sz w:val="24"/>
          <w:szCs w:val="24"/>
        </w:rPr>
      </w:pPr>
    </w:p>
    <w:p w:rsidR="00F13A5D" w:rsidRDefault="00A0691C" w:rsidP="00157AE3">
      <w:pPr>
        <w:pStyle w:val="SemEspaamento"/>
        <w:ind w:firstLine="1134"/>
        <w:jc w:val="both"/>
        <w:rPr>
          <w:rFonts w:ascii="Century Gothic" w:hAnsi="Century Gothic"/>
          <w:sz w:val="24"/>
          <w:szCs w:val="24"/>
        </w:rPr>
      </w:pPr>
      <w:r>
        <w:rPr>
          <w:rFonts w:ascii="Century Gothic" w:hAnsi="Century Gothic"/>
          <w:sz w:val="24"/>
          <w:szCs w:val="24"/>
        </w:rPr>
        <w:t xml:space="preserve">Referida </w:t>
      </w:r>
      <w:r w:rsidR="00E164C5">
        <w:rPr>
          <w:rFonts w:ascii="Century Gothic" w:hAnsi="Century Gothic"/>
          <w:sz w:val="24"/>
          <w:szCs w:val="24"/>
        </w:rPr>
        <w:t>sugest</w:t>
      </w:r>
      <w:r>
        <w:rPr>
          <w:rFonts w:ascii="Century Gothic" w:hAnsi="Century Gothic"/>
          <w:sz w:val="24"/>
          <w:szCs w:val="24"/>
        </w:rPr>
        <w:t>ão se faz necessária tendo em vista ser frequente o recebimento de reclamações por parte de cidadãos rondonenses que se utilizam da bicicleta como meio de transporte no sentido de que as ciclovias instaladas na região central da cidade, em especial aquelas localizadas nos mencionados logradouros, possuem trechos de seu pavimento bastante deteriorados, apresentando diversos grandes desníveis, buracos, fendas, saliências, entre outros vários defeitos.</w:t>
      </w:r>
    </w:p>
    <w:p w:rsidR="00A0691C" w:rsidRDefault="00A0691C" w:rsidP="00157AE3">
      <w:pPr>
        <w:pStyle w:val="SemEspaamento"/>
        <w:ind w:firstLine="1134"/>
        <w:jc w:val="both"/>
        <w:rPr>
          <w:rFonts w:ascii="Century Gothic" w:hAnsi="Century Gothic"/>
          <w:sz w:val="24"/>
          <w:szCs w:val="24"/>
        </w:rPr>
      </w:pPr>
    </w:p>
    <w:p w:rsidR="00A0691C" w:rsidRDefault="00A0691C" w:rsidP="00157AE3">
      <w:pPr>
        <w:pStyle w:val="SemEspaamento"/>
        <w:ind w:firstLine="1134"/>
        <w:jc w:val="both"/>
        <w:rPr>
          <w:rFonts w:ascii="Century Gothic" w:hAnsi="Century Gothic"/>
          <w:sz w:val="24"/>
          <w:szCs w:val="24"/>
        </w:rPr>
      </w:pPr>
      <w:r>
        <w:rPr>
          <w:rFonts w:ascii="Century Gothic" w:hAnsi="Century Gothic"/>
          <w:sz w:val="24"/>
          <w:szCs w:val="24"/>
        </w:rPr>
        <w:t xml:space="preserve">Vale lembrar que tais ciclovias foram construídas há muitos anos e, de lá para cá, pouca manutenção foi nelas realizada, o que causou o estrago natural de seu pavimento em decorrência do tempo, sem que medidas de reparo fossem tempestivamente implementadas. </w:t>
      </w:r>
    </w:p>
    <w:p w:rsidR="00BF7B14" w:rsidRDefault="00BF7B14" w:rsidP="00157AE3">
      <w:pPr>
        <w:pStyle w:val="SemEspaamento"/>
        <w:ind w:firstLine="1134"/>
        <w:jc w:val="both"/>
        <w:rPr>
          <w:rFonts w:ascii="Century Gothic" w:hAnsi="Century Gothic"/>
          <w:sz w:val="24"/>
          <w:szCs w:val="24"/>
        </w:rPr>
      </w:pPr>
    </w:p>
    <w:p w:rsidR="001122F9" w:rsidRDefault="00A0691C" w:rsidP="00222E30">
      <w:pPr>
        <w:pStyle w:val="SemEspaamento"/>
        <w:ind w:firstLine="1134"/>
        <w:jc w:val="both"/>
        <w:rPr>
          <w:rFonts w:ascii="Century Gothic" w:hAnsi="Century Gothic"/>
          <w:sz w:val="24"/>
          <w:szCs w:val="24"/>
        </w:rPr>
      </w:pPr>
      <w:r>
        <w:rPr>
          <w:rFonts w:ascii="Century Gothic" w:hAnsi="Century Gothic"/>
          <w:sz w:val="24"/>
          <w:szCs w:val="24"/>
        </w:rPr>
        <w:t>Assim</w:t>
      </w:r>
      <w:r w:rsidR="00A61D5B">
        <w:rPr>
          <w:rFonts w:ascii="Century Gothic" w:hAnsi="Century Gothic"/>
          <w:sz w:val="24"/>
          <w:szCs w:val="24"/>
        </w:rPr>
        <w:t xml:space="preserve">, </w:t>
      </w:r>
      <w:r>
        <w:rPr>
          <w:rFonts w:ascii="Century Gothic" w:hAnsi="Century Gothic"/>
          <w:sz w:val="24"/>
          <w:szCs w:val="24"/>
        </w:rPr>
        <w:t xml:space="preserve">considerando a importância das ciclovias em nosso Município, que promovem a utilização eficiente da bicicleta como meio de transporte, beneficiando o fluxo de trânsito, o meio ambiente e até mesmo a saúde da nossa população, </w:t>
      </w:r>
      <w:r w:rsidR="00D00E36">
        <w:rPr>
          <w:rFonts w:ascii="Century Gothic" w:hAnsi="Century Gothic"/>
          <w:sz w:val="24"/>
          <w:szCs w:val="24"/>
        </w:rPr>
        <w:t>sugere-se ao Executivo Municipal</w:t>
      </w:r>
      <w:r>
        <w:rPr>
          <w:rFonts w:ascii="Century Gothic" w:hAnsi="Century Gothic"/>
          <w:sz w:val="24"/>
          <w:szCs w:val="24"/>
        </w:rPr>
        <w:t xml:space="preserve"> que realize o recape daquelas que apresentam deterioração, notadamente as localizadas nas já mencionadas ruas, as quais são utilizadas diariamente por milhares de cidadãos rondonenses, que ganharão mais conforto e segurança com o atendimento deste pedido.</w:t>
      </w:r>
    </w:p>
    <w:p w:rsidR="001122F9" w:rsidRDefault="001122F9" w:rsidP="002F4627">
      <w:pPr>
        <w:pStyle w:val="SemEspaamento"/>
        <w:ind w:firstLine="1134"/>
        <w:jc w:val="both"/>
        <w:rPr>
          <w:rFonts w:ascii="Century Gothic" w:hAnsi="Century Gothic"/>
          <w:sz w:val="24"/>
          <w:szCs w:val="24"/>
        </w:rPr>
      </w:pPr>
    </w:p>
    <w:p w:rsidR="00FE7407" w:rsidRDefault="00A01422" w:rsidP="00FE7407">
      <w:pPr>
        <w:pStyle w:val="SemEspaamento"/>
        <w:ind w:firstLine="1134"/>
        <w:jc w:val="both"/>
        <w:rPr>
          <w:rFonts w:ascii="Century Gothic" w:hAnsi="Century Gothic"/>
          <w:sz w:val="24"/>
          <w:szCs w:val="24"/>
        </w:rPr>
      </w:pPr>
      <w:r>
        <w:rPr>
          <w:rFonts w:ascii="Century Gothic" w:hAnsi="Century Gothic"/>
          <w:sz w:val="24"/>
          <w:szCs w:val="24"/>
        </w:rPr>
        <w:t>NESTES TERMOS, PEDE</w:t>
      </w:r>
      <w:r w:rsidR="00FE7407">
        <w:rPr>
          <w:rFonts w:ascii="Century Gothic" w:hAnsi="Century Gothic"/>
          <w:sz w:val="24"/>
          <w:szCs w:val="24"/>
        </w:rPr>
        <w:t xml:space="preserve"> DEFERIMENTO.</w:t>
      </w:r>
    </w:p>
    <w:p w:rsidR="00FE7407" w:rsidRPr="00E164C5" w:rsidRDefault="00EC7D63" w:rsidP="00FE7407">
      <w:pPr>
        <w:pStyle w:val="SemEspaamento"/>
        <w:ind w:firstLine="1134"/>
        <w:jc w:val="both"/>
        <w:rPr>
          <w:rFonts w:ascii="Century Gothic" w:hAnsi="Century Gothic"/>
          <w:sz w:val="24"/>
          <w:szCs w:val="24"/>
        </w:rPr>
      </w:pPr>
      <w:r w:rsidRPr="00E164C5">
        <w:rPr>
          <w:rFonts w:ascii="Century Gothic" w:hAnsi="Century Gothic"/>
          <w:sz w:val="24"/>
          <w:szCs w:val="24"/>
        </w:rPr>
        <w:t>Plenário Ariovaldo Luiz Bier</w:t>
      </w:r>
      <w:r w:rsidR="00FE7407" w:rsidRPr="00E164C5">
        <w:rPr>
          <w:rFonts w:ascii="Century Gothic" w:hAnsi="Century Gothic"/>
          <w:sz w:val="24"/>
          <w:szCs w:val="24"/>
        </w:rPr>
        <w:t xml:space="preserve">, em </w:t>
      </w:r>
      <w:r w:rsidR="00E164C5" w:rsidRPr="00E164C5">
        <w:rPr>
          <w:rFonts w:ascii="Century Gothic" w:hAnsi="Century Gothic"/>
          <w:sz w:val="24"/>
          <w:szCs w:val="24"/>
        </w:rPr>
        <w:t>07 de outubro</w:t>
      </w:r>
      <w:r w:rsidR="00E30A49" w:rsidRPr="00E164C5">
        <w:rPr>
          <w:rFonts w:ascii="Century Gothic" w:hAnsi="Century Gothic"/>
          <w:sz w:val="24"/>
          <w:szCs w:val="24"/>
        </w:rPr>
        <w:t xml:space="preserve"> </w:t>
      </w:r>
      <w:proofErr w:type="spellStart"/>
      <w:r w:rsidR="00E30A49" w:rsidRPr="00E164C5">
        <w:rPr>
          <w:rFonts w:ascii="Century Gothic" w:hAnsi="Century Gothic"/>
          <w:sz w:val="24"/>
          <w:szCs w:val="24"/>
        </w:rPr>
        <w:t>de</w:t>
      </w:r>
      <w:proofErr w:type="spellEnd"/>
      <w:r w:rsidR="00E30A49" w:rsidRPr="00E164C5">
        <w:rPr>
          <w:rFonts w:ascii="Century Gothic" w:hAnsi="Century Gothic"/>
          <w:sz w:val="24"/>
          <w:szCs w:val="24"/>
        </w:rPr>
        <w:t xml:space="preserve"> 2019.</w:t>
      </w:r>
    </w:p>
    <w:p w:rsidR="00F13A5D" w:rsidRDefault="00F13A5D" w:rsidP="00D00E36">
      <w:pPr>
        <w:pStyle w:val="SemEspaamento"/>
        <w:jc w:val="center"/>
        <w:rPr>
          <w:rFonts w:ascii="Century Gothic" w:hAnsi="Century Gothic"/>
          <w:b/>
          <w:sz w:val="24"/>
          <w:szCs w:val="24"/>
        </w:rPr>
      </w:pPr>
    </w:p>
    <w:p w:rsidR="00F13A5D" w:rsidRDefault="00F13A5D" w:rsidP="00D00E36">
      <w:pPr>
        <w:pStyle w:val="SemEspaamento"/>
        <w:jc w:val="center"/>
        <w:rPr>
          <w:rFonts w:ascii="Century Gothic" w:hAnsi="Century Gothic"/>
          <w:b/>
          <w:sz w:val="24"/>
          <w:szCs w:val="24"/>
        </w:rPr>
      </w:pPr>
    </w:p>
    <w:p w:rsidR="00D00E36" w:rsidRDefault="00A01422" w:rsidP="00D00E36">
      <w:pPr>
        <w:pStyle w:val="SemEspaamento"/>
        <w:jc w:val="center"/>
        <w:rPr>
          <w:rFonts w:ascii="Century Gothic" w:hAnsi="Century Gothic"/>
          <w:b/>
          <w:sz w:val="24"/>
          <w:szCs w:val="24"/>
        </w:rPr>
      </w:pPr>
      <w:r w:rsidRPr="00A01422">
        <w:rPr>
          <w:rFonts w:ascii="Century Gothic" w:hAnsi="Century Gothic"/>
          <w:b/>
          <w:sz w:val="24"/>
          <w:szCs w:val="24"/>
        </w:rPr>
        <w:t>ARION AUGUSTO NARDELLO NASIHGIL</w:t>
      </w:r>
    </w:p>
    <w:p w:rsidR="00FF7913" w:rsidRPr="00FF7913" w:rsidRDefault="00FF7913" w:rsidP="00D00E36">
      <w:pPr>
        <w:pStyle w:val="SemEspaamento"/>
        <w:jc w:val="center"/>
        <w:rPr>
          <w:rFonts w:ascii="Century Gothic" w:hAnsi="Century Gothic"/>
          <w:sz w:val="24"/>
          <w:szCs w:val="24"/>
        </w:rPr>
      </w:pPr>
      <w:r>
        <w:rPr>
          <w:rFonts w:ascii="Century Gothic" w:hAnsi="Century Gothic"/>
          <w:sz w:val="24"/>
          <w:szCs w:val="24"/>
        </w:rPr>
        <w:t>Vereador</w:t>
      </w:r>
    </w:p>
    <w:sectPr w:rsidR="00FF7913" w:rsidRPr="00FF7913" w:rsidSect="004F66FE">
      <w:headerReference w:type="default" r:id="rId7"/>
      <w:footerReference w:type="default" r:id="rId8"/>
      <w:pgSz w:w="11906" w:h="16838"/>
      <w:pgMar w:top="2268" w:right="1418" w:bottom="851" w:left="1418" w:header="142" w:footer="2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F5E" w:rsidRDefault="008B3F5E" w:rsidP="003C0F2A">
      <w:pPr>
        <w:spacing w:after="0" w:line="240" w:lineRule="auto"/>
      </w:pPr>
      <w:r>
        <w:separator/>
      </w:r>
    </w:p>
  </w:endnote>
  <w:endnote w:type="continuationSeparator" w:id="0">
    <w:p w:rsidR="008B3F5E" w:rsidRDefault="008B3F5E" w:rsidP="003C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F2A" w:rsidRDefault="003C0F2A" w:rsidP="007037D9">
    <w:pPr>
      <w:pStyle w:val="Rodap"/>
      <w:ind w:left="-1418" w:right="-141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F5E" w:rsidRDefault="008B3F5E" w:rsidP="003C0F2A">
      <w:pPr>
        <w:spacing w:after="0" w:line="240" w:lineRule="auto"/>
      </w:pPr>
      <w:r>
        <w:separator/>
      </w:r>
    </w:p>
  </w:footnote>
  <w:footnote w:type="continuationSeparator" w:id="0">
    <w:p w:rsidR="008B3F5E" w:rsidRDefault="008B3F5E" w:rsidP="003C0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F2A" w:rsidRPr="00EC1AAF" w:rsidRDefault="003C0F2A" w:rsidP="007037D9">
    <w:pPr>
      <w:pStyle w:val="Cabealho"/>
      <w:ind w:left="-1418" w:right="-141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2A"/>
    <w:rsid w:val="00013A5A"/>
    <w:rsid w:val="00024BDE"/>
    <w:rsid w:val="00030DF6"/>
    <w:rsid w:val="0003445A"/>
    <w:rsid w:val="00035B8E"/>
    <w:rsid w:val="0004261F"/>
    <w:rsid w:val="00052C7C"/>
    <w:rsid w:val="00080298"/>
    <w:rsid w:val="0008646F"/>
    <w:rsid w:val="00086634"/>
    <w:rsid w:val="00093D69"/>
    <w:rsid w:val="000F2D01"/>
    <w:rsid w:val="000F7F2C"/>
    <w:rsid w:val="00102797"/>
    <w:rsid w:val="00107A26"/>
    <w:rsid w:val="00107FA8"/>
    <w:rsid w:val="001122F9"/>
    <w:rsid w:val="001140F5"/>
    <w:rsid w:val="00115A94"/>
    <w:rsid w:val="00124D1D"/>
    <w:rsid w:val="00144521"/>
    <w:rsid w:val="00153E59"/>
    <w:rsid w:val="00157AE3"/>
    <w:rsid w:val="0016167C"/>
    <w:rsid w:val="00165034"/>
    <w:rsid w:val="00192C68"/>
    <w:rsid w:val="001C108A"/>
    <w:rsid w:val="001C2DFD"/>
    <w:rsid w:val="001F24D0"/>
    <w:rsid w:val="00200C80"/>
    <w:rsid w:val="00222E30"/>
    <w:rsid w:val="00225A4F"/>
    <w:rsid w:val="00237C50"/>
    <w:rsid w:val="002515E9"/>
    <w:rsid w:val="002C733F"/>
    <w:rsid w:val="002F3F8F"/>
    <w:rsid w:val="002F4627"/>
    <w:rsid w:val="00304B6F"/>
    <w:rsid w:val="0031498B"/>
    <w:rsid w:val="00314E62"/>
    <w:rsid w:val="00323D8A"/>
    <w:rsid w:val="00327C97"/>
    <w:rsid w:val="00332114"/>
    <w:rsid w:val="003665A6"/>
    <w:rsid w:val="00366DFE"/>
    <w:rsid w:val="003915F4"/>
    <w:rsid w:val="00396F30"/>
    <w:rsid w:val="00397775"/>
    <w:rsid w:val="003A7BF9"/>
    <w:rsid w:val="003C0F2A"/>
    <w:rsid w:val="003C6EE0"/>
    <w:rsid w:val="003F757D"/>
    <w:rsid w:val="00406196"/>
    <w:rsid w:val="00423E8E"/>
    <w:rsid w:val="0043294F"/>
    <w:rsid w:val="004656D3"/>
    <w:rsid w:val="004670AF"/>
    <w:rsid w:val="004835D6"/>
    <w:rsid w:val="00496BD3"/>
    <w:rsid w:val="004A5997"/>
    <w:rsid w:val="004B05A7"/>
    <w:rsid w:val="004B23E4"/>
    <w:rsid w:val="004B2BCE"/>
    <w:rsid w:val="004B687F"/>
    <w:rsid w:val="004C391F"/>
    <w:rsid w:val="004E26A9"/>
    <w:rsid w:val="004E2EC6"/>
    <w:rsid w:val="004F31DD"/>
    <w:rsid w:val="004F66FE"/>
    <w:rsid w:val="00520485"/>
    <w:rsid w:val="00527087"/>
    <w:rsid w:val="0053012E"/>
    <w:rsid w:val="0053401D"/>
    <w:rsid w:val="0056410C"/>
    <w:rsid w:val="00571F9B"/>
    <w:rsid w:val="005B3C07"/>
    <w:rsid w:val="005D6672"/>
    <w:rsid w:val="00610656"/>
    <w:rsid w:val="00654582"/>
    <w:rsid w:val="006626C4"/>
    <w:rsid w:val="006652DA"/>
    <w:rsid w:val="006855DC"/>
    <w:rsid w:val="006C01E8"/>
    <w:rsid w:val="006C0CD2"/>
    <w:rsid w:val="006D456D"/>
    <w:rsid w:val="00701516"/>
    <w:rsid w:val="007037D9"/>
    <w:rsid w:val="0070786D"/>
    <w:rsid w:val="00722952"/>
    <w:rsid w:val="00751CEE"/>
    <w:rsid w:val="00757327"/>
    <w:rsid w:val="0077280A"/>
    <w:rsid w:val="0077376F"/>
    <w:rsid w:val="00786B53"/>
    <w:rsid w:val="00796003"/>
    <w:rsid w:val="007A63BC"/>
    <w:rsid w:val="007C2B46"/>
    <w:rsid w:val="007E0073"/>
    <w:rsid w:val="007E4CF8"/>
    <w:rsid w:val="007E7A3A"/>
    <w:rsid w:val="00824BDF"/>
    <w:rsid w:val="008563A9"/>
    <w:rsid w:val="0086365C"/>
    <w:rsid w:val="008658F1"/>
    <w:rsid w:val="00865F85"/>
    <w:rsid w:val="00891CDA"/>
    <w:rsid w:val="008927DA"/>
    <w:rsid w:val="008B0947"/>
    <w:rsid w:val="008B19F2"/>
    <w:rsid w:val="008B3F5E"/>
    <w:rsid w:val="008C24AE"/>
    <w:rsid w:val="008C7062"/>
    <w:rsid w:val="008C7345"/>
    <w:rsid w:val="008E7749"/>
    <w:rsid w:val="008F3B87"/>
    <w:rsid w:val="00967E71"/>
    <w:rsid w:val="009C2045"/>
    <w:rsid w:val="009C46F7"/>
    <w:rsid w:val="009D16BA"/>
    <w:rsid w:val="00A01422"/>
    <w:rsid w:val="00A0691C"/>
    <w:rsid w:val="00A113E2"/>
    <w:rsid w:val="00A33785"/>
    <w:rsid w:val="00A41E49"/>
    <w:rsid w:val="00A42075"/>
    <w:rsid w:val="00A468D5"/>
    <w:rsid w:val="00A5184D"/>
    <w:rsid w:val="00A607C4"/>
    <w:rsid w:val="00A61D5B"/>
    <w:rsid w:val="00A745B4"/>
    <w:rsid w:val="00A77C24"/>
    <w:rsid w:val="00A96574"/>
    <w:rsid w:val="00B00C36"/>
    <w:rsid w:val="00B16AF2"/>
    <w:rsid w:val="00B2146C"/>
    <w:rsid w:val="00B21947"/>
    <w:rsid w:val="00B227C3"/>
    <w:rsid w:val="00B2573F"/>
    <w:rsid w:val="00B33249"/>
    <w:rsid w:val="00B643FD"/>
    <w:rsid w:val="00B65909"/>
    <w:rsid w:val="00B672B6"/>
    <w:rsid w:val="00B76695"/>
    <w:rsid w:val="00B80D0E"/>
    <w:rsid w:val="00B87CFD"/>
    <w:rsid w:val="00B911E3"/>
    <w:rsid w:val="00B91DFB"/>
    <w:rsid w:val="00B931AD"/>
    <w:rsid w:val="00BA0AC1"/>
    <w:rsid w:val="00BB7D71"/>
    <w:rsid w:val="00BC1D50"/>
    <w:rsid w:val="00BC5566"/>
    <w:rsid w:val="00BE2248"/>
    <w:rsid w:val="00BE337C"/>
    <w:rsid w:val="00BF59F6"/>
    <w:rsid w:val="00BF7B14"/>
    <w:rsid w:val="00C04750"/>
    <w:rsid w:val="00C05473"/>
    <w:rsid w:val="00C06769"/>
    <w:rsid w:val="00C13DE6"/>
    <w:rsid w:val="00C20F64"/>
    <w:rsid w:val="00C33E59"/>
    <w:rsid w:val="00C466A4"/>
    <w:rsid w:val="00C53A0A"/>
    <w:rsid w:val="00C67A73"/>
    <w:rsid w:val="00C71CD2"/>
    <w:rsid w:val="00C8733E"/>
    <w:rsid w:val="00CC79FA"/>
    <w:rsid w:val="00CD2147"/>
    <w:rsid w:val="00CD3663"/>
    <w:rsid w:val="00CE57DB"/>
    <w:rsid w:val="00D00E36"/>
    <w:rsid w:val="00D1573F"/>
    <w:rsid w:val="00D22B52"/>
    <w:rsid w:val="00D520AA"/>
    <w:rsid w:val="00D5350E"/>
    <w:rsid w:val="00D666DB"/>
    <w:rsid w:val="00D72D1E"/>
    <w:rsid w:val="00D73B87"/>
    <w:rsid w:val="00D82DDF"/>
    <w:rsid w:val="00D83FC3"/>
    <w:rsid w:val="00D9509B"/>
    <w:rsid w:val="00D975E2"/>
    <w:rsid w:val="00DC091F"/>
    <w:rsid w:val="00DC5A8E"/>
    <w:rsid w:val="00DE5204"/>
    <w:rsid w:val="00DE7737"/>
    <w:rsid w:val="00DF0693"/>
    <w:rsid w:val="00DF6FB4"/>
    <w:rsid w:val="00E0623C"/>
    <w:rsid w:val="00E159E0"/>
    <w:rsid w:val="00E164C5"/>
    <w:rsid w:val="00E30A49"/>
    <w:rsid w:val="00E8593A"/>
    <w:rsid w:val="00EA06D2"/>
    <w:rsid w:val="00EB7A77"/>
    <w:rsid w:val="00EC05F5"/>
    <w:rsid w:val="00EC1AAF"/>
    <w:rsid w:val="00EC1FEA"/>
    <w:rsid w:val="00EC7D63"/>
    <w:rsid w:val="00EF3C7A"/>
    <w:rsid w:val="00F10BD8"/>
    <w:rsid w:val="00F13A5D"/>
    <w:rsid w:val="00F32112"/>
    <w:rsid w:val="00F42E49"/>
    <w:rsid w:val="00F4454E"/>
    <w:rsid w:val="00F45C7E"/>
    <w:rsid w:val="00F545D3"/>
    <w:rsid w:val="00F8784B"/>
    <w:rsid w:val="00FA5511"/>
    <w:rsid w:val="00FB44A7"/>
    <w:rsid w:val="00FC6CC8"/>
    <w:rsid w:val="00FD23CB"/>
    <w:rsid w:val="00FE35D5"/>
    <w:rsid w:val="00FE3E7A"/>
    <w:rsid w:val="00FE7407"/>
    <w:rsid w:val="00FF01E9"/>
    <w:rsid w:val="00FF79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A2F5F-65CE-4E4B-8E4D-B0DB373B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656"/>
  </w:style>
  <w:style w:type="paragraph" w:styleId="Ttulo1">
    <w:name w:val="heading 1"/>
    <w:basedOn w:val="Normal"/>
    <w:next w:val="Normal"/>
    <w:link w:val="Ttulo1Char"/>
    <w:qFormat/>
    <w:rsid w:val="00FB44A7"/>
    <w:pPr>
      <w:keepNext/>
      <w:suppressAutoHyphens/>
      <w:spacing w:after="0" w:line="240" w:lineRule="auto"/>
      <w:jc w:val="right"/>
      <w:outlineLvl w:val="0"/>
    </w:pPr>
    <w:rPr>
      <w:rFonts w:ascii="Arial" w:eastAsia="Times New Roman" w:hAnsi="Arial" w:cs="Arial"/>
      <w:b/>
      <w:bCs/>
      <w:i/>
      <w:szCs w:val="24"/>
      <w:lang w:eastAsia="ar-SA"/>
    </w:rPr>
  </w:style>
  <w:style w:type="paragraph" w:styleId="Ttulo4">
    <w:name w:val="heading 4"/>
    <w:basedOn w:val="Normal"/>
    <w:next w:val="Normal"/>
    <w:link w:val="Ttulo4Char"/>
    <w:uiPriority w:val="9"/>
    <w:semiHidden/>
    <w:unhideWhenUsed/>
    <w:qFormat/>
    <w:rsid w:val="00C13DE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7">
    <w:name w:val="heading 7"/>
    <w:basedOn w:val="Normal"/>
    <w:next w:val="Normal"/>
    <w:link w:val="Ttulo7Char"/>
    <w:qFormat/>
    <w:rsid w:val="00FB44A7"/>
    <w:pPr>
      <w:keepNext/>
      <w:tabs>
        <w:tab w:val="left" w:pos="26936"/>
      </w:tabs>
      <w:suppressAutoHyphens/>
      <w:spacing w:after="0" w:line="240" w:lineRule="auto"/>
      <w:ind w:left="5323" w:hanging="360"/>
      <w:jc w:val="center"/>
      <w:outlineLvl w:val="6"/>
    </w:pPr>
    <w:rPr>
      <w:rFonts w:ascii="Times New Roman" w:eastAsia="Times New Roman" w:hAnsi="Times New Roman" w:cs="Times New Roman"/>
      <w:sz w:val="28"/>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0F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0F2A"/>
  </w:style>
  <w:style w:type="paragraph" w:styleId="Rodap">
    <w:name w:val="footer"/>
    <w:basedOn w:val="Normal"/>
    <w:link w:val="RodapChar"/>
    <w:uiPriority w:val="99"/>
    <w:unhideWhenUsed/>
    <w:rsid w:val="003C0F2A"/>
    <w:pPr>
      <w:tabs>
        <w:tab w:val="center" w:pos="4252"/>
        <w:tab w:val="right" w:pos="8504"/>
      </w:tabs>
      <w:spacing w:after="0" w:line="240" w:lineRule="auto"/>
    </w:pPr>
  </w:style>
  <w:style w:type="character" w:customStyle="1" w:styleId="RodapChar">
    <w:name w:val="Rodapé Char"/>
    <w:basedOn w:val="Fontepargpadro"/>
    <w:link w:val="Rodap"/>
    <w:uiPriority w:val="99"/>
    <w:rsid w:val="003C0F2A"/>
  </w:style>
  <w:style w:type="paragraph" w:styleId="Textodebalo">
    <w:name w:val="Balloon Text"/>
    <w:basedOn w:val="Normal"/>
    <w:link w:val="TextodebaloChar"/>
    <w:uiPriority w:val="99"/>
    <w:semiHidden/>
    <w:unhideWhenUsed/>
    <w:rsid w:val="003C0F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0F2A"/>
    <w:rPr>
      <w:rFonts w:ascii="Tahoma" w:hAnsi="Tahoma" w:cs="Tahoma"/>
      <w:sz w:val="16"/>
      <w:szCs w:val="16"/>
    </w:rPr>
  </w:style>
  <w:style w:type="character" w:customStyle="1" w:styleId="Ttulo1Char">
    <w:name w:val="Título 1 Char"/>
    <w:basedOn w:val="Fontepargpadro"/>
    <w:link w:val="Ttulo1"/>
    <w:rsid w:val="00FB44A7"/>
    <w:rPr>
      <w:rFonts w:ascii="Arial" w:eastAsia="Times New Roman" w:hAnsi="Arial" w:cs="Arial"/>
      <w:b/>
      <w:bCs/>
      <w:i/>
      <w:szCs w:val="24"/>
      <w:lang w:eastAsia="ar-SA"/>
    </w:rPr>
  </w:style>
  <w:style w:type="character" w:customStyle="1" w:styleId="Ttulo7Char">
    <w:name w:val="Título 7 Char"/>
    <w:basedOn w:val="Fontepargpadro"/>
    <w:link w:val="Ttulo7"/>
    <w:rsid w:val="00FB44A7"/>
    <w:rPr>
      <w:rFonts w:ascii="Times New Roman" w:eastAsia="Times New Roman" w:hAnsi="Times New Roman" w:cs="Times New Roman"/>
      <w:sz w:val="28"/>
      <w:szCs w:val="20"/>
      <w:lang w:eastAsia="ar-SA"/>
    </w:rPr>
  </w:style>
  <w:style w:type="paragraph" w:styleId="Corpodetexto">
    <w:name w:val="Body Text"/>
    <w:basedOn w:val="Normal"/>
    <w:link w:val="CorpodetextoChar"/>
    <w:rsid w:val="00FB44A7"/>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rsid w:val="00FB44A7"/>
    <w:rPr>
      <w:rFonts w:ascii="Times New Roman" w:eastAsia="Times New Roman" w:hAnsi="Times New Roman" w:cs="Times New Roman"/>
      <w:sz w:val="24"/>
      <w:szCs w:val="20"/>
      <w:lang w:eastAsia="ar-SA"/>
    </w:rPr>
  </w:style>
  <w:style w:type="paragraph" w:customStyle="1" w:styleId="ecxmsonormal">
    <w:name w:val="ecxmsonormal"/>
    <w:basedOn w:val="Normal"/>
    <w:rsid w:val="00FB4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107FA8"/>
    <w:pPr>
      <w:spacing w:after="0" w:line="240" w:lineRule="auto"/>
    </w:pPr>
  </w:style>
  <w:style w:type="character" w:customStyle="1" w:styleId="Ttulo4Char">
    <w:name w:val="Título 4 Char"/>
    <w:basedOn w:val="Fontepargpadro"/>
    <w:link w:val="Ttulo4"/>
    <w:uiPriority w:val="9"/>
    <w:semiHidden/>
    <w:rsid w:val="00C13DE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29864">
      <w:bodyDiv w:val="1"/>
      <w:marLeft w:val="0"/>
      <w:marRight w:val="0"/>
      <w:marTop w:val="0"/>
      <w:marBottom w:val="0"/>
      <w:divBdr>
        <w:top w:val="none" w:sz="0" w:space="0" w:color="auto"/>
        <w:left w:val="none" w:sz="0" w:space="0" w:color="auto"/>
        <w:bottom w:val="none" w:sz="0" w:space="0" w:color="auto"/>
        <w:right w:val="none" w:sz="0" w:space="0" w:color="auto"/>
      </w:divBdr>
    </w:div>
    <w:div w:id="672296361">
      <w:bodyDiv w:val="1"/>
      <w:marLeft w:val="0"/>
      <w:marRight w:val="0"/>
      <w:marTop w:val="0"/>
      <w:marBottom w:val="0"/>
      <w:divBdr>
        <w:top w:val="none" w:sz="0" w:space="0" w:color="auto"/>
        <w:left w:val="none" w:sz="0" w:space="0" w:color="auto"/>
        <w:bottom w:val="none" w:sz="0" w:space="0" w:color="auto"/>
        <w:right w:val="none" w:sz="0" w:space="0" w:color="auto"/>
      </w:divBdr>
    </w:div>
    <w:div w:id="878198500">
      <w:bodyDiv w:val="1"/>
      <w:marLeft w:val="0"/>
      <w:marRight w:val="0"/>
      <w:marTop w:val="0"/>
      <w:marBottom w:val="0"/>
      <w:divBdr>
        <w:top w:val="none" w:sz="0" w:space="0" w:color="auto"/>
        <w:left w:val="none" w:sz="0" w:space="0" w:color="auto"/>
        <w:bottom w:val="none" w:sz="0" w:space="0" w:color="auto"/>
        <w:right w:val="none" w:sz="0" w:space="0" w:color="auto"/>
      </w:divBdr>
    </w:div>
    <w:div w:id="890850353">
      <w:bodyDiv w:val="1"/>
      <w:marLeft w:val="0"/>
      <w:marRight w:val="0"/>
      <w:marTop w:val="0"/>
      <w:marBottom w:val="0"/>
      <w:divBdr>
        <w:top w:val="none" w:sz="0" w:space="0" w:color="auto"/>
        <w:left w:val="none" w:sz="0" w:space="0" w:color="auto"/>
        <w:bottom w:val="none" w:sz="0" w:space="0" w:color="auto"/>
        <w:right w:val="none" w:sz="0" w:space="0" w:color="auto"/>
      </w:divBdr>
    </w:div>
    <w:div w:id="1021011085">
      <w:bodyDiv w:val="1"/>
      <w:marLeft w:val="0"/>
      <w:marRight w:val="0"/>
      <w:marTop w:val="0"/>
      <w:marBottom w:val="0"/>
      <w:divBdr>
        <w:top w:val="none" w:sz="0" w:space="0" w:color="auto"/>
        <w:left w:val="none" w:sz="0" w:space="0" w:color="auto"/>
        <w:bottom w:val="none" w:sz="0" w:space="0" w:color="auto"/>
        <w:right w:val="none" w:sz="0" w:space="0" w:color="auto"/>
      </w:divBdr>
    </w:div>
    <w:div w:id="1599831814">
      <w:bodyDiv w:val="1"/>
      <w:marLeft w:val="0"/>
      <w:marRight w:val="0"/>
      <w:marTop w:val="0"/>
      <w:marBottom w:val="0"/>
      <w:divBdr>
        <w:top w:val="none" w:sz="0" w:space="0" w:color="auto"/>
        <w:left w:val="none" w:sz="0" w:space="0" w:color="auto"/>
        <w:bottom w:val="none" w:sz="0" w:space="0" w:color="auto"/>
        <w:right w:val="none" w:sz="0" w:space="0" w:color="auto"/>
      </w:divBdr>
    </w:div>
    <w:div w:id="1886789794">
      <w:bodyDiv w:val="1"/>
      <w:marLeft w:val="0"/>
      <w:marRight w:val="0"/>
      <w:marTop w:val="0"/>
      <w:marBottom w:val="0"/>
      <w:divBdr>
        <w:top w:val="none" w:sz="0" w:space="0" w:color="auto"/>
        <w:left w:val="none" w:sz="0" w:space="0" w:color="auto"/>
        <w:bottom w:val="none" w:sz="0" w:space="0" w:color="auto"/>
        <w:right w:val="none" w:sz="0" w:space="0" w:color="auto"/>
      </w:divBdr>
    </w:div>
    <w:div w:id="201244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1697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Luis Carlos Diesel</cp:lastModifiedBy>
  <cp:revision>3</cp:revision>
  <cp:lastPrinted>2019-10-07T12:08:00Z</cp:lastPrinted>
  <dcterms:created xsi:type="dcterms:W3CDTF">2019-10-06T21:12:00Z</dcterms:created>
  <dcterms:modified xsi:type="dcterms:W3CDTF">2019-10-07T12:08:00Z</dcterms:modified>
</cp:coreProperties>
</file>