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E1" w:rsidRDefault="00AF4EE1" w:rsidP="00AF4EE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492400">
        <w:rPr>
          <w:rFonts w:ascii="Century Gothic" w:hAnsi="Century Gothic"/>
          <w:b/>
          <w:sz w:val="24"/>
          <w:szCs w:val="24"/>
        </w:rPr>
        <w:t xml:space="preserve">REQUERIMENTO Nº </w:t>
      </w:r>
      <w:r w:rsidR="00A003F2">
        <w:rPr>
          <w:rFonts w:ascii="Century Gothic" w:hAnsi="Century Gothic"/>
          <w:b/>
          <w:sz w:val="24"/>
          <w:szCs w:val="24"/>
        </w:rPr>
        <w:t>300</w:t>
      </w:r>
      <w:r w:rsidR="005D25FD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201</w:t>
      </w:r>
      <w:r w:rsidR="00CB6D20">
        <w:rPr>
          <w:rFonts w:ascii="Century Gothic" w:hAnsi="Century Gothic"/>
          <w:b/>
          <w:sz w:val="24"/>
          <w:szCs w:val="24"/>
        </w:rPr>
        <w:t>9</w:t>
      </w:r>
    </w:p>
    <w:p w:rsidR="00CD0D6E" w:rsidRDefault="00AF4EE1" w:rsidP="00AF4EE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5D570F">
        <w:rPr>
          <w:rFonts w:ascii="Century Gothic" w:hAnsi="Century Gothic"/>
          <w:sz w:val="24"/>
          <w:szCs w:val="24"/>
        </w:rPr>
        <w:t xml:space="preserve">Data: </w:t>
      </w:r>
      <w:r w:rsidR="00CB6D20">
        <w:rPr>
          <w:rFonts w:ascii="Century Gothic" w:hAnsi="Century Gothic"/>
          <w:sz w:val="24"/>
          <w:szCs w:val="24"/>
        </w:rPr>
        <w:t>1</w:t>
      </w:r>
      <w:r w:rsidR="00AC7DBB">
        <w:rPr>
          <w:rFonts w:ascii="Century Gothic" w:hAnsi="Century Gothic"/>
          <w:sz w:val="24"/>
          <w:szCs w:val="24"/>
        </w:rPr>
        <w:t>9</w:t>
      </w:r>
      <w:r w:rsidR="00CB6D20">
        <w:rPr>
          <w:rFonts w:ascii="Century Gothic" w:hAnsi="Century Gothic"/>
          <w:sz w:val="24"/>
          <w:szCs w:val="24"/>
        </w:rPr>
        <w:t xml:space="preserve"> de agosto</w:t>
      </w:r>
      <w:r w:rsidR="002A590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 201</w:t>
      </w:r>
      <w:r w:rsidR="00CB6D20">
        <w:rPr>
          <w:rFonts w:ascii="Century Gothic" w:hAnsi="Century Gothic"/>
          <w:sz w:val="24"/>
          <w:szCs w:val="24"/>
        </w:rPr>
        <w:t>9</w:t>
      </w:r>
    </w:p>
    <w:p w:rsidR="002713E0" w:rsidRDefault="00AF4EE1" w:rsidP="00A07868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A1057A">
        <w:rPr>
          <w:rFonts w:ascii="Century Gothic" w:hAnsi="Century Gothic"/>
          <w:b/>
          <w:sz w:val="24"/>
          <w:szCs w:val="24"/>
        </w:rPr>
        <w:t xml:space="preserve">solicita </w:t>
      </w:r>
      <w:r w:rsidR="00FA167F">
        <w:rPr>
          <w:rFonts w:ascii="Century Gothic" w:hAnsi="Century Gothic"/>
          <w:b/>
          <w:sz w:val="24"/>
          <w:szCs w:val="24"/>
        </w:rPr>
        <w:t>envio de Ofício</w:t>
      </w:r>
      <w:r w:rsidR="00083069">
        <w:rPr>
          <w:rFonts w:ascii="Century Gothic" w:hAnsi="Century Gothic"/>
          <w:b/>
          <w:sz w:val="24"/>
          <w:szCs w:val="24"/>
        </w:rPr>
        <w:t xml:space="preserve"> ao</w:t>
      </w:r>
      <w:r w:rsidR="00A003F2">
        <w:rPr>
          <w:rFonts w:ascii="Century Gothic" w:hAnsi="Century Gothic"/>
          <w:b/>
          <w:sz w:val="24"/>
          <w:szCs w:val="24"/>
        </w:rPr>
        <w:t xml:space="preserve"> Deputado Federal José Carlos Schiavinatto, manifestando o pedido do Vereador que abaixo subscreve para que o mesmo interceda junto aos governos do Estado e/ou Federal pela liberação de um microonibus ou van para transportes de pacientes por parte da Secretaria Municipal de Saúde do Município de Marechal Cândido Rondon.</w:t>
      </w:r>
    </w:p>
    <w:p w:rsidR="000311B4" w:rsidRDefault="000311B4" w:rsidP="000C2109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</w:p>
    <w:p w:rsidR="003F748A" w:rsidRPr="00CC6316" w:rsidRDefault="003F748A" w:rsidP="003F748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3F748A" w:rsidRPr="00CC6316" w:rsidRDefault="003F748A" w:rsidP="003F748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C7DBB" w:rsidRDefault="00C84E92" w:rsidP="00AC7DB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Requer</w:t>
      </w:r>
      <w:r w:rsidR="003F748A" w:rsidRPr="00CC6316">
        <w:rPr>
          <w:rFonts w:ascii="Century Gothic" w:hAnsi="Century Gothic"/>
          <w:sz w:val="24"/>
          <w:szCs w:val="24"/>
        </w:rPr>
        <w:t xml:space="preserve">, após deliberação regimental do Plenário, </w:t>
      </w:r>
      <w:r w:rsidR="00FA167F">
        <w:rPr>
          <w:rFonts w:ascii="Century Gothic" w:hAnsi="Century Gothic"/>
          <w:sz w:val="24"/>
          <w:szCs w:val="24"/>
        </w:rPr>
        <w:t xml:space="preserve">seja encaminhada cópia do presente </w:t>
      </w:r>
      <w:r w:rsidR="00D93E94" w:rsidRPr="00D93E94">
        <w:rPr>
          <w:rFonts w:ascii="Century Gothic" w:hAnsi="Century Gothic"/>
          <w:sz w:val="24"/>
          <w:szCs w:val="24"/>
        </w:rPr>
        <w:t>ao</w:t>
      </w:r>
      <w:r w:rsidR="00AC7DBB">
        <w:rPr>
          <w:rFonts w:ascii="Century Gothic" w:hAnsi="Century Gothic"/>
          <w:sz w:val="24"/>
          <w:szCs w:val="24"/>
        </w:rPr>
        <w:t xml:space="preserve"> </w:t>
      </w:r>
      <w:r w:rsidR="00A003F2" w:rsidRPr="00A003F2">
        <w:rPr>
          <w:rFonts w:ascii="Century Gothic" w:hAnsi="Century Gothic"/>
          <w:sz w:val="24"/>
          <w:szCs w:val="24"/>
        </w:rPr>
        <w:t>Deputado Federal José Carlos Schiavinatto, manifestando o pedido do Vereador que abaixo subscreve para que o mesmo interceda junto aos governos do Estado e/ou Federal pela liberação de um microonibus ou van para transportes de pacientes por parte da Secretaria Municipal de Saúde do Município de Marechal Cândido Rondon.</w:t>
      </w:r>
    </w:p>
    <w:p w:rsidR="00A003F2" w:rsidRDefault="00A003F2" w:rsidP="00AC7DB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C7DBB" w:rsidRDefault="00A003F2" w:rsidP="00AC7DB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ideia é contar com mais um veículo para efetuar o transporte de munícipes aos centros maiores, como Toledo, Cascavel e Curitiba. E um veículo novo, além de oferecer maior conforto e segurança, também possibilita o transporte de um número ainda maior de pessoas.</w:t>
      </w:r>
    </w:p>
    <w:p w:rsidR="00A07868" w:rsidRDefault="00A07868" w:rsidP="00E75BA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07868" w:rsidRDefault="00A07868" w:rsidP="00E75BA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e considerando </w:t>
      </w:r>
      <w:r w:rsidR="00544E8E">
        <w:rPr>
          <w:rFonts w:ascii="Century Gothic" w:hAnsi="Century Gothic"/>
          <w:sz w:val="24"/>
          <w:szCs w:val="24"/>
        </w:rPr>
        <w:t xml:space="preserve">a importância do pleito, </w:t>
      </w:r>
      <w:r w:rsidR="00A003F2">
        <w:rPr>
          <w:rFonts w:ascii="Century Gothic" w:hAnsi="Century Gothic"/>
          <w:sz w:val="24"/>
          <w:szCs w:val="24"/>
        </w:rPr>
        <w:t xml:space="preserve">bem como a grande necessidade encontrada no momento de disponibilizar acesso a tratamentos de saúde de alta complexidade e disponíveis somente em centros maiores, </w:t>
      </w:r>
      <w:r w:rsidR="00EE12EE">
        <w:rPr>
          <w:rFonts w:ascii="Century Gothic" w:hAnsi="Century Gothic"/>
          <w:sz w:val="24"/>
          <w:szCs w:val="24"/>
        </w:rPr>
        <w:t xml:space="preserve">este Vereador fica </w:t>
      </w:r>
      <w:r w:rsidR="009C5511">
        <w:rPr>
          <w:rFonts w:ascii="Century Gothic" w:hAnsi="Century Gothic"/>
          <w:sz w:val="24"/>
          <w:szCs w:val="24"/>
        </w:rPr>
        <w:t xml:space="preserve">no aguardo </w:t>
      </w:r>
      <w:r w:rsidR="00EE12EE">
        <w:rPr>
          <w:rFonts w:ascii="Century Gothic" w:hAnsi="Century Gothic"/>
          <w:sz w:val="24"/>
          <w:szCs w:val="24"/>
        </w:rPr>
        <w:t xml:space="preserve">da aprovação deste Requerimento </w:t>
      </w:r>
      <w:r w:rsidR="009C5511">
        <w:rPr>
          <w:rFonts w:ascii="Century Gothic" w:hAnsi="Century Gothic"/>
          <w:sz w:val="24"/>
          <w:szCs w:val="24"/>
        </w:rPr>
        <w:t xml:space="preserve">por parte do Plenário desta Casa de Leis, objetivando o imediato </w:t>
      </w:r>
      <w:r w:rsidR="00A003F2">
        <w:rPr>
          <w:rFonts w:ascii="Century Gothic" w:hAnsi="Century Gothic"/>
          <w:sz w:val="24"/>
          <w:szCs w:val="24"/>
        </w:rPr>
        <w:t xml:space="preserve">envio </w:t>
      </w:r>
      <w:r w:rsidR="00EE12EE">
        <w:rPr>
          <w:rFonts w:ascii="Century Gothic" w:hAnsi="Century Gothic"/>
          <w:sz w:val="24"/>
          <w:szCs w:val="24"/>
        </w:rPr>
        <w:t>do respectivo Ofício</w:t>
      </w:r>
      <w:r w:rsidR="00A003F2">
        <w:rPr>
          <w:rFonts w:ascii="Century Gothic" w:hAnsi="Century Gothic"/>
          <w:sz w:val="24"/>
          <w:szCs w:val="24"/>
        </w:rPr>
        <w:t xml:space="preserve"> ao Deputado Federal José Carlos Schiavinatto.</w:t>
      </w:r>
    </w:p>
    <w:p w:rsidR="000311B4" w:rsidRDefault="000311B4" w:rsidP="00E75BA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94D70" w:rsidRDefault="00E028F5" w:rsidP="004A43B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:rsidR="00E028F5" w:rsidRDefault="00CB6D20" w:rsidP="004A43B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Plenário Ariovaldo Luiz Bier</w:t>
      </w:r>
      <w:r w:rsidR="00E028F5">
        <w:rPr>
          <w:rFonts w:ascii="Century Gothic" w:hAnsi="Century Gothic"/>
          <w:sz w:val="24"/>
          <w:szCs w:val="24"/>
        </w:rPr>
        <w:t xml:space="preserve">, em </w:t>
      </w:r>
      <w:r>
        <w:rPr>
          <w:rFonts w:ascii="Century Gothic" w:hAnsi="Century Gothic"/>
          <w:sz w:val="24"/>
          <w:szCs w:val="24"/>
        </w:rPr>
        <w:t>1</w:t>
      </w:r>
      <w:r w:rsidR="00AC7DBB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 xml:space="preserve"> de agosto</w:t>
      </w:r>
      <w:r w:rsidR="002A5907">
        <w:rPr>
          <w:rFonts w:ascii="Century Gothic" w:hAnsi="Century Gothic"/>
          <w:sz w:val="24"/>
          <w:szCs w:val="24"/>
        </w:rPr>
        <w:t xml:space="preserve"> </w:t>
      </w:r>
      <w:r w:rsidR="00E028F5">
        <w:rPr>
          <w:rFonts w:ascii="Century Gothic" w:hAnsi="Century Gothic"/>
          <w:sz w:val="24"/>
          <w:szCs w:val="24"/>
        </w:rPr>
        <w:t>de 201</w:t>
      </w:r>
      <w:r>
        <w:rPr>
          <w:rFonts w:ascii="Century Gothic" w:hAnsi="Century Gothic"/>
          <w:sz w:val="24"/>
          <w:szCs w:val="24"/>
        </w:rPr>
        <w:t>9</w:t>
      </w:r>
      <w:r w:rsidR="00E028F5">
        <w:rPr>
          <w:rFonts w:ascii="Century Gothic" w:hAnsi="Century Gothic"/>
          <w:sz w:val="24"/>
          <w:szCs w:val="24"/>
        </w:rPr>
        <w:t>.</w:t>
      </w:r>
    </w:p>
    <w:p w:rsidR="00052DA3" w:rsidRDefault="00052DA3" w:rsidP="004A43B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65860" w:rsidRDefault="00565860" w:rsidP="004A43B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65860" w:rsidRDefault="00565860" w:rsidP="004A43B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0311B4" w:rsidRDefault="000311B4" w:rsidP="004A43B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0D55" w:rsidRPr="00A003F2" w:rsidRDefault="00A003F2" w:rsidP="002713E0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 w:rsidRPr="00A003F2">
        <w:rPr>
          <w:rFonts w:ascii="Century Gothic" w:hAnsi="Century Gothic"/>
          <w:b/>
          <w:sz w:val="24"/>
          <w:szCs w:val="24"/>
        </w:rPr>
        <w:t>CLAUDIO ROBERTO KOHLER (CLAUDINHO)</w:t>
      </w:r>
    </w:p>
    <w:p w:rsidR="005A78B0" w:rsidRDefault="00E028F5" w:rsidP="002713E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  <w:r w:rsidR="0070654D">
        <w:rPr>
          <w:rFonts w:ascii="Century Gothic" w:hAnsi="Century Gothic"/>
          <w:sz w:val="24"/>
          <w:szCs w:val="24"/>
        </w:rPr>
        <w:tab/>
      </w:r>
    </w:p>
    <w:p w:rsidR="000311B4" w:rsidRDefault="000311B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sectPr w:rsidR="000311B4" w:rsidSect="00247447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F8A" w:rsidRDefault="006F7F8A" w:rsidP="003C0F2A">
      <w:pPr>
        <w:spacing w:after="0" w:line="240" w:lineRule="auto"/>
      </w:pPr>
      <w:r>
        <w:separator/>
      </w:r>
    </w:p>
  </w:endnote>
  <w:endnote w:type="continuationSeparator" w:id="0">
    <w:p w:rsidR="006F7F8A" w:rsidRDefault="006F7F8A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F8A" w:rsidRDefault="006F7F8A" w:rsidP="003C0F2A">
      <w:pPr>
        <w:spacing w:after="0" w:line="240" w:lineRule="auto"/>
      </w:pPr>
      <w:r>
        <w:separator/>
      </w:r>
    </w:p>
  </w:footnote>
  <w:footnote w:type="continuationSeparator" w:id="0">
    <w:p w:rsidR="006F7F8A" w:rsidRDefault="006F7F8A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6BF0"/>
    <w:rsid w:val="000201C4"/>
    <w:rsid w:val="000210DA"/>
    <w:rsid w:val="000311B4"/>
    <w:rsid w:val="00052DA3"/>
    <w:rsid w:val="0007201A"/>
    <w:rsid w:val="000730B5"/>
    <w:rsid w:val="00073BF9"/>
    <w:rsid w:val="00083069"/>
    <w:rsid w:val="0008511E"/>
    <w:rsid w:val="000A3383"/>
    <w:rsid w:val="000A58E3"/>
    <w:rsid w:val="000A6B43"/>
    <w:rsid w:val="000B33F7"/>
    <w:rsid w:val="000C2109"/>
    <w:rsid w:val="000E72C9"/>
    <w:rsid w:val="001011F7"/>
    <w:rsid w:val="0010418E"/>
    <w:rsid w:val="00107FA8"/>
    <w:rsid w:val="001143FA"/>
    <w:rsid w:val="0011464A"/>
    <w:rsid w:val="0011514F"/>
    <w:rsid w:val="001210E7"/>
    <w:rsid w:val="00121AE2"/>
    <w:rsid w:val="0014195B"/>
    <w:rsid w:val="001447D6"/>
    <w:rsid w:val="00154D45"/>
    <w:rsid w:val="00160B37"/>
    <w:rsid w:val="00161328"/>
    <w:rsid w:val="001717CC"/>
    <w:rsid w:val="00173458"/>
    <w:rsid w:val="001A03B8"/>
    <w:rsid w:val="001B5545"/>
    <w:rsid w:val="001C5326"/>
    <w:rsid w:val="001D49E2"/>
    <w:rsid w:val="001E27E8"/>
    <w:rsid w:val="001F005C"/>
    <w:rsid w:val="001F0DE0"/>
    <w:rsid w:val="00220990"/>
    <w:rsid w:val="00220C23"/>
    <w:rsid w:val="00221B93"/>
    <w:rsid w:val="002415C7"/>
    <w:rsid w:val="00247447"/>
    <w:rsid w:val="00254AAF"/>
    <w:rsid w:val="00254E7C"/>
    <w:rsid w:val="00263805"/>
    <w:rsid w:val="002713E0"/>
    <w:rsid w:val="0027528B"/>
    <w:rsid w:val="00275415"/>
    <w:rsid w:val="00284391"/>
    <w:rsid w:val="00290730"/>
    <w:rsid w:val="002A5907"/>
    <w:rsid w:val="002C1359"/>
    <w:rsid w:val="002C5622"/>
    <w:rsid w:val="003140CA"/>
    <w:rsid w:val="00317DBC"/>
    <w:rsid w:val="00326133"/>
    <w:rsid w:val="00326E1A"/>
    <w:rsid w:val="003339D4"/>
    <w:rsid w:val="00334C0D"/>
    <w:rsid w:val="0034631A"/>
    <w:rsid w:val="00365211"/>
    <w:rsid w:val="00393D4B"/>
    <w:rsid w:val="003A3F5B"/>
    <w:rsid w:val="003A5942"/>
    <w:rsid w:val="003B52E7"/>
    <w:rsid w:val="003C0F2A"/>
    <w:rsid w:val="003F0AB4"/>
    <w:rsid w:val="003F327D"/>
    <w:rsid w:val="003F748A"/>
    <w:rsid w:val="00405BED"/>
    <w:rsid w:val="00415AC6"/>
    <w:rsid w:val="00421F85"/>
    <w:rsid w:val="00423E8E"/>
    <w:rsid w:val="004256A8"/>
    <w:rsid w:val="00427CEB"/>
    <w:rsid w:val="00433F5C"/>
    <w:rsid w:val="00436CA9"/>
    <w:rsid w:val="00446D7E"/>
    <w:rsid w:val="00453188"/>
    <w:rsid w:val="00456125"/>
    <w:rsid w:val="004A1615"/>
    <w:rsid w:val="004A2366"/>
    <w:rsid w:val="004A43B7"/>
    <w:rsid w:val="004B09F8"/>
    <w:rsid w:val="004B31F4"/>
    <w:rsid w:val="004E1E41"/>
    <w:rsid w:val="004E3B1E"/>
    <w:rsid w:val="004F45FF"/>
    <w:rsid w:val="004F6A63"/>
    <w:rsid w:val="00504A75"/>
    <w:rsid w:val="00504D58"/>
    <w:rsid w:val="005135D2"/>
    <w:rsid w:val="00516D68"/>
    <w:rsid w:val="00520485"/>
    <w:rsid w:val="0052605D"/>
    <w:rsid w:val="00531679"/>
    <w:rsid w:val="00533C6B"/>
    <w:rsid w:val="00535CC3"/>
    <w:rsid w:val="00544E8E"/>
    <w:rsid w:val="00565860"/>
    <w:rsid w:val="00566838"/>
    <w:rsid w:val="00566A81"/>
    <w:rsid w:val="00584A40"/>
    <w:rsid w:val="00590D55"/>
    <w:rsid w:val="005A157B"/>
    <w:rsid w:val="005A78B0"/>
    <w:rsid w:val="005D1913"/>
    <w:rsid w:val="005D25FD"/>
    <w:rsid w:val="005D3873"/>
    <w:rsid w:val="005E4D97"/>
    <w:rsid w:val="00600C5A"/>
    <w:rsid w:val="006051BB"/>
    <w:rsid w:val="00606255"/>
    <w:rsid w:val="00610656"/>
    <w:rsid w:val="0061291D"/>
    <w:rsid w:val="00613CBA"/>
    <w:rsid w:val="00615B94"/>
    <w:rsid w:val="00616A10"/>
    <w:rsid w:val="00620C58"/>
    <w:rsid w:val="00655BAC"/>
    <w:rsid w:val="00656AE4"/>
    <w:rsid w:val="00665D11"/>
    <w:rsid w:val="006852AC"/>
    <w:rsid w:val="006A29D6"/>
    <w:rsid w:val="006A75AA"/>
    <w:rsid w:val="006B06BC"/>
    <w:rsid w:val="006C6822"/>
    <w:rsid w:val="006F6F75"/>
    <w:rsid w:val="006F7F8A"/>
    <w:rsid w:val="0070654D"/>
    <w:rsid w:val="0071022D"/>
    <w:rsid w:val="00713254"/>
    <w:rsid w:val="007143A3"/>
    <w:rsid w:val="00722952"/>
    <w:rsid w:val="00730619"/>
    <w:rsid w:val="007318AC"/>
    <w:rsid w:val="007479B6"/>
    <w:rsid w:val="00757668"/>
    <w:rsid w:val="007920C7"/>
    <w:rsid w:val="007B7AE1"/>
    <w:rsid w:val="007F1CA2"/>
    <w:rsid w:val="007F3000"/>
    <w:rsid w:val="008020CA"/>
    <w:rsid w:val="00811763"/>
    <w:rsid w:val="008331CD"/>
    <w:rsid w:val="00833EAA"/>
    <w:rsid w:val="008348AE"/>
    <w:rsid w:val="00841571"/>
    <w:rsid w:val="008441DE"/>
    <w:rsid w:val="0085530B"/>
    <w:rsid w:val="00864771"/>
    <w:rsid w:val="008658F1"/>
    <w:rsid w:val="00873E97"/>
    <w:rsid w:val="0089473D"/>
    <w:rsid w:val="00894FE5"/>
    <w:rsid w:val="008D3862"/>
    <w:rsid w:val="008F4031"/>
    <w:rsid w:val="00904086"/>
    <w:rsid w:val="00910FD0"/>
    <w:rsid w:val="0093572D"/>
    <w:rsid w:val="00967091"/>
    <w:rsid w:val="00975D29"/>
    <w:rsid w:val="00983D2E"/>
    <w:rsid w:val="00994D70"/>
    <w:rsid w:val="009A6C01"/>
    <w:rsid w:val="009A6CDC"/>
    <w:rsid w:val="009A7099"/>
    <w:rsid w:val="009C3CB2"/>
    <w:rsid w:val="009C46F7"/>
    <w:rsid w:val="009C5511"/>
    <w:rsid w:val="009E03C7"/>
    <w:rsid w:val="009E423A"/>
    <w:rsid w:val="009F4698"/>
    <w:rsid w:val="00A003F2"/>
    <w:rsid w:val="00A07868"/>
    <w:rsid w:val="00A1057A"/>
    <w:rsid w:val="00A30D03"/>
    <w:rsid w:val="00A33FDE"/>
    <w:rsid w:val="00A42075"/>
    <w:rsid w:val="00A50EAF"/>
    <w:rsid w:val="00A54A32"/>
    <w:rsid w:val="00A65A60"/>
    <w:rsid w:val="00A722CB"/>
    <w:rsid w:val="00AA4197"/>
    <w:rsid w:val="00AA6E5B"/>
    <w:rsid w:val="00AB1176"/>
    <w:rsid w:val="00AC3996"/>
    <w:rsid w:val="00AC52BE"/>
    <w:rsid w:val="00AC7DBB"/>
    <w:rsid w:val="00AE200B"/>
    <w:rsid w:val="00AF0BFF"/>
    <w:rsid w:val="00AF4EE1"/>
    <w:rsid w:val="00B16AF2"/>
    <w:rsid w:val="00B24FD3"/>
    <w:rsid w:val="00B27191"/>
    <w:rsid w:val="00B86235"/>
    <w:rsid w:val="00B87CFD"/>
    <w:rsid w:val="00BC50BC"/>
    <w:rsid w:val="00BC5566"/>
    <w:rsid w:val="00BE088C"/>
    <w:rsid w:val="00BE5BE0"/>
    <w:rsid w:val="00BF6CB3"/>
    <w:rsid w:val="00C252D9"/>
    <w:rsid w:val="00C37416"/>
    <w:rsid w:val="00C37B10"/>
    <w:rsid w:val="00C53870"/>
    <w:rsid w:val="00C53AED"/>
    <w:rsid w:val="00C61F4E"/>
    <w:rsid w:val="00C70739"/>
    <w:rsid w:val="00C70851"/>
    <w:rsid w:val="00C72BAE"/>
    <w:rsid w:val="00C805AA"/>
    <w:rsid w:val="00C84E92"/>
    <w:rsid w:val="00C94432"/>
    <w:rsid w:val="00CB6D20"/>
    <w:rsid w:val="00CD0D6E"/>
    <w:rsid w:val="00CD3BB0"/>
    <w:rsid w:val="00CD5EF3"/>
    <w:rsid w:val="00CE57DB"/>
    <w:rsid w:val="00CF302D"/>
    <w:rsid w:val="00CF6335"/>
    <w:rsid w:val="00D263D9"/>
    <w:rsid w:val="00D400F0"/>
    <w:rsid w:val="00D4154D"/>
    <w:rsid w:val="00D43FCE"/>
    <w:rsid w:val="00D44B20"/>
    <w:rsid w:val="00D55D34"/>
    <w:rsid w:val="00D72D1E"/>
    <w:rsid w:val="00D81CD1"/>
    <w:rsid w:val="00D83FC3"/>
    <w:rsid w:val="00D93E94"/>
    <w:rsid w:val="00D940DE"/>
    <w:rsid w:val="00DB569B"/>
    <w:rsid w:val="00DC091F"/>
    <w:rsid w:val="00DD35F2"/>
    <w:rsid w:val="00DF681F"/>
    <w:rsid w:val="00DF7199"/>
    <w:rsid w:val="00E028F5"/>
    <w:rsid w:val="00E06296"/>
    <w:rsid w:val="00E076DA"/>
    <w:rsid w:val="00E10735"/>
    <w:rsid w:val="00E24516"/>
    <w:rsid w:val="00E258EC"/>
    <w:rsid w:val="00E47FD2"/>
    <w:rsid w:val="00E75BA9"/>
    <w:rsid w:val="00E92A7F"/>
    <w:rsid w:val="00EC1AAF"/>
    <w:rsid w:val="00ED3EDB"/>
    <w:rsid w:val="00EE12EE"/>
    <w:rsid w:val="00EE5C58"/>
    <w:rsid w:val="00F01016"/>
    <w:rsid w:val="00F053DD"/>
    <w:rsid w:val="00F255C8"/>
    <w:rsid w:val="00F27A54"/>
    <w:rsid w:val="00F301BD"/>
    <w:rsid w:val="00F61434"/>
    <w:rsid w:val="00F8784B"/>
    <w:rsid w:val="00F90DC1"/>
    <w:rsid w:val="00F92CE8"/>
    <w:rsid w:val="00FA167F"/>
    <w:rsid w:val="00FA456D"/>
    <w:rsid w:val="00FB44A7"/>
    <w:rsid w:val="00FC45D8"/>
    <w:rsid w:val="00FC6CC8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4</cp:revision>
  <cp:lastPrinted>2019-08-12T11:12:00Z</cp:lastPrinted>
  <dcterms:created xsi:type="dcterms:W3CDTF">2019-08-19T11:30:00Z</dcterms:created>
  <dcterms:modified xsi:type="dcterms:W3CDTF">2019-08-19T11:36:00Z</dcterms:modified>
</cp:coreProperties>
</file>