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750CA6">
        <w:rPr>
          <w:rFonts w:ascii="Century Gothic" w:hAnsi="Century Gothic"/>
          <w:b/>
          <w:sz w:val="24"/>
          <w:szCs w:val="24"/>
        </w:rPr>
        <w:t>1</w:t>
      </w:r>
      <w:r w:rsidR="0041597B">
        <w:rPr>
          <w:rFonts w:ascii="Century Gothic" w:hAnsi="Century Gothic"/>
          <w:b/>
          <w:sz w:val="24"/>
          <w:szCs w:val="24"/>
        </w:rPr>
        <w:t>6</w:t>
      </w:r>
      <w:r w:rsidR="00AE653F">
        <w:rPr>
          <w:rFonts w:ascii="Century Gothic" w:hAnsi="Century Gothic"/>
          <w:b/>
          <w:sz w:val="24"/>
          <w:szCs w:val="24"/>
        </w:rPr>
        <w:t>5</w:t>
      </w:r>
      <w:r w:rsidR="005D25F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201</w:t>
      </w:r>
      <w:r w:rsidR="00686B1F">
        <w:rPr>
          <w:rFonts w:ascii="Century Gothic" w:hAnsi="Century Gothic"/>
          <w:b/>
          <w:sz w:val="24"/>
          <w:szCs w:val="24"/>
        </w:rPr>
        <w:t>9</w:t>
      </w:r>
    </w:p>
    <w:p w:rsidR="00CD0D6E" w:rsidRDefault="00AF4EE1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AE653F">
        <w:rPr>
          <w:rFonts w:ascii="Century Gothic" w:hAnsi="Century Gothic"/>
          <w:sz w:val="24"/>
          <w:szCs w:val="24"/>
        </w:rPr>
        <w:t>29 de abril</w:t>
      </w:r>
      <w:r w:rsidR="002A590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686B1F">
        <w:rPr>
          <w:rFonts w:ascii="Century Gothic" w:hAnsi="Century Gothic"/>
          <w:sz w:val="24"/>
          <w:szCs w:val="24"/>
        </w:rPr>
        <w:t>9</w:t>
      </w:r>
    </w:p>
    <w:p w:rsidR="002713E0" w:rsidRDefault="00AF4EE1" w:rsidP="00F23C7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2966E4">
        <w:rPr>
          <w:rFonts w:ascii="Century Gothic" w:hAnsi="Century Gothic"/>
          <w:b/>
          <w:sz w:val="24"/>
          <w:szCs w:val="24"/>
        </w:rPr>
        <w:t xml:space="preserve">solicita </w:t>
      </w:r>
      <w:r w:rsidR="0010709E">
        <w:rPr>
          <w:rFonts w:ascii="Century Gothic" w:hAnsi="Century Gothic"/>
          <w:b/>
          <w:sz w:val="24"/>
          <w:szCs w:val="24"/>
        </w:rPr>
        <w:t xml:space="preserve">envio de Ofício </w:t>
      </w:r>
      <w:r w:rsidR="00AE653F">
        <w:rPr>
          <w:rFonts w:ascii="Century Gothic" w:hAnsi="Century Gothic"/>
          <w:b/>
          <w:sz w:val="24"/>
          <w:szCs w:val="24"/>
        </w:rPr>
        <w:t>contendo “Votos de Pesar” aos familiares de Atilio Pedro Corte, lamentando seu falecimento, ocorrido no último dia 28 de abril.</w:t>
      </w:r>
    </w:p>
    <w:p w:rsidR="00BD7D9D" w:rsidRDefault="00BD7D9D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0709E" w:rsidRDefault="003F748A" w:rsidP="00AE65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</w:t>
      </w:r>
      <w:r w:rsidR="00542DC7">
        <w:rPr>
          <w:rFonts w:ascii="Century Gothic" w:hAnsi="Century Gothic"/>
          <w:sz w:val="24"/>
          <w:szCs w:val="24"/>
        </w:rPr>
        <w:t xml:space="preserve">aos </w:t>
      </w:r>
      <w:r w:rsidR="00AE653F">
        <w:rPr>
          <w:rFonts w:ascii="Century Gothic" w:hAnsi="Century Gothic"/>
          <w:sz w:val="24"/>
          <w:szCs w:val="24"/>
        </w:rPr>
        <w:t>familiares de Atilio Pedro Corte, carinhosamente conhecido como “Puçuca”, lamentando seu falecimento, ocorrido no último dia 28 de abril, vítima de um infarto.</w:t>
      </w:r>
    </w:p>
    <w:p w:rsidR="00AE653F" w:rsidRDefault="00AE653F" w:rsidP="00AE65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E653F" w:rsidRDefault="00AE653F" w:rsidP="00AE65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Atilio era pessoa muito querida na comunidade rondonense, conhecido por todos e residente no Município há mais de 45 (quarenta e cinco) anos, se destacando como corretor de imóveis. Atualmente, estava aposentado.</w:t>
      </w:r>
    </w:p>
    <w:p w:rsidR="00AE653F" w:rsidRDefault="00AE653F" w:rsidP="00AE65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E653F" w:rsidRDefault="00AE653F" w:rsidP="00AE653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notícia de sua perda deixou todos familiares e amigos muito entristecidos, motivo pelo qual é apresentado este Requerimento, ficando no aguardo de sua aprovação por parte do Plenário desta Casa de Leis.</w:t>
      </w:r>
      <w:bookmarkStart w:id="0" w:name="_GoBack"/>
      <w:bookmarkEnd w:id="0"/>
    </w:p>
    <w:p w:rsidR="0010709E" w:rsidRDefault="0010709E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4D70" w:rsidRDefault="00E028F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E028F5" w:rsidRDefault="00C60462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E028F5">
        <w:rPr>
          <w:rFonts w:ascii="Century Gothic" w:hAnsi="Century Gothic"/>
          <w:sz w:val="24"/>
          <w:szCs w:val="24"/>
        </w:rPr>
        <w:t xml:space="preserve">, em </w:t>
      </w:r>
      <w:r w:rsidR="00AE653F">
        <w:rPr>
          <w:rFonts w:ascii="Century Gothic" w:hAnsi="Century Gothic"/>
          <w:sz w:val="24"/>
          <w:szCs w:val="24"/>
        </w:rPr>
        <w:t xml:space="preserve">29 de abril </w:t>
      </w:r>
      <w:r w:rsidR="00E028F5">
        <w:rPr>
          <w:rFonts w:ascii="Century Gothic" w:hAnsi="Century Gothic"/>
          <w:sz w:val="24"/>
          <w:szCs w:val="24"/>
        </w:rPr>
        <w:t>de 201</w:t>
      </w:r>
      <w:r w:rsidR="00686B1F">
        <w:rPr>
          <w:rFonts w:ascii="Century Gothic" w:hAnsi="Century Gothic"/>
          <w:sz w:val="24"/>
          <w:szCs w:val="24"/>
        </w:rPr>
        <w:t>9</w:t>
      </w:r>
      <w:r w:rsidR="00E028F5">
        <w:rPr>
          <w:rFonts w:ascii="Century Gothic" w:hAnsi="Century Gothic"/>
          <w:sz w:val="24"/>
          <w:szCs w:val="24"/>
        </w:rPr>
        <w:t>.</w:t>
      </w:r>
    </w:p>
    <w:p w:rsidR="00CD3BB0" w:rsidRDefault="00CD3BB0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454EC" w:rsidRDefault="00B454EC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454EC" w:rsidRDefault="00B454EC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0D55" w:rsidRDefault="00AE653F" w:rsidP="002713E0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5A78B0" w:rsidRDefault="00E028F5" w:rsidP="002713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70654D">
        <w:rPr>
          <w:rFonts w:ascii="Century Gothic" w:hAnsi="Century Gothic"/>
          <w:sz w:val="24"/>
          <w:szCs w:val="24"/>
        </w:rPr>
        <w:tab/>
      </w:r>
      <w:r w:rsidR="0070654D">
        <w:rPr>
          <w:rFonts w:ascii="Century Gothic" w:hAnsi="Century Gothic"/>
          <w:sz w:val="24"/>
          <w:szCs w:val="24"/>
        </w:rPr>
        <w:tab/>
      </w:r>
      <w:r w:rsidR="0070654D">
        <w:rPr>
          <w:rFonts w:ascii="Century Gothic" w:hAnsi="Century Gothic"/>
          <w:sz w:val="24"/>
          <w:szCs w:val="24"/>
        </w:rPr>
        <w:tab/>
      </w:r>
    </w:p>
    <w:sectPr w:rsidR="005A78B0" w:rsidSect="0061291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9F" w:rsidRDefault="005F4F9F" w:rsidP="003C0F2A">
      <w:pPr>
        <w:spacing w:after="0" w:line="240" w:lineRule="auto"/>
      </w:pPr>
      <w:r>
        <w:separator/>
      </w:r>
    </w:p>
  </w:endnote>
  <w:endnote w:type="continuationSeparator" w:id="0">
    <w:p w:rsidR="005F4F9F" w:rsidRDefault="005F4F9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9F" w:rsidRDefault="005F4F9F" w:rsidP="003C0F2A">
      <w:pPr>
        <w:spacing w:after="0" w:line="240" w:lineRule="auto"/>
      </w:pPr>
      <w:r>
        <w:separator/>
      </w:r>
    </w:p>
  </w:footnote>
  <w:footnote w:type="continuationSeparator" w:id="0">
    <w:p w:rsidR="005F4F9F" w:rsidRDefault="005F4F9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44AC"/>
    <w:rsid w:val="00016BF0"/>
    <w:rsid w:val="000201C4"/>
    <w:rsid w:val="000210DA"/>
    <w:rsid w:val="00052DA3"/>
    <w:rsid w:val="0007201A"/>
    <w:rsid w:val="000730B5"/>
    <w:rsid w:val="00073BF9"/>
    <w:rsid w:val="000763EB"/>
    <w:rsid w:val="000858AF"/>
    <w:rsid w:val="000A58E3"/>
    <w:rsid w:val="000A6B43"/>
    <w:rsid w:val="000B33F7"/>
    <w:rsid w:val="000C2109"/>
    <w:rsid w:val="000E72C9"/>
    <w:rsid w:val="001011F7"/>
    <w:rsid w:val="0010418E"/>
    <w:rsid w:val="0010709E"/>
    <w:rsid w:val="00107FA8"/>
    <w:rsid w:val="0011464A"/>
    <w:rsid w:val="0011514F"/>
    <w:rsid w:val="001210E7"/>
    <w:rsid w:val="0014195B"/>
    <w:rsid w:val="00142215"/>
    <w:rsid w:val="001447D6"/>
    <w:rsid w:val="00153320"/>
    <w:rsid w:val="00154D45"/>
    <w:rsid w:val="00160B37"/>
    <w:rsid w:val="001631D4"/>
    <w:rsid w:val="001717CC"/>
    <w:rsid w:val="00173458"/>
    <w:rsid w:val="001912C6"/>
    <w:rsid w:val="001A03B8"/>
    <w:rsid w:val="001B5545"/>
    <w:rsid w:val="001C10DF"/>
    <w:rsid w:val="001C5326"/>
    <w:rsid w:val="001C698E"/>
    <w:rsid w:val="001E27E8"/>
    <w:rsid w:val="001F005C"/>
    <w:rsid w:val="001F0DE0"/>
    <w:rsid w:val="00220990"/>
    <w:rsid w:val="00220C23"/>
    <w:rsid w:val="00237E59"/>
    <w:rsid w:val="002415C7"/>
    <w:rsid w:val="002504B8"/>
    <w:rsid w:val="00251631"/>
    <w:rsid w:val="00254AAF"/>
    <w:rsid w:val="00254E7C"/>
    <w:rsid w:val="002713E0"/>
    <w:rsid w:val="0027528B"/>
    <w:rsid w:val="00275415"/>
    <w:rsid w:val="0027684A"/>
    <w:rsid w:val="00284391"/>
    <w:rsid w:val="00290730"/>
    <w:rsid w:val="002966E4"/>
    <w:rsid w:val="002A5907"/>
    <w:rsid w:val="002C1359"/>
    <w:rsid w:val="002C2DE5"/>
    <w:rsid w:val="002C5622"/>
    <w:rsid w:val="002D31F2"/>
    <w:rsid w:val="0030661A"/>
    <w:rsid w:val="003140CA"/>
    <w:rsid w:val="00317DBC"/>
    <w:rsid w:val="003229D5"/>
    <w:rsid w:val="00326E1A"/>
    <w:rsid w:val="003339D4"/>
    <w:rsid w:val="00334C0D"/>
    <w:rsid w:val="0034631A"/>
    <w:rsid w:val="00365211"/>
    <w:rsid w:val="00375F3F"/>
    <w:rsid w:val="0039096E"/>
    <w:rsid w:val="00393D4B"/>
    <w:rsid w:val="003A3F5B"/>
    <w:rsid w:val="003A5942"/>
    <w:rsid w:val="003B52E7"/>
    <w:rsid w:val="003C0F2A"/>
    <w:rsid w:val="003F0AB4"/>
    <w:rsid w:val="003F327D"/>
    <w:rsid w:val="003F748A"/>
    <w:rsid w:val="00405BED"/>
    <w:rsid w:val="0041597B"/>
    <w:rsid w:val="00415AC6"/>
    <w:rsid w:val="00421F85"/>
    <w:rsid w:val="00423E8E"/>
    <w:rsid w:val="004256A8"/>
    <w:rsid w:val="00427324"/>
    <w:rsid w:val="00433F5C"/>
    <w:rsid w:val="00436CA9"/>
    <w:rsid w:val="00446D7E"/>
    <w:rsid w:val="00453188"/>
    <w:rsid w:val="0045342F"/>
    <w:rsid w:val="004576A9"/>
    <w:rsid w:val="004A2366"/>
    <w:rsid w:val="004A43B7"/>
    <w:rsid w:val="004B31F4"/>
    <w:rsid w:val="004D1E1D"/>
    <w:rsid w:val="004E1E41"/>
    <w:rsid w:val="004F45FF"/>
    <w:rsid w:val="00504A75"/>
    <w:rsid w:val="00504D58"/>
    <w:rsid w:val="005135D2"/>
    <w:rsid w:val="00520485"/>
    <w:rsid w:val="0052605D"/>
    <w:rsid w:val="00531679"/>
    <w:rsid w:val="00533C6B"/>
    <w:rsid w:val="00535CC3"/>
    <w:rsid w:val="00542DC7"/>
    <w:rsid w:val="00566838"/>
    <w:rsid w:val="00566A81"/>
    <w:rsid w:val="00584A40"/>
    <w:rsid w:val="00590D55"/>
    <w:rsid w:val="005A157B"/>
    <w:rsid w:val="005A78B0"/>
    <w:rsid w:val="005B2BE3"/>
    <w:rsid w:val="005D1913"/>
    <w:rsid w:val="005D25FD"/>
    <w:rsid w:val="005D3873"/>
    <w:rsid w:val="005E4D97"/>
    <w:rsid w:val="005F4F9F"/>
    <w:rsid w:val="00600C5A"/>
    <w:rsid w:val="00606255"/>
    <w:rsid w:val="00610656"/>
    <w:rsid w:val="0061291D"/>
    <w:rsid w:val="00616A10"/>
    <w:rsid w:val="00620C58"/>
    <w:rsid w:val="00643EA4"/>
    <w:rsid w:val="00655BAC"/>
    <w:rsid w:val="00656AE4"/>
    <w:rsid w:val="0066114F"/>
    <w:rsid w:val="006852AC"/>
    <w:rsid w:val="00686B1F"/>
    <w:rsid w:val="006A29D6"/>
    <w:rsid w:val="006A75AA"/>
    <w:rsid w:val="006B06BC"/>
    <w:rsid w:val="006B73B1"/>
    <w:rsid w:val="006C6822"/>
    <w:rsid w:val="006F6F75"/>
    <w:rsid w:val="0070654D"/>
    <w:rsid w:val="0071022D"/>
    <w:rsid w:val="00713254"/>
    <w:rsid w:val="007143A3"/>
    <w:rsid w:val="00722952"/>
    <w:rsid w:val="00722C97"/>
    <w:rsid w:val="00730BDB"/>
    <w:rsid w:val="007318AC"/>
    <w:rsid w:val="00750CA6"/>
    <w:rsid w:val="00757668"/>
    <w:rsid w:val="0079175F"/>
    <w:rsid w:val="007920C7"/>
    <w:rsid w:val="007D51E0"/>
    <w:rsid w:val="007F1CA2"/>
    <w:rsid w:val="007F3000"/>
    <w:rsid w:val="008020CA"/>
    <w:rsid w:val="00811763"/>
    <w:rsid w:val="00827D62"/>
    <w:rsid w:val="008331CD"/>
    <w:rsid w:val="00833EAA"/>
    <w:rsid w:val="008348AE"/>
    <w:rsid w:val="00841571"/>
    <w:rsid w:val="008441DE"/>
    <w:rsid w:val="00861D15"/>
    <w:rsid w:val="00864771"/>
    <w:rsid w:val="008658F1"/>
    <w:rsid w:val="0089473D"/>
    <w:rsid w:val="008D3862"/>
    <w:rsid w:val="008F4031"/>
    <w:rsid w:val="008F6848"/>
    <w:rsid w:val="00904086"/>
    <w:rsid w:val="00911FB6"/>
    <w:rsid w:val="00914AC3"/>
    <w:rsid w:val="0093572D"/>
    <w:rsid w:val="00967091"/>
    <w:rsid w:val="00975D29"/>
    <w:rsid w:val="0098364E"/>
    <w:rsid w:val="00983D2E"/>
    <w:rsid w:val="00994D70"/>
    <w:rsid w:val="009A6CDC"/>
    <w:rsid w:val="009B752F"/>
    <w:rsid w:val="009C3CB2"/>
    <w:rsid w:val="009C46F7"/>
    <w:rsid w:val="009D455F"/>
    <w:rsid w:val="009E03C7"/>
    <w:rsid w:val="009E44FF"/>
    <w:rsid w:val="00A053C6"/>
    <w:rsid w:val="00A1057A"/>
    <w:rsid w:val="00A30D03"/>
    <w:rsid w:val="00A33FDE"/>
    <w:rsid w:val="00A37E81"/>
    <w:rsid w:val="00A42075"/>
    <w:rsid w:val="00A50EAF"/>
    <w:rsid w:val="00A54A32"/>
    <w:rsid w:val="00A65A60"/>
    <w:rsid w:val="00A85C5E"/>
    <w:rsid w:val="00AB5124"/>
    <w:rsid w:val="00AC3996"/>
    <w:rsid w:val="00AC52BE"/>
    <w:rsid w:val="00AE653F"/>
    <w:rsid w:val="00AF0BFF"/>
    <w:rsid w:val="00AF4EE1"/>
    <w:rsid w:val="00B16AF2"/>
    <w:rsid w:val="00B24FD3"/>
    <w:rsid w:val="00B27191"/>
    <w:rsid w:val="00B454EC"/>
    <w:rsid w:val="00B51763"/>
    <w:rsid w:val="00B62B7C"/>
    <w:rsid w:val="00B62D00"/>
    <w:rsid w:val="00B67D07"/>
    <w:rsid w:val="00B70BAA"/>
    <w:rsid w:val="00B86235"/>
    <w:rsid w:val="00B87CFD"/>
    <w:rsid w:val="00BC50BC"/>
    <w:rsid w:val="00BC5566"/>
    <w:rsid w:val="00BD7D9D"/>
    <w:rsid w:val="00BE088C"/>
    <w:rsid w:val="00BE5BE0"/>
    <w:rsid w:val="00BF4A66"/>
    <w:rsid w:val="00BF6CB3"/>
    <w:rsid w:val="00C35C92"/>
    <w:rsid w:val="00C37416"/>
    <w:rsid w:val="00C37B10"/>
    <w:rsid w:val="00C53870"/>
    <w:rsid w:val="00C53AED"/>
    <w:rsid w:val="00C60462"/>
    <w:rsid w:val="00C61F4E"/>
    <w:rsid w:val="00C70739"/>
    <w:rsid w:val="00C70851"/>
    <w:rsid w:val="00C77815"/>
    <w:rsid w:val="00C805AA"/>
    <w:rsid w:val="00CB63EC"/>
    <w:rsid w:val="00CD0D6E"/>
    <w:rsid w:val="00CD3BB0"/>
    <w:rsid w:val="00CD5EF3"/>
    <w:rsid w:val="00CE57DB"/>
    <w:rsid w:val="00CF302D"/>
    <w:rsid w:val="00D02018"/>
    <w:rsid w:val="00D263D9"/>
    <w:rsid w:val="00D400F0"/>
    <w:rsid w:val="00D4154D"/>
    <w:rsid w:val="00D43FCE"/>
    <w:rsid w:val="00D72D1E"/>
    <w:rsid w:val="00D72F92"/>
    <w:rsid w:val="00D81CD1"/>
    <w:rsid w:val="00D83FC3"/>
    <w:rsid w:val="00D9084D"/>
    <w:rsid w:val="00D940DE"/>
    <w:rsid w:val="00DA05F6"/>
    <w:rsid w:val="00DA61B2"/>
    <w:rsid w:val="00DB569B"/>
    <w:rsid w:val="00DC091F"/>
    <w:rsid w:val="00DD35F2"/>
    <w:rsid w:val="00DF0E2E"/>
    <w:rsid w:val="00DF681F"/>
    <w:rsid w:val="00DF7199"/>
    <w:rsid w:val="00E028F5"/>
    <w:rsid w:val="00E06296"/>
    <w:rsid w:val="00E076DA"/>
    <w:rsid w:val="00E10735"/>
    <w:rsid w:val="00E24516"/>
    <w:rsid w:val="00E30EDE"/>
    <w:rsid w:val="00E47FD2"/>
    <w:rsid w:val="00E9251A"/>
    <w:rsid w:val="00E92A7F"/>
    <w:rsid w:val="00EC1AAF"/>
    <w:rsid w:val="00EC2766"/>
    <w:rsid w:val="00EC491F"/>
    <w:rsid w:val="00ED3EDB"/>
    <w:rsid w:val="00EE45A3"/>
    <w:rsid w:val="00EF155D"/>
    <w:rsid w:val="00F01016"/>
    <w:rsid w:val="00F053DD"/>
    <w:rsid w:val="00F23C79"/>
    <w:rsid w:val="00F255C8"/>
    <w:rsid w:val="00F26786"/>
    <w:rsid w:val="00F27A54"/>
    <w:rsid w:val="00F301BD"/>
    <w:rsid w:val="00F45E78"/>
    <w:rsid w:val="00F762F9"/>
    <w:rsid w:val="00F8784B"/>
    <w:rsid w:val="00F90DC1"/>
    <w:rsid w:val="00F92CE8"/>
    <w:rsid w:val="00FA34A5"/>
    <w:rsid w:val="00FA456D"/>
    <w:rsid w:val="00FB44A7"/>
    <w:rsid w:val="00FC45D8"/>
    <w:rsid w:val="00FC4EFE"/>
    <w:rsid w:val="00FC6CC8"/>
    <w:rsid w:val="00FD2E5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4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2019-05-06T11:48:00Z</cp:lastPrinted>
  <dcterms:created xsi:type="dcterms:W3CDTF">2019-05-07T17:57:00Z</dcterms:created>
  <dcterms:modified xsi:type="dcterms:W3CDTF">2019-05-07T18:00:00Z</dcterms:modified>
</cp:coreProperties>
</file>