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D72D1E" w:rsidRDefault="002F4627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="00D72D1E" w:rsidRPr="00D72D1E">
        <w:rPr>
          <w:rFonts w:ascii="Century Gothic" w:hAnsi="Century Gothic"/>
          <w:b/>
          <w:sz w:val="24"/>
          <w:szCs w:val="24"/>
        </w:rPr>
        <w:t xml:space="preserve">Nº </w:t>
      </w:r>
      <w:r w:rsidR="001B6658">
        <w:rPr>
          <w:rFonts w:ascii="Century Gothic" w:hAnsi="Century Gothic"/>
          <w:b/>
          <w:sz w:val="24"/>
          <w:szCs w:val="24"/>
        </w:rPr>
        <w:t>5</w:t>
      </w:r>
      <w:r w:rsidR="00CD7965">
        <w:rPr>
          <w:rFonts w:ascii="Century Gothic" w:hAnsi="Century Gothic"/>
          <w:b/>
          <w:sz w:val="24"/>
          <w:szCs w:val="24"/>
        </w:rPr>
        <w:t>4</w:t>
      </w:r>
      <w:r w:rsidR="003E348E">
        <w:rPr>
          <w:rFonts w:ascii="Century Gothic" w:hAnsi="Century Gothic"/>
          <w:b/>
          <w:sz w:val="24"/>
          <w:szCs w:val="24"/>
        </w:rPr>
        <w:t>2</w:t>
      </w:r>
      <w:r w:rsidR="00D72D1E" w:rsidRPr="00D72D1E">
        <w:rPr>
          <w:rFonts w:ascii="Century Gothic" w:hAnsi="Century Gothic"/>
          <w:b/>
          <w:sz w:val="24"/>
          <w:szCs w:val="24"/>
        </w:rPr>
        <w:t>/201</w:t>
      </w:r>
      <w:r w:rsidR="001B6658">
        <w:rPr>
          <w:rFonts w:ascii="Century Gothic" w:hAnsi="Century Gothic"/>
          <w:b/>
          <w:sz w:val="24"/>
          <w:szCs w:val="24"/>
        </w:rPr>
        <w:t>8</w:t>
      </w:r>
    </w:p>
    <w:p w:rsidR="00D65BAF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1B6658">
        <w:rPr>
          <w:rFonts w:ascii="Century Gothic" w:hAnsi="Century Gothic"/>
          <w:sz w:val="24"/>
          <w:szCs w:val="24"/>
        </w:rPr>
        <w:t>1</w:t>
      </w:r>
      <w:r w:rsidR="005062F4">
        <w:rPr>
          <w:rFonts w:ascii="Century Gothic" w:hAnsi="Century Gothic"/>
          <w:sz w:val="24"/>
          <w:szCs w:val="24"/>
        </w:rPr>
        <w:t>9</w:t>
      </w:r>
      <w:r w:rsidR="001B6658">
        <w:rPr>
          <w:rFonts w:ascii="Century Gothic" w:hAnsi="Century Gothic"/>
          <w:sz w:val="24"/>
          <w:szCs w:val="24"/>
        </w:rPr>
        <w:t xml:space="preserve"> de novembro de 2018</w:t>
      </w:r>
    </w:p>
    <w:p w:rsidR="00344029" w:rsidRDefault="00344029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1361E" w:rsidRDefault="00D72D1E" w:rsidP="00A37C2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Ementa:</w:t>
      </w:r>
      <w:r w:rsidR="005C63C6">
        <w:rPr>
          <w:rFonts w:ascii="Century Gothic" w:hAnsi="Century Gothic"/>
          <w:b/>
          <w:sz w:val="24"/>
          <w:szCs w:val="24"/>
        </w:rPr>
        <w:t xml:space="preserve"> </w:t>
      </w:r>
      <w:r w:rsidR="008D5F94">
        <w:rPr>
          <w:rFonts w:ascii="Century Gothic" w:hAnsi="Century Gothic"/>
          <w:b/>
          <w:sz w:val="24"/>
          <w:szCs w:val="24"/>
        </w:rPr>
        <w:t>s</w:t>
      </w:r>
      <w:r w:rsidR="00D95783">
        <w:rPr>
          <w:rFonts w:ascii="Century Gothic" w:hAnsi="Century Gothic"/>
          <w:b/>
          <w:sz w:val="24"/>
          <w:szCs w:val="24"/>
        </w:rPr>
        <w:t>ugere que o Executivo Municipal, atravé</w:t>
      </w:r>
      <w:r w:rsidR="00CD7965">
        <w:rPr>
          <w:rFonts w:ascii="Century Gothic" w:hAnsi="Century Gothic"/>
          <w:b/>
          <w:sz w:val="24"/>
          <w:szCs w:val="24"/>
        </w:rPr>
        <w:t xml:space="preserve">s </w:t>
      </w:r>
      <w:r w:rsidR="003E348E">
        <w:rPr>
          <w:rFonts w:ascii="Century Gothic" w:hAnsi="Century Gothic"/>
          <w:b/>
          <w:sz w:val="24"/>
          <w:szCs w:val="24"/>
        </w:rPr>
        <w:t>dos setores competentes, elabore projeto e libere recursos que permitam o alargamento da Avenida Prata, localizada na sede distrital de Margarida</w:t>
      </w:r>
      <w:r w:rsidR="00F07448">
        <w:rPr>
          <w:rFonts w:ascii="Century Gothic" w:hAnsi="Century Gothic"/>
          <w:b/>
          <w:sz w:val="24"/>
          <w:szCs w:val="24"/>
        </w:rPr>
        <w:t>, especificamente na extensão compreendida entre o término do canteiro central e o acesso ao Distrito de São Roque e Linha São João</w:t>
      </w:r>
      <w:r w:rsidR="003E348E">
        <w:rPr>
          <w:rFonts w:ascii="Century Gothic" w:hAnsi="Century Gothic"/>
          <w:b/>
          <w:sz w:val="24"/>
          <w:szCs w:val="24"/>
        </w:rPr>
        <w:t>.</w:t>
      </w:r>
    </w:p>
    <w:p w:rsidR="008817C4" w:rsidRDefault="008817C4" w:rsidP="00A37C27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D7965" w:rsidRDefault="00D72D1E" w:rsidP="003E348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 w:rsidR="002F4627">
        <w:rPr>
          <w:rFonts w:ascii="Century Gothic" w:hAnsi="Century Gothic"/>
          <w:sz w:val="24"/>
          <w:szCs w:val="24"/>
        </w:rPr>
        <w:t xml:space="preserve">Prefeito Municipal, </w:t>
      </w:r>
      <w:r w:rsidR="008D5F94">
        <w:rPr>
          <w:rFonts w:ascii="Century Gothic" w:hAnsi="Century Gothic"/>
          <w:sz w:val="24"/>
          <w:szCs w:val="24"/>
        </w:rPr>
        <w:t>apresentando a sugestão para que o Executivo Municipal, através</w:t>
      </w:r>
      <w:r w:rsidR="00387E7C">
        <w:rPr>
          <w:rFonts w:ascii="Century Gothic" w:hAnsi="Century Gothic"/>
          <w:sz w:val="24"/>
          <w:szCs w:val="24"/>
        </w:rPr>
        <w:t xml:space="preserve"> </w:t>
      </w:r>
      <w:r w:rsidR="003E348E">
        <w:rPr>
          <w:rFonts w:ascii="Century Gothic" w:hAnsi="Century Gothic"/>
          <w:sz w:val="24"/>
          <w:szCs w:val="24"/>
        </w:rPr>
        <w:t xml:space="preserve">dos setores competentes, elabore projeto técnico e libere recursos que permitam o alargamento da Avenida Prata, localizada na sede distrital de Margarida. </w:t>
      </w:r>
    </w:p>
    <w:p w:rsidR="003E348E" w:rsidRDefault="003E348E" w:rsidP="003E348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E348E" w:rsidRDefault="003E348E" w:rsidP="003E348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objetivo é atender ao anseio da comunidade, justamente ampliando a largura da via </w:t>
      </w:r>
      <w:r w:rsidR="00F07448">
        <w:rPr>
          <w:rFonts w:ascii="Century Gothic" w:hAnsi="Century Gothic"/>
          <w:sz w:val="24"/>
          <w:szCs w:val="24"/>
        </w:rPr>
        <w:t>na extensão compreendida entre o término do canteiro central e o acesso ao Distrito de São Roque e Linha São João.</w:t>
      </w:r>
      <w:bookmarkStart w:id="0" w:name="_GoBack"/>
      <w:bookmarkEnd w:id="0"/>
    </w:p>
    <w:p w:rsidR="003E348E" w:rsidRDefault="003E348E" w:rsidP="003E348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E348E" w:rsidRDefault="003E348E" w:rsidP="003E348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Referida melhoria, se implementada com brevidade, oferecerá maior segurança aos produtores rurais que trafegam pela avenida, além de sensível melhora na qualidade de vida de centenas de munícipes rondonenses.</w:t>
      </w:r>
    </w:p>
    <w:p w:rsidR="00387E7C" w:rsidRDefault="00387E7C" w:rsidP="009631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C13" w:rsidRDefault="008D5F94" w:rsidP="009631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 justificativa acima apresentada,</w:t>
      </w:r>
      <w:r w:rsidR="00CD796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este Vereador fica no aguardo do pronto atendimento deste pleito p</w:t>
      </w:r>
      <w:r w:rsidR="00A52DA7">
        <w:rPr>
          <w:rFonts w:ascii="Century Gothic" w:hAnsi="Century Gothic"/>
          <w:sz w:val="24"/>
          <w:szCs w:val="24"/>
        </w:rPr>
        <w:t>or parte do Executivo Municipal, permitindo que esta obra seja executada com grande brevidade.</w:t>
      </w:r>
    </w:p>
    <w:p w:rsidR="005872AA" w:rsidRDefault="005872AA" w:rsidP="009631E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FE7407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296147" w:rsidRDefault="00FE7407" w:rsidP="00CA73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Sala das Sessões, em </w:t>
      </w:r>
      <w:r w:rsidR="001B6658">
        <w:rPr>
          <w:rFonts w:ascii="Century Gothic" w:hAnsi="Century Gothic"/>
          <w:sz w:val="24"/>
          <w:szCs w:val="24"/>
        </w:rPr>
        <w:t>1</w:t>
      </w:r>
      <w:r w:rsidR="005062F4">
        <w:rPr>
          <w:rFonts w:ascii="Century Gothic" w:hAnsi="Century Gothic"/>
          <w:sz w:val="24"/>
          <w:szCs w:val="24"/>
        </w:rPr>
        <w:t>9</w:t>
      </w:r>
      <w:r w:rsidR="001B6658">
        <w:rPr>
          <w:rFonts w:ascii="Century Gothic" w:hAnsi="Century Gothic"/>
          <w:sz w:val="24"/>
          <w:szCs w:val="24"/>
        </w:rPr>
        <w:t xml:space="preserve"> de novembro</w:t>
      </w:r>
      <w:r w:rsidR="00B16AF2">
        <w:rPr>
          <w:rFonts w:ascii="Century Gothic" w:hAnsi="Century Gothic"/>
          <w:sz w:val="24"/>
          <w:szCs w:val="24"/>
        </w:rPr>
        <w:t xml:space="preserve"> de 201</w:t>
      </w:r>
      <w:r w:rsidR="001B6658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.</w:t>
      </w:r>
    </w:p>
    <w:p w:rsidR="00CA731D" w:rsidRDefault="00CA731D" w:rsidP="00CA73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A731D" w:rsidRDefault="00CA731D" w:rsidP="00CA73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A731D" w:rsidRDefault="00CA731D" w:rsidP="00CA73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A731D" w:rsidRPr="00CA731D" w:rsidRDefault="005062F4" w:rsidP="00CA731D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JOSÉ COTTICA</w:t>
      </w:r>
    </w:p>
    <w:p w:rsidR="007F39DA" w:rsidRPr="003B01CA" w:rsidRDefault="003B01CA" w:rsidP="00741F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B01CA">
        <w:rPr>
          <w:rFonts w:ascii="Century Gothic" w:hAnsi="Century Gothic"/>
          <w:sz w:val="24"/>
          <w:szCs w:val="24"/>
        </w:rPr>
        <w:t>Vereador</w:t>
      </w:r>
      <w:r w:rsidR="007F39DA" w:rsidRPr="003B01CA">
        <w:rPr>
          <w:rFonts w:ascii="Century Gothic" w:hAnsi="Century Gothic"/>
          <w:sz w:val="24"/>
          <w:szCs w:val="24"/>
        </w:rPr>
        <w:tab/>
      </w:r>
      <w:r w:rsidR="00D61D95" w:rsidRPr="003B01CA">
        <w:rPr>
          <w:rFonts w:ascii="Century Gothic" w:hAnsi="Century Gothic"/>
          <w:sz w:val="24"/>
          <w:szCs w:val="24"/>
        </w:rPr>
        <w:tab/>
      </w:r>
      <w:r w:rsidR="00D61D95" w:rsidRPr="003B01CA">
        <w:rPr>
          <w:rFonts w:ascii="Century Gothic" w:hAnsi="Century Gothic"/>
          <w:sz w:val="24"/>
          <w:szCs w:val="24"/>
        </w:rPr>
        <w:tab/>
      </w:r>
    </w:p>
    <w:sectPr w:rsidR="007F39DA" w:rsidRPr="003B01CA" w:rsidSect="00DC7008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97" w:rsidRDefault="009B1397" w:rsidP="003C0F2A">
      <w:pPr>
        <w:spacing w:after="0" w:line="240" w:lineRule="auto"/>
      </w:pPr>
      <w:r>
        <w:separator/>
      </w:r>
    </w:p>
  </w:endnote>
  <w:endnote w:type="continuationSeparator" w:id="0">
    <w:p w:rsidR="009B1397" w:rsidRDefault="009B139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97" w:rsidRDefault="009B1397" w:rsidP="003C0F2A">
      <w:pPr>
        <w:spacing w:after="0" w:line="240" w:lineRule="auto"/>
      </w:pPr>
      <w:r>
        <w:separator/>
      </w:r>
    </w:p>
  </w:footnote>
  <w:footnote w:type="continuationSeparator" w:id="0">
    <w:p w:rsidR="009B1397" w:rsidRDefault="009B1397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8D7"/>
    <w:rsid w:val="00004747"/>
    <w:rsid w:val="0001021C"/>
    <w:rsid w:val="000131BD"/>
    <w:rsid w:val="00023BEC"/>
    <w:rsid w:val="00024023"/>
    <w:rsid w:val="00024201"/>
    <w:rsid w:val="00036BDE"/>
    <w:rsid w:val="0004415B"/>
    <w:rsid w:val="00047AFF"/>
    <w:rsid w:val="00047E48"/>
    <w:rsid w:val="00047E9C"/>
    <w:rsid w:val="0005168D"/>
    <w:rsid w:val="000536CC"/>
    <w:rsid w:val="0005390A"/>
    <w:rsid w:val="00075BA5"/>
    <w:rsid w:val="00075D98"/>
    <w:rsid w:val="000B589C"/>
    <w:rsid w:val="000B6FA0"/>
    <w:rsid w:val="000B74FB"/>
    <w:rsid w:val="000D1F35"/>
    <w:rsid w:val="000D5AF0"/>
    <w:rsid w:val="000D7C93"/>
    <w:rsid w:val="000F2B31"/>
    <w:rsid w:val="000F6D5C"/>
    <w:rsid w:val="0010006E"/>
    <w:rsid w:val="00100F7A"/>
    <w:rsid w:val="00107FA8"/>
    <w:rsid w:val="00111657"/>
    <w:rsid w:val="00112514"/>
    <w:rsid w:val="00114D3F"/>
    <w:rsid w:val="001168AB"/>
    <w:rsid w:val="001220E5"/>
    <w:rsid w:val="00125C4F"/>
    <w:rsid w:val="00127403"/>
    <w:rsid w:val="00135730"/>
    <w:rsid w:val="00136F8A"/>
    <w:rsid w:val="00147EF2"/>
    <w:rsid w:val="00150D80"/>
    <w:rsid w:val="0015621A"/>
    <w:rsid w:val="00164AB9"/>
    <w:rsid w:val="001807B4"/>
    <w:rsid w:val="00185037"/>
    <w:rsid w:val="00186309"/>
    <w:rsid w:val="001878E0"/>
    <w:rsid w:val="00191B3E"/>
    <w:rsid w:val="00192E6E"/>
    <w:rsid w:val="001A14E0"/>
    <w:rsid w:val="001A2B48"/>
    <w:rsid w:val="001B2D96"/>
    <w:rsid w:val="001B6658"/>
    <w:rsid w:val="001C19B6"/>
    <w:rsid w:val="001C5645"/>
    <w:rsid w:val="001D5470"/>
    <w:rsid w:val="001E0F99"/>
    <w:rsid w:val="001E17DF"/>
    <w:rsid w:val="001E5EF8"/>
    <w:rsid w:val="001F5105"/>
    <w:rsid w:val="001F5E24"/>
    <w:rsid w:val="001F73A5"/>
    <w:rsid w:val="002017EE"/>
    <w:rsid w:val="002039A6"/>
    <w:rsid w:val="00205BCF"/>
    <w:rsid w:val="002079BF"/>
    <w:rsid w:val="00207AFC"/>
    <w:rsid w:val="00237A70"/>
    <w:rsid w:val="00246E73"/>
    <w:rsid w:val="00270697"/>
    <w:rsid w:val="0027360B"/>
    <w:rsid w:val="00296147"/>
    <w:rsid w:val="0029730A"/>
    <w:rsid w:val="002B0A89"/>
    <w:rsid w:val="002C4DDA"/>
    <w:rsid w:val="002D5A5D"/>
    <w:rsid w:val="002E4506"/>
    <w:rsid w:val="002E4C5A"/>
    <w:rsid w:val="002F3D99"/>
    <w:rsid w:val="002F4627"/>
    <w:rsid w:val="0030181D"/>
    <w:rsid w:val="00306EE2"/>
    <w:rsid w:val="00310306"/>
    <w:rsid w:val="00312F48"/>
    <w:rsid w:val="003320C2"/>
    <w:rsid w:val="003327F6"/>
    <w:rsid w:val="00340494"/>
    <w:rsid w:val="00344029"/>
    <w:rsid w:val="00346BDD"/>
    <w:rsid w:val="003626AC"/>
    <w:rsid w:val="003660C9"/>
    <w:rsid w:val="00376FA3"/>
    <w:rsid w:val="003842DE"/>
    <w:rsid w:val="00384E49"/>
    <w:rsid w:val="00385171"/>
    <w:rsid w:val="00387E7C"/>
    <w:rsid w:val="00395778"/>
    <w:rsid w:val="0039656F"/>
    <w:rsid w:val="003A4C69"/>
    <w:rsid w:val="003A77C4"/>
    <w:rsid w:val="003A7F07"/>
    <w:rsid w:val="003B01CA"/>
    <w:rsid w:val="003B5C4E"/>
    <w:rsid w:val="003B5F3E"/>
    <w:rsid w:val="003C0F2A"/>
    <w:rsid w:val="003C7E3C"/>
    <w:rsid w:val="003D2C3C"/>
    <w:rsid w:val="003D548C"/>
    <w:rsid w:val="003E2953"/>
    <w:rsid w:val="003E348E"/>
    <w:rsid w:val="003F39AB"/>
    <w:rsid w:val="003F3E13"/>
    <w:rsid w:val="003F4A8D"/>
    <w:rsid w:val="00414668"/>
    <w:rsid w:val="00422248"/>
    <w:rsid w:val="00423A9E"/>
    <w:rsid w:val="00423CE7"/>
    <w:rsid w:val="00423E8E"/>
    <w:rsid w:val="0043593F"/>
    <w:rsid w:val="00435DAC"/>
    <w:rsid w:val="004448A4"/>
    <w:rsid w:val="00445D25"/>
    <w:rsid w:val="00467A41"/>
    <w:rsid w:val="00481FF2"/>
    <w:rsid w:val="004B153A"/>
    <w:rsid w:val="004C4F60"/>
    <w:rsid w:val="004C54BA"/>
    <w:rsid w:val="004D5667"/>
    <w:rsid w:val="004E342C"/>
    <w:rsid w:val="004F2C9B"/>
    <w:rsid w:val="004F4658"/>
    <w:rsid w:val="004F64D6"/>
    <w:rsid w:val="005055EC"/>
    <w:rsid w:val="005062F4"/>
    <w:rsid w:val="00510784"/>
    <w:rsid w:val="00515530"/>
    <w:rsid w:val="00520485"/>
    <w:rsid w:val="005413DB"/>
    <w:rsid w:val="00545DB7"/>
    <w:rsid w:val="00553094"/>
    <w:rsid w:val="005576F9"/>
    <w:rsid w:val="00560E95"/>
    <w:rsid w:val="00567BCF"/>
    <w:rsid w:val="00570DA0"/>
    <w:rsid w:val="005770D8"/>
    <w:rsid w:val="0057750F"/>
    <w:rsid w:val="00580D01"/>
    <w:rsid w:val="00582750"/>
    <w:rsid w:val="00584E0C"/>
    <w:rsid w:val="005872AA"/>
    <w:rsid w:val="005C41AB"/>
    <w:rsid w:val="005C63C6"/>
    <w:rsid w:val="005D7ADB"/>
    <w:rsid w:val="005E66D7"/>
    <w:rsid w:val="005F2778"/>
    <w:rsid w:val="00600BB6"/>
    <w:rsid w:val="00610656"/>
    <w:rsid w:val="00621209"/>
    <w:rsid w:val="00630C36"/>
    <w:rsid w:val="00634403"/>
    <w:rsid w:val="006612F4"/>
    <w:rsid w:val="00661D65"/>
    <w:rsid w:val="00661F73"/>
    <w:rsid w:val="0066455C"/>
    <w:rsid w:val="00670F22"/>
    <w:rsid w:val="00674856"/>
    <w:rsid w:val="006828F7"/>
    <w:rsid w:val="00686581"/>
    <w:rsid w:val="00687912"/>
    <w:rsid w:val="00695A85"/>
    <w:rsid w:val="006972C4"/>
    <w:rsid w:val="006B05E6"/>
    <w:rsid w:val="006B2019"/>
    <w:rsid w:val="006B2EBE"/>
    <w:rsid w:val="006D0D29"/>
    <w:rsid w:val="006E3580"/>
    <w:rsid w:val="006F18BD"/>
    <w:rsid w:val="006F2458"/>
    <w:rsid w:val="006F340D"/>
    <w:rsid w:val="006F4EC3"/>
    <w:rsid w:val="006F5903"/>
    <w:rsid w:val="00701CF5"/>
    <w:rsid w:val="00705110"/>
    <w:rsid w:val="0071177B"/>
    <w:rsid w:val="007213F2"/>
    <w:rsid w:val="00722553"/>
    <w:rsid w:val="00722952"/>
    <w:rsid w:val="00740C01"/>
    <w:rsid w:val="007414DF"/>
    <w:rsid w:val="00741ABD"/>
    <w:rsid w:val="00741FE5"/>
    <w:rsid w:val="00743D5B"/>
    <w:rsid w:val="0075279E"/>
    <w:rsid w:val="00755DF3"/>
    <w:rsid w:val="00755F30"/>
    <w:rsid w:val="00775A7F"/>
    <w:rsid w:val="00780F2D"/>
    <w:rsid w:val="00782D22"/>
    <w:rsid w:val="00785C9C"/>
    <w:rsid w:val="007A2F8C"/>
    <w:rsid w:val="007A7572"/>
    <w:rsid w:val="007B0F29"/>
    <w:rsid w:val="007B2351"/>
    <w:rsid w:val="007C011D"/>
    <w:rsid w:val="007C1075"/>
    <w:rsid w:val="007C253B"/>
    <w:rsid w:val="007D2F0C"/>
    <w:rsid w:val="007E7B0D"/>
    <w:rsid w:val="007F238B"/>
    <w:rsid w:val="007F32A9"/>
    <w:rsid w:val="007F39DA"/>
    <w:rsid w:val="00803ECD"/>
    <w:rsid w:val="008227C7"/>
    <w:rsid w:val="008258B9"/>
    <w:rsid w:val="008266F7"/>
    <w:rsid w:val="00830E8F"/>
    <w:rsid w:val="00831E43"/>
    <w:rsid w:val="008350EC"/>
    <w:rsid w:val="00837F05"/>
    <w:rsid w:val="00845678"/>
    <w:rsid w:val="008476B9"/>
    <w:rsid w:val="008658F1"/>
    <w:rsid w:val="0087136F"/>
    <w:rsid w:val="008741EB"/>
    <w:rsid w:val="008817C4"/>
    <w:rsid w:val="0089166B"/>
    <w:rsid w:val="008A5E64"/>
    <w:rsid w:val="008A6F8C"/>
    <w:rsid w:val="008B310C"/>
    <w:rsid w:val="008B629B"/>
    <w:rsid w:val="008B715D"/>
    <w:rsid w:val="008C6B6C"/>
    <w:rsid w:val="008C6C59"/>
    <w:rsid w:val="008D0327"/>
    <w:rsid w:val="008D5F94"/>
    <w:rsid w:val="008E2BCA"/>
    <w:rsid w:val="008E4435"/>
    <w:rsid w:val="008E645E"/>
    <w:rsid w:val="008E7A68"/>
    <w:rsid w:val="008E7CBE"/>
    <w:rsid w:val="008F3901"/>
    <w:rsid w:val="008F3B87"/>
    <w:rsid w:val="008F7CEE"/>
    <w:rsid w:val="00904BC8"/>
    <w:rsid w:val="0091361E"/>
    <w:rsid w:val="00914479"/>
    <w:rsid w:val="009165D6"/>
    <w:rsid w:val="009270CD"/>
    <w:rsid w:val="00946AFE"/>
    <w:rsid w:val="009509B6"/>
    <w:rsid w:val="00953AA3"/>
    <w:rsid w:val="0095450A"/>
    <w:rsid w:val="00960FE4"/>
    <w:rsid w:val="009631E4"/>
    <w:rsid w:val="00981237"/>
    <w:rsid w:val="00983E35"/>
    <w:rsid w:val="009873EC"/>
    <w:rsid w:val="009902C6"/>
    <w:rsid w:val="0099744A"/>
    <w:rsid w:val="009A29C9"/>
    <w:rsid w:val="009B1397"/>
    <w:rsid w:val="009B1D8B"/>
    <w:rsid w:val="009B31DD"/>
    <w:rsid w:val="009B7BF6"/>
    <w:rsid w:val="009C0D35"/>
    <w:rsid w:val="009C46F7"/>
    <w:rsid w:val="009E6531"/>
    <w:rsid w:val="009F6320"/>
    <w:rsid w:val="00A12CA7"/>
    <w:rsid w:val="00A14F7A"/>
    <w:rsid w:val="00A21235"/>
    <w:rsid w:val="00A25B6F"/>
    <w:rsid w:val="00A37C27"/>
    <w:rsid w:val="00A42075"/>
    <w:rsid w:val="00A42C4A"/>
    <w:rsid w:val="00A479A2"/>
    <w:rsid w:val="00A52DA7"/>
    <w:rsid w:val="00A53666"/>
    <w:rsid w:val="00A54E8F"/>
    <w:rsid w:val="00A61D8F"/>
    <w:rsid w:val="00A64F21"/>
    <w:rsid w:val="00A8192E"/>
    <w:rsid w:val="00A91204"/>
    <w:rsid w:val="00AA1EDA"/>
    <w:rsid w:val="00AB3022"/>
    <w:rsid w:val="00AC0764"/>
    <w:rsid w:val="00AC140D"/>
    <w:rsid w:val="00AD21D8"/>
    <w:rsid w:val="00AE038F"/>
    <w:rsid w:val="00AE100B"/>
    <w:rsid w:val="00AE1789"/>
    <w:rsid w:val="00AE2293"/>
    <w:rsid w:val="00B0772C"/>
    <w:rsid w:val="00B10DF5"/>
    <w:rsid w:val="00B16870"/>
    <w:rsid w:val="00B16AF2"/>
    <w:rsid w:val="00B23F2E"/>
    <w:rsid w:val="00B26CC3"/>
    <w:rsid w:val="00B36FF0"/>
    <w:rsid w:val="00B45856"/>
    <w:rsid w:val="00B53B56"/>
    <w:rsid w:val="00B6335C"/>
    <w:rsid w:val="00B64462"/>
    <w:rsid w:val="00B67219"/>
    <w:rsid w:val="00B67EA7"/>
    <w:rsid w:val="00B715F6"/>
    <w:rsid w:val="00B724B0"/>
    <w:rsid w:val="00B7342B"/>
    <w:rsid w:val="00B74BE4"/>
    <w:rsid w:val="00B87CFD"/>
    <w:rsid w:val="00B915B7"/>
    <w:rsid w:val="00B91B36"/>
    <w:rsid w:val="00B95715"/>
    <w:rsid w:val="00BA1FC0"/>
    <w:rsid w:val="00BC5566"/>
    <w:rsid w:val="00BC6A68"/>
    <w:rsid w:val="00BD4153"/>
    <w:rsid w:val="00BE0C13"/>
    <w:rsid w:val="00BE3791"/>
    <w:rsid w:val="00BF4733"/>
    <w:rsid w:val="00BF5A50"/>
    <w:rsid w:val="00BF757A"/>
    <w:rsid w:val="00C01683"/>
    <w:rsid w:val="00C03B14"/>
    <w:rsid w:val="00C063D5"/>
    <w:rsid w:val="00C07B79"/>
    <w:rsid w:val="00C07BF8"/>
    <w:rsid w:val="00C12A13"/>
    <w:rsid w:val="00C22200"/>
    <w:rsid w:val="00C252B0"/>
    <w:rsid w:val="00C252E4"/>
    <w:rsid w:val="00C33711"/>
    <w:rsid w:val="00C355A2"/>
    <w:rsid w:val="00C35A1F"/>
    <w:rsid w:val="00C408D3"/>
    <w:rsid w:val="00C413CE"/>
    <w:rsid w:val="00C41D78"/>
    <w:rsid w:val="00C50020"/>
    <w:rsid w:val="00C60EC2"/>
    <w:rsid w:val="00C639C9"/>
    <w:rsid w:val="00C701F6"/>
    <w:rsid w:val="00C84941"/>
    <w:rsid w:val="00C87062"/>
    <w:rsid w:val="00C97EE1"/>
    <w:rsid w:val="00CA4F28"/>
    <w:rsid w:val="00CA5557"/>
    <w:rsid w:val="00CA731D"/>
    <w:rsid w:val="00CA732E"/>
    <w:rsid w:val="00CB001B"/>
    <w:rsid w:val="00CB1806"/>
    <w:rsid w:val="00CB43E3"/>
    <w:rsid w:val="00CB49B4"/>
    <w:rsid w:val="00CC79FA"/>
    <w:rsid w:val="00CD0A67"/>
    <w:rsid w:val="00CD5C92"/>
    <w:rsid w:val="00CD7965"/>
    <w:rsid w:val="00CD7EDF"/>
    <w:rsid w:val="00CD7FB1"/>
    <w:rsid w:val="00CE0FF0"/>
    <w:rsid w:val="00CE57DB"/>
    <w:rsid w:val="00CF54F3"/>
    <w:rsid w:val="00D02A35"/>
    <w:rsid w:val="00D07F1B"/>
    <w:rsid w:val="00D121CA"/>
    <w:rsid w:val="00D1484B"/>
    <w:rsid w:val="00D207A2"/>
    <w:rsid w:val="00D2081E"/>
    <w:rsid w:val="00D4108B"/>
    <w:rsid w:val="00D45273"/>
    <w:rsid w:val="00D56028"/>
    <w:rsid w:val="00D57FA8"/>
    <w:rsid w:val="00D60ADD"/>
    <w:rsid w:val="00D60F27"/>
    <w:rsid w:val="00D61D95"/>
    <w:rsid w:val="00D650C8"/>
    <w:rsid w:val="00D65BAF"/>
    <w:rsid w:val="00D72AC2"/>
    <w:rsid w:val="00D72D1E"/>
    <w:rsid w:val="00D75099"/>
    <w:rsid w:val="00D8015A"/>
    <w:rsid w:val="00D82A36"/>
    <w:rsid w:val="00D82D18"/>
    <w:rsid w:val="00D83FC3"/>
    <w:rsid w:val="00D87CFF"/>
    <w:rsid w:val="00D926EF"/>
    <w:rsid w:val="00D95783"/>
    <w:rsid w:val="00D9778D"/>
    <w:rsid w:val="00DA1148"/>
    <w:rsid w:val="00DA56A5"/>
    <w:rsid w:val="00DA6522"/>
    <w:rsid w:val="00DC091F"/>
    <w:rsid w:val="00DC7008"/>
    <w:rsid w:val="00DD4152"/>
    <w:rsid w:val="00DF5B59"/>
    <w:rsid w:val="00DF6474"/>
    <w:rsid w:val="00E01457"/>
    <w:rsid w:val="00E17766"/>
    <w:rsid w:val="00E2134E"/>
    <w:rsid w:val="00E2162F"/>
    <w:rsid w:val="00E37A49"/>
    <w:rsid w:val="00E41B54"/>
    <w:rsid w:val="00E42F37"/>
    <w:rsid w:val="00E52095"/>
    <w:rsid w:val="00E52794"/>
    <w:rsid w:val="00E56603"/>
    <w:rsid w:val="00E5748F"/>
    <w:rsid w:val="00E63935"/>
    <w:rsid w:val="00E6783D"/>
    <w:rsid w:val="00E70AAD"/>
    <w:rsid w:val="00E70E0C"/>
    <w:rsid w:val="00E74A35"/>
    <w:rsid w:val="00E7515F"/>
    <w:rsid w:val="00E92385"/>
    <w:rsid w:val="00EB03E3"/>
    <w:rsid w:val="00EB791D"/>
    <w:rsid w:val="00EC0378"/>
    <w:rsid w:val="00EC1AAF"/>
    <w:rsid w:val="00EC6D3C"/>
    <w:rsid w:val="00EE071E"/>
    <w:rsid w:val="00EF300C"/>
    <w:rsid w:val="00EF300D"/>
    <w:rsid w:val="00EF57AA"/>
    <w:rsid w:val="00F07448"/>
    <w:rsid w:val="00F107BD"/>
    <w:rsid w:val="00F17B64"/>
    <w:rsid w:val="00F21A59"/>
    <w:rsid w:val="00F36824"/>
    <w:rsid w:val="00F44486"/>
    <w:rsid w:val="00F468A1"/>
    <w:rsid w:val="00F53211"/>
    <w:rsid w:val="00F54424"/>
    <w:rsid w:val="00F5486A"/>
    <w:rsid w:val="00F801B2"/>
    <w:rsid w:val="00F84039"/>
    <w:rsid w:val="00F8784B"/>
    <w:rsid w:val="00FA55C3"/>
    <w:rsid w:val="00FB44A7"/>
    <w:rsid w:val="00FC265C"/>
    <w:rsid w:val="00FC5C2D"/>
    <w:rsid w:val="00FC6CC8"/>
    <w:rsid w:val="00FD011E"/>
    <w:rsid w:val="00FD4372"/>
    <w:rsid w:val="00FE2BBD"/>
    <w:rsid w:val="00FE7407"/>
    <w:rsid w:val="00FF4301"/>
    <w:rsid w:val="00FF60D6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5</cp:revision>
  <cp:lastPrinted>2018-11-12T16:17:00Z</cp:lastPrinted>
  <dcterms:created xsi:type="dcterms:W3CDTF">2018-11-19T11:32:00Z</dcterms:created>
  <dcterms:modified xsi:type="dcterms:W3CDTF">2018-11-19T11:39:00Z</dcterms:modified>
</cp:coreProperties>
</file>