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1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492400">
        <w:rPr>
          <w:rFonts w:ascii="Century Gothic" w:hAnsi="Century Gothic"/>
          <w:b/>
          <w:sz w:val="24"/>
          <w:szCs w:val="24"/>
        </w:rPr>
        <w:t xml:space="preserve">REQUERIMENTO Nº </w:t>
      </w:r>
      <w:r w:rsidR="005A78B0">
        <w:rPr>
          <w:rFonts w:ascii="Century Gothic" w:hAnsi="Century Gothic"/>
          <w:b/>
          <w:sz w:val="24"/>
          <w:szCs w:val="24"/>
        </w:rPr>
        <w:t>3</w:t>
      </w:r>
      <w:r w:rsidR="007E103A">
        <w:rPr>
          <w:rFonts w:ascii="Century Gothic" w:hAnsi="Century Gothic"/>
          <w:b/>
          <w:sz w:val="24"/>
          <w:szCs w:val="24"/>
        </w:rPr>
        <w:t>63</w:t>
      </w:r>
      <w:r w:rsidR="005D25FD">
        <w:rPr>
          <w:rFonts w:ascii="Century Gothic" w:hAnsi="Century Gothic"/>
          <w:b/>
          <w:sz w:val="24"/>
          <w:szCs w:val="24"/>
        </w:rPr>
        <w:t>/</w:t>
      </w:r>
      <w:r>
        <w:rPr>
          <w:rFonts w:ascii="Century Gothic" w:hAnsi="Century Gothic"/>
          <w:b/>
          <w:sz w:val="24"/>
          <w:szCs w:val="24"/>
        </w:rPr>
        <w:t>201</w:t>
      </w:r>
      <w:r w:rsidR="001717CC">
        <w:rPr>
          <w:rFonts w:ascii="Century Gothic" w:hAnsi="Century Gothic"/>
          <w:b/>
          <w:sz w:val="24"/>
          <w:szCs w:val="24"/>
        </w:rPr>
        <w:t>8</w:t>
      </w:r>
    </w:p>
    <w:p w:rsidR="00CD0D6E" w:rsidRDefault="00AF4EE1" w:rsidP="00AF4EE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D570F">
        <w:rPr>
          <w:rFonts w:ascii="Century Gothic" w:hAnsi="Century Gothic"/>
          <w:sz w:val="24"/>
          <w:szCs w:val="24"/>
        </w:rPr>
        <w:t xml:space="preserve">Data: </w:t>
      </w:r>
      <w:r w:rsidR="003F4A31">
        <w:rPr>
          <w:rFonts w:ascii="Century Gothic" w:hAnsi="Century Gothic"/>
          <w:sz w:val="24"/>
          <w:szCs w:val="24"/>
        </w:rPr>
        <w:t xml:space="preserve">15 </w:t>
      </w:r>
      <w:r w:rsidR="000C2109">
        <w:rPr>
          <w:rFonts w:ascii="Century Gothic" w:hAnsi="Century Gothic"/>
          <w:sz w:val="24"/>
          <w:szCs w:val="24"/>
        </w:rPr>
        <w:t>de outubro</w:t>
      </w:r>
      <w:r w:rsidR="002A590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975D29">
        <w:rPr>
          <w:rFonts w:ascii="Century Gothic" w:hAnsi="Century Gothic"/>
          <w:sz w:val="24"/>
          <w:szCs w:val="24"/>
        </w:rPr>
        <w:t>8</w:t>
      </w:r>
    </w:p>
    <w:p w:rsidR="002713E0" w:rsidRDefault="00AF4EE1" w:rsidP="000C2109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bookmarkStart w:id="0" w:name="_GoBack"/>
      <w:r w:rsidR="003F4A31">
        <w:rPr>
          <w:rFonts w:ascii="Century Gothic" w:hAnsi="Century Gothic"/>
          <w:b/>
          <w:sz w:val="24"/>
          <w:szCs w:val="24"/>
        </w:rPr>
        <w:t xml:space="preserve">solicita </w:t>
      </w:r>
      <w:r w:rsidR="007E103A">
        <w:rPr>
          <w:rFonts w:ascii="Century Gothic" w:hAnsi="Century Gothic"/>
          <w:b/>
          <w:sz w:val="24"/>
          <w:szCs w:val="24"/>
        </w:rPr>
        <w:t>informações do Executivo Municipal sobre os processos de empenho e pagamentos realizados para a empresa Greider Comé</w:t>
      </w:r>
      <w:r w:rsidR="00C46A9B">
        <w:rPr>
          <w:rFonts w:ascii="Century Gothic" w:hAnsi="Century Gothic"/>
          <w:b/>
          <w:sz w:val="24"/>
          <w:szCs w:val="24"/>
        </w:rPr>
        <w:t>r</w:t>
      </w:r>
      <w:r w:rsidR="007E103A">
        <w:rPr>
          <w:rFonts w:ascii="Century Gothic" w:hAnsi="Century Gothic"/>
          <w:b/>
          <w:sz w:val="24"/>
          <w:szCs w:val="24"/>
        </w:rPr>
        <w:t>cio de Peças e Tratores Ltda., nos anos de 2007 e 2008.</w:t>
      </w:r>
      <w:bookmarkEnd w:id="0"/>
    </w:p>
    <w:p w:rsidR="007D2131" w:rsidRDefault="007D2131" w:rsidP="000C2109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</w:p>
    <w:p w:rsidR="00C46A9B" w:rsidRPr="00CC6316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Senhor Presidente,</w:t>
      </w:r>
    </w:p>
    <w:p w:rsidR="00C46A9B" w:rsidRPr="00CC6316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46A9B" w:rsidRPr="00CC6316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 xml:space="preserve">Requer seja, após deliberação regimental do Plenário, encaminhada cópia do presente ao </w:t>
      </w:r>
      <w:r>
        <w:rPr>
          <w:rFonts w:ascii="Century Gothic" w:hAnsi="Century Gothic"/>
          <w:sz w:val="24"/>
          <w:szCs w:val="24"/>
        </w:rPr>
        <w:t>Prefeito</w:t>
      </w:r>
      <w:r w:rsidRPr="00CC6316">
        <w:rPr>
          <w:rFonts w:ascii="Century Gothic" w:hAnsi="Century Gothic"/>
          <w:sz w:val="24"/>
          <w:szCs w:val="24"/>
        </w:rPr>
        <w:t xml:space="preserve"> Municipal, para que forneça, ou autorize o setor competente desta Municipalidade a fornecer, nos termos do artigo 59, inciso XIII, da Lei Orgânica Municipal, dentro do prazo legal, sob pena, de descumprimento e de sanções legais, as seguintes informações:</w:t>
      </w:r>
    </w:p>
    <w:p w:rsidR="00C46A9B" w:rsidRPr="00CC6316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46A9B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C6316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seja enviada cópia integral, em mídia digital, de todos os processos de empenho e pagamento emitidos em favor da empresa Greider Comércio de Peças e Tratores Ltda., inscrita no CNPJ 68.791.417/0001-53, especificamente entre 1º de janeiro de 2007 até 31 de dezembro de 2008.</w:t>
      </w:r>
    </w:p>
    <w:p w:rsidR="00C46A9B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46A9B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Tal solicitação cumpre dever constitucional conferido ao Vereador, qual seja, o de fiscalizar os atos do Executivo Municipal, e no presente caso busca o acesso as referidas informações, objetivando a correta análise da matéria.</w:t>
      </w:r>
    </w:p>
    <w:p w:rsidR="00C46A9B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46A9B" w:rsidRDefault="00C46A9B" w:rsidP="00C46A9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 outro lado, caso a informação não seja fornecida no prazo regimental, estes Vereadores solicitam autorização para que a Procuradoria Jurídica desta Casa de Leis tome as providências judiciais cabíveis ao fato, objetivando assegurar e garantir o acesso destas informações.</w:t>
      </w:r>
    </w:p>
    <w:p w:rsidR="008314EA" w:rsidRDefault="008314EA" w:rsidP="0043782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94D70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E028F5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3F4A31">
        <w:rPr>
          <w:rFonts w:ascii="Century Gothic" w:hAnsi="Century Gothic"/>
          <w:sz w:val="24"/>
          <w:szCs w:val="24"/>
        </w:rPr>
        <w:t>15</w:t>
      </w:r>
      <w:r w:rsidR="0027528B">
        <w:rPr>
          <w:rFonts w:ascii="Century Gothic" w:hAnsi="Century Gothic"/>
          <w:sz w:val="24"/>
          <w:szCs w:val="24"/>
        </w:rPr>
        <w:t xml:space="preserve"> de outubro</w:t>
      </w:r>
      <w:r w:rsidR="002A590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2018.</w:t>
      </w:r>
    </w:p>
    <w:p w:rsidR="00E028F5" w:rsidRDefault="00E028F5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D3BB0" w:rsidRDefault="00CD3BB0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52DA3" w:rsidRDefault="00052DA3" w:rsidP="004A43B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90D55" w:rsidRDefault="007E103A" w:rsidP="002713E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RONALDO POHL</w:t>
      </w:r>
    </w:p>
    <w:p w:rsidR="005A78B0" w:rsidRDefault="00E028F5" w:rsidP="002713E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5A78B0" w:rsidSect="0061291D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68" w:rsidRDefault="00377C68" w:rsidP="003C0F2A">
      <w:pPr>
        <w:spacing w:after="0" w:line="240" w:lineRule="auto"/>
      </w:pPr>
      <w:r>
        <w:separator/>
      </w:r>
    </w:p>
  </w:endnote>
  <w:endnote w:type="continuationSeparator" w:id="0">
    <w:p w:rsidR="00377C68" w:rsidRDefault="00377C68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68" w:rsidRDefault="00377C68" w:rsidP="003C0F2A">
      <w:pPr>
        <w:spacing w:after="0" w:line="240" w:lineRule="auto"/>
      </w:pPr>
      <w:r>
        <w:separator/>
      </w:r>
    </w:p>
  </w:footnote>
  <w:footnote w:type="continuationSeparator" w:id="0">
    <w:p w:rsidR="00377C68" w:rsidRDefault="00377C68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6BF0"/>
    <w:rsid w:val="000201C4"/>
    <w:rsid w:val="000210DA"/>
    <w:rsid w:val="00052DA3"/>
    <w:rsid w:val="0007201A"/>
    <w:rsid w:val="000730B5"/>
    <w:rsid w:val="00073BF9"/>
    <w:rsid w:val="000A58E3"/>
    <w:rsid w:val="000A6B43"/>
    <w:rsid w:val="000B33F7"/>
    <w:rsid w:val="000C2109"/>
    <w:rsid w:val="000C51A6"/>
    <w:rsid w:val="000E72C9"/>
    <w:rsid w:val="001011F7"/>
    <w:rsid w:val="0010418E"/>
    <w:rsid w:val="00107FA8"/>
    <w:rsid w:val="0011464A"/>
    <w:rsid w:val="0011514F"/>
    <w:rsid w:val="001210E7"/>
    <w:rsid w:val="0014195B"/>
    <w:rsid w:val="001447D6"/>
    <w:rsid w:val="00154D45"/>
    <w:rsid w:val="00160B37"/>
    <w:rsid w:val="001717CC"/>
    <w:rsid w:val="00173458"/>
    <w:rsid w:val="001A03B8"/>
    <w:rsid w:val="001B5545"/>
    <w:rsid w:val="001E27E8"/>
    <w:rsid w:val="001F005C"/>
    <w:rsid w:val="00220990"/>
    <w:rsid w:val="00220C23"/>
    <w:rsid w:val="002415C7"/>
    <w:rsid w:val="00254AAF"/>
    <w:rsid w:val="00254E7C"/>
    <w:rsid w:val="002713E0"/>
    <w:rsid w:val="0027528B"/>
    <w:rsid w:val="00275415"/>
    <w:rsid w:val="00284391"/>
    <w:rsid w:val="00290730"/>
    <w:rsid w:val="002A5907"/>
    <w:rsid w:val="002C5622"/>
    <w:rsid w:val="003140CA"/>
    <w:rsid w:val="00317DBC"/>
    <w:rsid w:val="00326E1A"/>
    <w:rsid w:val="003339D4"/>
    <w:rsid w:val="00334C0D"/>
    <w:rsid w:val="0034631A"/>
    <w:rsid w:val="00351C48"/>
    <w:rsid w:val="00365211"/>
    <w:rsid w:val="00377C68"/>
    <w:rsid w:val="00393D4B"/>
    <w:rsid w:val="003A3F5B"/>
    <w:rsid w:val="003A5942"/>
    <w:rsid w:val="003B52E7"/>
    <w:rsid w:val="003C0F2A"/>
    <w:rsid w:val="003F0AB4"/>
    <w:rsid w:val="003F327D"/>
    <w:rsid w:val="003F4A31"/>
    <w:rsid w:val="003F748A"/>
    <w:rsid w:val="00405BED"/>
    <w:rsid w:val="00415AC6"/>
    <w:rsid w:val="00421F85"/>
    <w:rsid w:val="00423E8E"/>
    <w:rsid w:val="004256A8"/>
    <w:rsid w:val="00436CA9"/>
    <w:rsid w:val="0043782B"/>
    <w:rsid w:val="00446D7E"/>
    <w:rsid w:val="00453188"/>
    <w:rsid w:val="004A2366"/>
    <w:rsid w:val="004A43B7"/>
    <w:rsid w:val="004B31F4"/>
    <w:rsid w:val="004E1E41"/>
    <w:rsid w:val="004F45FF"/>
    <w:rsid w:val="00504A75"/>
    <w:rsid w:val="00504D58"/>
    <w:rsid w:val="005135D2"/>
    <w:rsid w:val="00520485"/>
    <w:rsid w:val="00524055"/>
    <w:rsid w:val="0052605D"/>
    <w:rsid w:val="00531679"/>
    <w:rsid w:val="00533C6B"/>
    <w:rsid w:val="00535CC3"/>
    <w:rsid w:val="00566838"/>
    <w:rsid w:val="00584A40"/>
    <w:rsid w:val="00590D55"/>
    <w:rsid w:val="005A157B"/>
    <w:rsid w:val="005A78B0"/>
    <w:rsid w:val="005D1913"/>
    <w:rsid w:val="005D25FD"/>
    <w:rsid w:val="005D3873"/>
    <w:rsid w:val="005E4D97"/>
    <w:rsid w:val="00600C5A"/>
    <w:rsid w:val="00606255"/>
    <w:rsid w:val="00610656"/>
    <w:rsid w:val="0061291D"/>
    <w:rsid w:val="00616A10"/>
    <w:rsid w:val="00620C58"/>
    <w:rsid w:val="00655BAC"/>
    <w:rsid w:val="00656AE4"/>
    <w:rsid w:val="006619DC"/>
    <w:rsid w:val="006852AC"/>
    <w:rsid w:val="006958CC"/>
    <w:rsid w:val="006A29D6"/>
    <w:rsid w:val="006A75AA"/>
    <w:rsid w:val="006B06BC"/>
    <w:rsid w:val="006F6F75"/>
    <w:rsid w:val="0071022D"/>
    <w:rsid w:val="00713254"/>
    <w:rsid w:val="007143A3"/>
    <w:rsid w:val="00722952"/>
    <w:rsid w:val="007318AC"/>
    <w:rsid w:val="007509FA"/>
    <w:rsid w:val="007920C7"/>
    <w:rsid w:val="007D2131"/>
    <w:rsid w:val="007E103A"/>
    <w:rsid w:val="007F1CA2"/>
    <w:rsid w:val="007F3000"/>
    <w:rsid w:val="008020CA"/>
    <w:rsid w:val="00811763"/>
    <w:rsid w:val="008314EA"/>
    <w:rsid w:val="008331CD"/>
    <w:rsid w:val="00833EAA"/>
    <w:rsid w:val="008348AE"/>
    <w:rsid w:val="00841571"/>
    <w:rsid w:val="008441DE"/>
    <w:rsid w:val="00864771"/>
    <w:rsid w:val="008658F1"/>
    <w:rsid w:val="0089473D"/>
    <w:rsid w:val="008C1EFA"/>
    <w:rsid w:val="008D3862"/>
    <w:rsid w:val="008F4031"/>
    <w:rsid w:val="00904086"/>
    <w:rsid w:val="0093572D"/>
    <w:rsid w:val="00967091"/>
    <w:rsid w:val="00975D29"/>
    <w:rsid w:val="00983D2E"/>
    <w:rsid w:val="00994D70"/>
    <w:rsid w:val="009A6CDC"/>
    <w:rsid w:val="009C3CB2"/>
    <w:rsid w:val="009C46F7"/>
    <w:rsid w:val="009E3691"/>
    <w:rsid w:val="00A1057A"/>
    <w:rsid w:val="00A30D03"/>
    <w:rsid w:val="00A33FDE"/>
    <w:rsid w:val="00A42075"/>
    <w:rsid w:val="00A50EAF"/>
    <w:rsid w:val="00A54A32"/>
    <w:rsid w:val="00A65A60"/>
    <w:rsid w:val="00AC3996"/>
    <w:rsid w:val="00AC52BE"/>
    <w:rsid w:val="00AF0BFF"/>
    <w:rsid w:val="00AF4EE1"/>
    <w:rsid w:val="00B16AF2"/>
    <w:rsid w:val="00B24FD3"/>
    <w:rsid w:val="00B27191"/>
    <w:rsid w:val="00B56DBE"/>
    <w:rsid w:val="00B86235"/>
    <w:rsid w:val="00B87CFD"/>
    <w:rsid w:val="00BC50BC"/>
    <w:rsid w:val="00BC5566"/>
    <w:rsid w:val="00BE088C"/>
    <w:rsid w:val="00BE5BE0"/>
    <w:rsid w:val="00BF6CB3"/>
    <w:rsid w:val="00C37416"/>
    <w:rsid w:val="00C37B10"/>
    <w:rsid w:val="00C46A9B"/>
    <w:rsid w:val="00C53870"/>
    <w:rsid w:val="00C53AED"/>
    <w:rsid w:val="00C61F4E"/>
    <w:rsid w:val="00C70739"/>
    <w:rsid w:val="00C70851"/>
    <w:rsid w:val="00C805AA"/>
    <w:rsid w:val="00CA2CC5"/>
    <w:rsid w:val="00CA7810"/>
    <w:rsid w:val="00CD0D6E"/>
    <w:rsid w:val="00CD3BB0"/>
    <w:rsid w:val="00CD5EF3"/>
    <w:rsid w:val="00CE57DB"/>
    <w:rsid w:val="00CF302D"/>
    <w:rsid w:val="00D13107"/>
    <w:rsid w:val="00D263D9"/>
    <w:rsid w:val="00D400F0"/>
    <w:rsid w:val="00D4154D"/>
    <w:rsid w:val="00D43FCE"/>
    <w:rsid w:val="00D72D1E"/>
    <w:rsid w:val="00D81CD1"/>
    <w:rsid w:val="00D83FC3"/>
    <w:rsid w:val="00D940DE"/>
    <w:rsid w:val="00DB53F3"/>
    <w:rsid w:val="00DB569B"/>
    <w:rsid w:val="00DC091F"/>
    <w:rsid w:val="00DC4580"/>
    <w:rsid w:val="00DD35F2"/>
    <w:rsid w:val="00DD4566"/>
    <w:rsid w:val="00DF681F"/>
    <w:rsid w:val="00DF7199"/>
    <w:rsid w:val="00E028F5"/>
    <w:rsid w:val="00E06296"/>
    <w:rsid w:val="00E076DA"/>
    <w:rsid w:val="00E10735"/>
    <w:rsid w:val="00E23533"/>
    <w:rsid w:val="00E24516"/>
    <w:rsid w:val="00E47FD2"/>
    <w:rsid w:val="00E61BE4"/>
    <w:rsid w:val="00E92A7F"/>
    <w:rsid w:val="00EC1AAF"/>
    <w:rsid w:val="00ED3EDB"/>
    <w:rsid w:val="00EE5EB5"/>
    <w:rsid w:val="00F053DD"/>
    <w:rsid w:val="00F137C0"/>
    <w:rsid w:val="00F255C8"/>
    <w:rsid w:val="00F27A54"/>
    <w:rsid w:val="00F301BD"/>
    <w:rsid w:val="00F8784B"/>
    <w:rsid w:val="00F90DC1"/>
    <w:rsid w:val="00F92CE8"/>
    <w:rsid w:val="00FA456D"/>
    <w:rsid w:val="00FB44A7"/>
    <w:rsid w:val="00FC6CC8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2018-10-15T15:31:00Z</cp:lastPrinted>
  <dcterms:created xsi:type="dcterms:W3CDTF">2018-10-15T15:20:00Z</dcterms:created>
  <dcterms:modified xsi:type="dcterms:W3CDTF">2018-10-15T15:31:00Z</dcterms:modified>
</cp:coreProperties>
</file>