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CC0CA6" w:rsidRDefault="00D72D1E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CC0CA6">
        <w:rPr>
          <w:rFonts w:ascii="Century Gothic" w:hAnsi="Century Gothic"/>
          <w:b/>
          <w:sz w:val="24"/>
          <w:szCs w:val="24"/>
        </w:rPr>
        <w:t xml:space="preserve">REQUERIMENTO Nº </w:t>
      </w:r>
      <w:r w:rsidR="00B16AF2" w:rsidRPr="00CC0CA6">
        <w:rPr>
          <w:rFonts w:ascii="Century Gothic" w:hAnsi="Century Gothic"/>
          <w:b/>
          <w:sz w:val="24"/>
          <w:szCs w:val="24"/>
        </w:rPr>
        <w:t>0</w:t>
      </w:r>
      <w:r w:rsidR="00CC0CA6" w:rsidRPr="00CC0CA6">
        <w:rPr>
          <w:rFonts w:ascii="Century Gothic" w:hAnsi="Century Gothic"/>
          <w:b/>
          <w:sz w:val="24"/>
          <w:szCs w:val="24"/>
        </w:rPr>
        <w:t>256</w:t>
      </w:r>
      <w:r w:rsidRPr="00CC0CA6">
        <w:rPr>
          <w:rFonts w:ascii="Century Gothic" w:hAnsi="Century Gothic"/>
          <w:b/>
          <w:sz w:val="24"/>
          <w:szCs w:val="24"/>
        </w:rPr>
        <w:t>/20</w:t>
      </w:r>
      <w:r w:rsidR="00BC4022" w:rsidRPr="00CC0CA6">
        <w:rPr>
          <w:rFonts w:ascii="Century Gothic" w:hAnsi="Century Gothic"/>
          <w:b/>
          <w:sz w:val="24"/>
          <w:szCs w:val="24"/>
        </w:rPr>
        <w:t>18</w:t>
      </w:r>
    </w:p>
    <w:p w:rsidR="00D72D1E" w:rsidRPr="00CC0CA6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C0CA6">
        <w:rPr>
          <w:rFonts w:ascii="Century Gothic" w:hAnsi="Century Gothic"/>
          <w:sz w:val="24"/>
          <w:szCs w:val="24"/>
        </w:rPr>
        <w:t xml:space="preserve">Data: </w:t>
      </w:r>
      <w:r w:rsidR="00CC0CA6" w:rsidRPr="00CC0CA6">
        <w:rPr>
          <w:rFonts w:ascii="Century Gothic" w:hAnsi="Century Gothic"/>
          <w:sz w:val="24"/>
          <w:szCs w:val="24"/>
        </w:rPr>
        <w:t>06 de agosto</w:t>
      </w:r>
      <w:r w:rsidR="00B16AF2" w:rsidRPr="00CC0CA6">
        <w:rPr>
          <w:rFonts w:ascii="Century Gothic" w:hAnsi="Century Gothic"/>
          <w:sz w:val="24"/>
          <w:szCs w:val="24"/>
        </w:rPr>
        <w:t xml:space="preserve"> de 20</w:t>
      </w:r>
      <w:r w:rsidR="00BC4022" w:rsidRPr="00CC0CA6">
        <w:rPr>
          <w:rFonts w:ascii="Century Gothic" w:hAnsi="Century Gothic"/>
          <w:sz w:val="24"/>
          <w:szCs w:val="24"/>
        </w:rPr>
        <w:t>18</w:t>
      </w:r>
    </w:p>
    <w:p w:rsidR="00D72D1E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2D1E" w:rsidRDefault="00D72D1E" w:rsidP="00CC0CA6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Pr="008F2A9C">
        <w:rPr>
          <w:rFonts w:ascii="Century Gothic" w:hAnsi="Century Gothic"/>
          <w:b/>
          <w:sz w:val="24"/>
          <w:szCs w:val="24"/>
        </w:rPr>
        <w:t xml:space="preserve">solicita </w:t>
      </w:r>
      <w:r w:rsidR="004B3384">
        <w:rPr>
          <w:rFonts w:ascii="Century Gothic" w:hAnsi="Century Gothic"/>
          <w:b/>
          <w:sz w:val="24"/>
          <w:szCs w:val="24"/>
        </w:rPr>
        <w:t xml:space="preserve">informações </w:t>
      </w:r>
      <w:r w:rsidR="0071154C">
        <w:rPr>
          <w:rFonts w:ascii="Century Gothic" w:hAnsi="Century Gothic"/>
          <w:b/>
          <w:sz w:val="24"/>
          <w:szCs w:val="24"/>
        </w:rPr>
        <w:t>da Presidência deste Poder Legislativo Municipal acerca das cobranças efetuadas pelo Observatório Social de Marechal Cândido Rondon em razão do não atendimento de seus pleitos frente ao Poder Executivo Municipal.</w:t>
      </w:r>
    </w:p>
    <w:p w:rsidR="00721E1B" w:rsidRDefault="00721E1B" w:rsidP="00721E1B">
      <w:pPr>
        <w:pStyle w:val="SemEspaamento"/>
        <w:ind w:left="2552"/>
        <w:jc w:val="both"/>
        <w:rPr>
          <w:rFonts w:ascii="Century Gothic" w:hAnsi="Century Gothic"/>
          <w:b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C6BE6" w:rsidRDefault="004B3384" w:rsidP="004A58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B3384">
        <w:rPr>
          <w:rFonts w:ascii="Century Gothic" w:hAnsi="Century Gothic"/>
          <w:sz w:val="24"/>
          <w:szCs w:val="24"/>
        </w:rPr>
        <w:t xml:space="preserve">Requer seja, após deliberação do Plenário, encaminhada cópia do presente ao </w:t>
      </w:r>
      <w:r w:rsidR="0071154C">
        <w:rPr>
          <w:rFonts w:ascii="Century Gothic" w:hAnsi="Century Gothic"/>
          <w:sz w:val="24"/>
          <w:szCs w:val="24"/>
        </w:rPr>
        <w:t xml:space="preserve">Presidente deste </w:t>
      </w:r>
      <w:r w:rsidR="0071154C" w:rsidRPr="0071154C">
        <w:rPr>
          <w:rFonts w:ascii="Century Gothic" w:hAnsi="Century Gothic"/>
          <w:sz w:val="24"/>
          <w:szCs w:val="24"/>
        </w:rPr>
        <w:t xml:space="preserve">Poder Legislativo Municipal </w:t>
      </w:r>
      <w:r w:rsidR="0071154C">
        <w:rPr>
          <w:rFonts w:ascii="Century Gothic" w:hAnsi="Century Gothic"/>
          <w:sz w:val="24"/>
          <w:szCs w:val="24"/>
        </w:rPr>
        <w:t xml:space="preserve">solicitando informações </w:t>
      </w:r>
      <w:r w:rsidR="0071154C" w:rsidRPr="0071154C">
        <w:rPr>
          <w:rFonts w:ascii="Century Gothic" w:hAnsi="Century Gothic"/>
          <w:sz w:val="24"/>
          <w:szCs w:val="24"/>
        </w:rPr>
        <w:t>acerca das cobranças efetuadas pelo Observatório Social de Marechal Cândido Rondon em razão do não atendimento de seus pleitos frente ao Poder Executivo Municipal.</w:t>
      </w:r>
    </w:p>
    <w:p w:rsidR="0071154C" w:rsidRDefault="0071154C" w:rsidP="004A58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1154C" w:rsidRDefault="0071154C" w:rsidP="004A58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02/04/2018 o Observatório Social de Marechal Cândido Rondon enviou para esta Casa de Leis o Ofício nº 92/2018, através do qual, supostamente, pede providências em razão do não atendimento de seus pleitos à Prefeitura Municipal. Todavia, </w:t>
      </w:r>
      <w:r w:rsidR="00527418">
        <w:rPr>
          <w:rFonts w:ascii="Century Gothic" w:hAnsi="Century Gothic"/>
          <w:sz w:val="24"/>
          <w:szCs w:val="24"/>
        </w:rPr>
        <w:t>referido ofício não foi lido em sessão e nem mesmo entregue aos demais Vereadores, ficando restrito à Presidência deste Poder, a qual aparentemente o respondeu em 09/04/2018, através do Ofício nº 157/2018, informando que providências seriam tomadas.</w:t>
      </w:r>
    </w:p>
    <w:p w:rsidR="00527418" w:rsidRDefault="00527418" w:rsidP="004A58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C6BE6" w:rsidRDefault="00527418" w:rsidP="0052741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Considerando que o assunto é de interesse de todos os Vereadores e foge de questões meramente administrativas aos quais a Presidência, isoladamente, está adstrita, requer seja apresentada cópia dos dois ofícios acima mencionados, bem como seja informado pela Presidência quais providências foram tomadas por esta Casa de Leis com o fito de atender a reivindicação do Observatório Social de Marechal Cândido Rondon</w:t>
      </w:r>
      <w:r w:rsidR="00DA6263">
        <w:rPr>
          <w:rFonts w:ascii="Century Gothic" w:hAnsi="Century Gothic"/>
          <w:sz w:val="24"/>
          <w:szCs w:val="24"/>
        </w:rPr>
        <w:t xml:space="preserve"> e por qual motivo o assunto não foi compartilhado com os demais Vereadores</w:t>
      </w:r>
      <w:r>
        <w:rPr>
          <w:rFonts w:ascii="Century Gothic" w:hAnsi="Century Gothic"/>
          <w:sz w:val="24"/>
          <w:szCs w:val="24"/>
        </w:rPr>
        <w:t>.</w:t>
      </w:r>
    </w:p>
    <w:p w:rsidR="004E3C3C" w:rsidRDefault="004E3C3C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83714A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</w:t>
      </w:r>
      <w:r w:rsidR="00527418">
        <w:rPr>
          <w:rFonts w:ascii="Century Gothic" w:hAnsi="Century Gothic"/>
          <w:sz w:val="24"/>
          <w:szCs w:val="24"/>
        </w:rPr>
        <w:t>M</w:t>
      </w:r>
      <w:r w:rsidR="00FE7407">
        <w:rPr>
          <w:rFonts w:ascii="Century Gothic" w:hAnsi="Century Gothic"/>
          <w:sz w:val="24"/>
          <w:szCs w:val="24"/>
        </w:rPr>
        <w:t xml:space="preserve"> DEFERIMENTO.</w:t>
      </w:r>
    </w:p>
    <w:p w:rsidR="00FE7407" w:rsidRPr="00CC0CA6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0CA6">
        <w:rPr>
          <w:rFonts w:ascii="Century Gothic" w:hAnsi="Century Gothic"/>
          <w:sz w:val="24"/>
          <w:szCs w:val="24"/>
        </w:rPr>
        <w:t xml:space="preserve">Sala das Sessões, em </w:t>
      </w:r>
      <w:r w:rsidR="00CC0CA6" w:rsidRPr="00CC0CA6">
        <w:rPr>
          <w:rFonts w:ascii="Century Gothic" w:hAnsi="Century Gothic"/>
          <w:sz w:val="24"/>
          <w:szCs w:val="24"/>
        </w:rPr>
        <w:t>06 de agosto</w:t>
      </w:r>
      <w:r w:rsidR="00B16AF2" w:rsidRPr="00CC0CA6">
        <w:rPr>
          <w:rFonts w:ascii="Century Gothic" w:hAnsi="Century Gothic"/>
          <w:sz w:val="24"/>
          <w:szCs w:val="24"/>
        </w:rPr>
        <w:t xml:space="preserve"> de 20</w:t>
      </w:r>
      <w:r w:rsidR="00BC4022" w:rsidRPr="00CC0CA6">
        <w:rPr>
          <w:rFonts w:ascii="Century Gothic" w:hAnsi="Century Gothic"/>
          <w:sz w:val="24"/>
          <w:szCs w:val="24"/>
        </w:rPr>
        <w:t>18</w:t>
      </w:r>
      <w:r w:rsidRPr="00CC0CA6">
        <w:rPr>
          <w:rFonts w:ascii="Century Gothic" w:hAnsi="Century Gothic"/>
          <w:sz w:val="24"/>
          <w:szCs w:val="24"/>
        </w:rPr>
        <w:t>.</w:t>
      </w:r>
    </w:p>
    <w:p w:rsidR="00DB696F" w:rsidRDefault="00DB696F" w:rsidP="001204C4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DB696F" w:rsidRDefault="00DB696F" w:rsidP="001204C4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4B5232" w:rsidRDefault="004B5232" w:rsidP="001204C4">
      <w:pPr>
        <w:pStyle w:val="SemEspaamento"/>
        <w:jc w:val="center"/>
        <w:rPr>
          <w:rFonts w:ascii="Century Gothic" w:hAnsi="Century Gothic"/>
          <w:b/>
          <w:sz w:val="24"/>
          <w:szCs w:val="24"/>
        </w:rPr>
        <w:sectPr w:rsidR="004B5232" w:rsidSect="00CC0CA6">
          <w:type w:val="continuous"/>
          <w:pgSz w:w="11906" w:h="16838"/>
          <w:pgMar w:top="2268" w:right="1134" w:bottom="709" w:left="1134" w:header="567" w:footer="556" w:gutter="0"/>
          <w:cols w:space="708"/>
          <w:docGrid w:linePitch="360"/>
        </w:sectPr>
      </w:pPr>
    </w:p>
    <w:p w:rsidR="001204C4" w:rsidRDefault="0083714A" w:rsidP="00E73DF4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EB4DE7" w:rsidRDefault="001204C4" w:rsidP="00C65CA1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 w:rsidRPr="001204C4">
        <w:rPr>
          <w:rFonts w:ascii="Century Gothic" w:hAnsi="Century Gothic"/>
          <w:sz w:val="24"/>
          <w:szCs w:val="24"/>
        </w:rPr>
        <w:t>Vereador</w:t>
      </w:r>
    </w:p>
    <w:p w:rsidR="00527418" w:rsidRDefault="00527418" w:rsidP="00C65CA1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527418" w:rsidRDefault="00527418" w:rsidP="00C65CA1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527418" w:rsidRPr="00527418" w:rsidRDefault="00527418" w:rsidP="00C65CA1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527418">
        <w:rPr>
          <w:rFonts w:ascii="Century Gothic" w:hAnsi="Century Gothic"/>
          <w:b/>
          <w:sz w:val="24"/>
          <w:szCs w:val="24"/>
        </w:rPr>
        <w:t>JOSOÉ REINALDO PEDRALLI</w:t>
      </w:r>
    </w:p>
    <w:p w:rsidR="00527418" w:rsidRPr="0058216C" w:rsidRDefault="00527418" w:rsidP="00C65CA1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527418" w:rsidRPr="0058216C" w:rsidSect="001204C4">
      <w:type w:val="continuous"/>
      <w:pgSz w:w="11906" w:h="16838"/>
      <w:pgMar w:top="2269" w:right="1418" w:bottom="993" w:left="1418" w:header="56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449" w:rsidRDefault="00D15449" w:rsidP="003C0F2A">
      <w:pPr>
        <w:spacing w:after="0" w:line="240" w:lineRule="auto"/>
      </w:pPr>
      <w:r>
        <w:separator/>
      </w:r>
    </w:p>
  </w:endnote>
  <w:endnote w:type="continuationSeparator" w:id="0">
    <w:p w:rsidR="00D15449" w:rsidRDefault="00D1544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449" w:rsidRDefault="00D15449" w:rsidP="003C0F2A">
      <w:pPr>
        <w:spacing w:after="0" w:line="240" w:lineRule="auto"/>
      </w:pPr>
      <w:r>
        <w:separator/>
      </w:r>
    </w:p>
  </w:footnote>
  <w:footnote w:type="continuationSeparator" w:id="0">
    <w:p w:rsidR="00D15449" w:rsidRDefault="00D15449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377"/>
    <w:rsid w:val="000506C0"/>
    <w:rsid w:val="0008091F"/>
    <w:rsid w:val="00097F39"/>
    <w:rsid w:val="000C296C"/>
    <w:rsid w:val="000C3AD8"/>
    <w:rsid w:val="000E63EB"/>
    <w:rsid w:val="000F73B5"/>
    <w:rsid w:val="00103417"/>
    <w:rsid w:val="0010462B"/>
    <w:rsid w:val="00107FA8"/>
    <w:rsid w:val="00115099"/>
    <w:rsid w:val="001204C4"/>
    <w:rsid w:val="00133FC3"/>
    <w:rsid w:val="0015780D"/>
    <w:rsid w:val="0017484F"/>
    <w:rsid w:val="001A2B26"/>
    <w:rsid w:val="001B26FB"/>
    <w:rsid w:val="00205A8D"/>
    <w:rsid w:val="00213C6F"/>
    <w:rsid w:val="00266B3F"/>
    <w:rsid w:val="002833A6"/>
    <w:rsid w:val="002A4DEC"/>
    <w:rsid w:val="003339F5"/>
    <w:rsid w:val="00337967"/>
    <w:rsid w:val="00346A49"/>
    <w:rsid w:val="00385367"/>
    <w:rsid w:val="003C0F2A"/>
    <w:rsid w:val="003D5B48"/>
    <w:rsid w:val="003F5035"/>
    <w:rsid w:val="00423E8E"/>
    <w:rsid w:val="00436761"/>
    <w:rsid w:val="004708D3"/>
    <w:rsid w:val="00494A18"/>
    <w:rsid w:val="004A066E"/>
    <w:rsid w:val="004A580A"/>
    <w:rsid w:val="004B31A8"/>
    <w:rsid w:val="004B3384"/>
    <w:rsid w:val="004B5232"/>
    <w:rsid w:val="004E3C3C"/>
    <w:rsid w:val="004E603C"/>
    <w:rsid w:val="004F61BB"/>
    <w:rsid w:val="00520485"/>
    <w:rsid w:val="00527418"/>
    <w:rsid w:val="005809B1"/>
    <w:rsid w:val="0058216C"/>
    <w:rsid w:val="005833AC"/>
    <w:rsid w:val="005C6BE6"/>
    <w:rsid w:val="005F31F9"/>
    <w:rsid w:val="00605FED"/>
    <w:rsid w:val="00610656"/>
    <w:rsid w:val="00667DF7"/>
    <w:rsid w:val="006B77F9"/>
    <w:rsid w:val="006C4BFF"/>
    <w:rsid w:val="006D3501"/>
    <w:rsid w:val="0071154C"/>
    <w:rsid w:val="00721D13"/>
    <w:rsid w:val="00721E1B"/>
    <w:rsid w:val="00722952"/>
    <w:rsid w:val="0079253A"/>
    <w:rsid w:val="00796AFF"/>
    <w:rsid w:val="007D44B4"/>
    <w:rsid w:val="007D7C5F"/>
    <w:rsid w:val="00811467"/>
    <w:rsid w:val="00821BFB"/>
    <w:rsid w:val="0083714A"/>
    <w:rsid w:val="008658F1"/>
    <w:rsid w:val="008916F8"/>
    <w:rsid w:val="008B5683"/>
    <w:rsid w:val="008B6ADF"/>
    <w:rsid w:val="008B6C8C"/>
    <w:rsid w:val="008F3B87"/>
    <w:rsid w:val="00912E14"/>
    <w:rsid w:val="0092712E"/>
    <w:rsid w:val="00946845"/>
    <w:rsid w:val="009551F7"/>
    <w:rsid w:val="00971FD0"/>
    <w:rsid w:val="009C46F7"/>
    <w:rsid w:val="00A00118"/>
    <w:rsid w:val="00A33B74"/>
    <w:rsid w:val="00A42075"/>
    <w:rsid w:val="00A62F68"/>
    <w:rsid w:val="00A6305C"/>
    <w:rsid w:val="00A73AC3"/>
    <w:rsid w:val="00AA7405"/>
    <w:rsid w:val="00AB160B"/>
    <w:rsid w:val="00AC7675"/>
    <w:rsid w:val="00AD706A"/>
    <w:rsid w:val="00AF038B"/>
    <w:rsid w:val="00B16AF2"/>
    <w:rsid w:val="00B87CFD"/>
    <w:rsid w:val="00BA4902"/>
    <w:rsid w:val="00BC4022"/>
    <w:rsid w:val="00BC5566"/>
    <w:rsid w:val="00BD49BD"/>
    <w:rsid w:val="00C65CA1"/>
    <w:rsid w:val="00C92575"/>
    <w:rsid w:val="00CC0CA6"/>
    <w:rsid w:val="00CE57DB"/>
    <w:rsid w:val="00D15449"/>
    <w:rsid w:val="00D72D1E"/>
    <w:rsid w:val="00D7643F"/>
    <w:rsid w:val="00D83FC3"/>
    <w:rsid w:val="00DA6263"/>
    <w:rsid w:val="00DB696F"/>
    <w:rsid w:val="00DC091F"/>
    <w:rsid w:val="00E17518"/>
    <w:rsid w:val="00E5689B"/>
    <w:rsid w:val="00E73DF4"/>
    <w:rsid w:val="00EB302C"/>
    <w:rsid w:val="00EB4DE7"/>
    <w:rsid w:val="00EC1AAF"/>
    <w:rsid w:val="00EC7C1C"/>
    <w:rsid w:val="00F2259B"/>
    <w:rsid w:val="00F6642E"/>
    <w:rsid w:val="00F8784B"/>
    <w:rsid w:val="00FB44A7"/>
    <w:rsid w:val="00FC3D37"/>
    <w:rsid w:val="00FC6CC8"/>
    <w:rsid w:val="00FE6776"/>
    <w:rsid w:val="00FE7246"/>
    <w:rsid w:val="00FE7407"/>
    <w:rsid w:val="00FF274E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3DAE3-9D0C-4906-B0A9-CB65FBF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65090-D4FF-4EFD-A176-030BC482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dcterms:created xsi:type="dcterms:W3CDTF">2018-08-05T22:50:00Z</dcterms:created>
  <dcterms:modified xsi:type="dcterms:W3CDTF">2018-08-06T16:10:00Z</dcterms:modified>
</cp:coreProperties>
</file>