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CB03B8">
        <w:rPr>
          <w:rFonts w:ascii="Century Gothic" w:hAnsi="Century Gothic"/>
          <w:b/>
          <w:sz w:val="24"/>
          <w:szCs w:val="24"/>
        </w:rPr>
        <w:t>30</w:t>
      </w:r>
      <w:r w:rsidR="00C158BE">
        <w:rPr>
          <w:rFonts w:ascii="Century Gothic" w:hAnsi="Century Gothic"/>
          <w:b/>
          <w:sz w:val="24"/>
          <w:szCs w:val="24"/>
        </w:rPr>
        <w:t>6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264CD2">
        <w:rPr>
          <w:rFonts w:ascii="Century Gothic" w:hAnsi="Century Gothic"/>
          <w:b/>
          <w:sz w:val="24"/>
          <w:szCs w:val="24"/>
        </w:rPr>
        <w:t>8</w:t>
      </w:r>
    </w:p>
    <w:p w:rsidR="00344029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776D2">
        <w:rPr>
          <w:rFonts w:ascii="Century Gothic" w:hAnsi="Century Gothic"/>
          <w:sz w:val="24"/>
          <w:szCs w:val="24"/>
        </w:rPr>
        <w:t>2</w:t>
      </w:r>
      <w:r w:rsidR="00CB03B8">
        <w:rPr>
          <w:rFonts w:ascii="Century Gothic" w:hAnsi="Century Gothic"/>
          <w:sz w:val="24"/>
          <w:szCs w:val="24"/>
        </w:rPr>
        <w:t>5</w:t>
      </w:r>
      <w:r w:rsidR="009C69A5">
        <w:rPr>
          <w:rFonts w:ascii="Century Gothic" w:hAnsi="Century Gothic"/>
          <w:sz w:val="24"/>
          <w:szCs w:val="24"/>
        </w:rPr>
        <w:t xml:space="preserve"> de junho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264CD2">
        <w:rPr>
          <w:rFonts w:ascii="Century Gothic" w:hAnsi="Century Gothic"/>
          <w:sz w:val="24"/>
          <w:szCs w:val="24"/>
        </w:rPr>
        <w:t>8</w:t>
      </w:r>
    </w:p>
    <w:p w:rsidR="008B1925" w:rsidRDefault="00D72D1E" w:rsidP="003F29DB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bookmarkStart w:id="0" w:name="_GoBack"/>
      <w:r w:rsidR="00DF3451">
        <w:rPr>
          <w:rFonts w:ascii="Century Gothic" w:hAnsi="Century Gothic"/>
          <w:b/>
          <w:sz w:val="24"/>
          <w:szCs w:val="24"/>
        </w:rPr>
        <w:t xml:space="preserve">sugere que o Executivo Municipal, através da Secretaria Municipal de Viação e Serviços Públicos, </w:t>
      </w:r>
      <w:r w:rsidR="00AA5C6C">
        <w:rPr>
          <w:rFonts w:ascii="Century Gothic" w:hAnsi="Century Gothic"/>
          <w:b/>
          <w:sz w:val="24"/>
          <w:szCs w:val="24"/>
        </w:rPr>
        <w:t xml:space="preserve">viabilize a </w:t>
      </w:r>
      <w:r w:rsidR="00C158BE">
        <w:rPr>
          <w:rFonts w:ascii="Century Gothic" w:hAnsi="Century Gothic"/>
          <w:b/>
          <w:sz w:val="24"/>
          <w:szCs w:val="24"/>
        </w:rPr>
        <w:t>reabertura do acesso a Linha Be</w:t>
      </w:r>
      <w:r w:rsidR="00D734C7">
        <w:rPr>
          <w:rFonts w:ascii="Century Gothic" w:hAnsi="Century Gothic"/>
          <w:b/>
          <w:sz w:val="24"/>
          <w:szCs w:val="24"/>
        </w:rPr>
        <w:t>l</w:t>
      </w:r>
      <w:r w:rsidR="00C158BE">
        <w:rPr>
          <w:rFonts w:ascii="Century Gothic" w:hAnsi="Century Gothic"/>
          <w:b/>
          <w:sz w:val="24"/>
          <w:szCs w:val="24"/>
        </w:rPr>
        <w:t>lé, na serrinha do Curvado.</w:t>
      </w:r>
      <w:bookmarkEnd w:id="0"/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F3451" w:rsidRDefault="00D72D1E" w:rsidP="00D73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E4542C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CB03B8">
        <w:rPr>
          <w:rFonts w:ascii="Century Gothic" w:hAnsi="Century Gothic"/>
          <w:sz w:val="24"/>
          <w:szCs w:val="24"/>
        </w:rPr>
        <w:t xml:space="preserve">apresentando a sugestão do Vereador que abaixo subscreve para que o mesmo autorize </w:t>
      </w:r>
      <w:r w:rsidR="00986C2E">
        <w:rPr>
          <w:rFonts w:ascii="Century Gothic" w:hAnsi="Century Gothic"/>
          <w:sz w:val="24"/>
          <w:szCs w:val="24"/>
        </w:rPr>
        <w:t>o setor competente desta Municipalidade</w:t>
      </w:r>
      <w:r w:rsidR="00DF3451">
        <w:rPr>
          <w:rFonts w:ascii="Century Gothic" w:hAnsi="Century Gothic"/>
          <w:sz w:val="24"/>
          <w:szCs w:val="24"/>
        </w:rPr>
        <w:t xml:space="preserve">, no caso a Secretaria Municipal de Viação e Serviços Públicos, a </w:t>
      </w:r>
      <w:r w:rsidR="005B2485">
        <w:rPr>
          <w:rFonts w:ascii="Century Gothic" w:hAnsi="Century Gothic"/>
          <w:sz w:val="24"/>
          <w:szCs w:val="24"/>
        </w:rPr>
        <w:t xml:space="preserve">viabilizar a </w:t>
      </w:r>
      <w:r w:rsidR="00D734C7">
        <w:rPr>
          <w:rFonts w:ascii="Century Gothic" w:hAnsi="Century Gothic"/>
          <w:sz w:val="24"/>
          <w:szCs w:val="24"/>
        </w:rPr>
        <w:t>reabertura do acesso a Linha Bellé, na serrinha do Curvado.</w:t>
      </w:r>
    </w:p>
    <w:p w:rsidR="00D734C7" w:rsidRDefault="00D734C7" w:rsidP="00D73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34C7" w:rsidRDefault="00D734C7" w:rsidP="00D734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Cumpre ressaltar que a mesma foi fechada quando do início das obras de construção da terceira pista na serrinha do Curvado, numa ação implementada pelo Governo do Estado do Paraná. </w:t>
      </w:r>
    </w:p>
    <w:p w:rsidR="00DF3451" w:rsidRDefault="00DF3451" w:rsidP="004E51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34C7" w:rsidRDefault="00D734C7" w:rsidP="004E51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Porém, referida obra está chegando em sua fase final, o que possibilita a reabertura deste acesso aos produtores rurais que residem naquela região do interior rondonense.</w:t>
      </w:r>
    </w:p>
    <w:p w:rsidR="00D734C7" w:rsidRDefault="00D734C7" w:rsidP="004E51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86DC6" w:rsidRDefault="003A28AF" w:rsidP="00EC76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</w:t>
      </w:r>
      <w:r w:rsidR="00986C2E">
        <w:rPr>
          <w:rFonts w:ascii="Century Gothic" w:hAnsi="Century Gothic"/>
          <w:sz w:val="24"/>
          <w:szCs w:val="24"/>
        </w:rPr>
        <w:t xml:space="preserve">, </w:t>
      </w:r>
      <w:r w:rsidR="00EA4106">
        <w:rPr>
          <w:rFonts w:ascii="Century Gothic" w:hAnsi="Century Gothic"/>
          <w:sz w:val="24"/>
          <w:szCs w:val="24"/>
        </w:rPr>
        <w:t>este Vereador fica n</w:t>
      </w:r>
      <w:r w:rsidR="00C47E84">
        <w:rPr>
          <w:rFonts w:ascii="Century Gothic" w:hAnsi="Century Gothic"/>
          <w:sz w:val="24"/>
          <w:szCs w:val="24"/>
        </w:rPr>
        <w:t xml:space="preserve">o aguardo </w:t>
      </w:r>
      <w:r w:rsidR="00EA4106">
        <w:rPr>
          <w:rFonts w:ascii="Century Gothic" w:hAnsi="Century Gothic"/>
          <w:sz w:val="24"/>
          <w:szCs w:val="24"/>
        </w:rPr>
        <w:t xml:space="preserve">da tomada de providências por parte do poder público municipal para que </w:t>
      </w:r>
      <w:r w:rsidR="00CB03B8">
        <w:rPr>
          <w:rFonts w:ascii="Century Gothic" w:hAnsi="Century Gothic"/>
          <w:sz w:val="24"/>
          <w:szCs w:val="24"/>
        </w:rPr>
        <w:t xml:space="preserve">esta sugestão seja implementada com a maior brevidade possível. </w:t>
      </w:r>
    </w:p>
    <w:p w:rsidR="00CB03B8" w:rsidRDefault="00CB03B8" w:rsidP="00EC76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</w:t>
      </w:r>
      <w:r w:rsidR="005D5A5A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 DEFERIMENTO.</w:t>
      </w:r>
    </w:p>
    <w:p w:rsidR="00296147" w:rsidRDefault="00FE7407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8776D2">
        <w:rPr>
          <w:rFonts w:ascii="Century Gothic" w:hAnsi="Century Gothic"/>
          <w:sz w:val="24"/>
          <w:szCs w:val="24"/>
        </w:rPr>
        <w:t>2</w:t>
      </w:r>
      <w:r w:rsidR="00CB03B8">
        <w:rPr>
          <w:rFonts w:ascii="Century Gothic" w:hAnsi="Century Gothic"/>
          <w:sz w:val="24"/>
          <w:szCs w:val="24"/>
        </w:rPr>
        <w:t>5</w:t>
      </w:r>
      <w:r w:rsidR="009C69A5">
        <w:rPr>
          <w:rFonts w:ascii="Century Gothic" w:hAnsi="Century Gothic"/>
          <w:sz w:val="24"/>
          <w:szCs w:val="24"/>
        </w:rPr>
        <w:t xml:space="preserve"> de junho</w:t>
      </w:r>
      <w:r w:rsidR="00264CD2">
        <w:rPr>
          <w:rFonts w:ascii="Century Gothic" w:hAnsi="Century Gothic"/>
          <w:sz w:val="24"/>
          <w:szCs w:val="24"/>
        </w:rPr>
        <w:t xml:space="preserve"> </w:t>
      </w:r>
      <w:r w:rsidR="00B16AF2">
        <w:rPr>
          <w:rFonts w:ascii="Century Gothic" w:hAnsi="Century Gothic"/>
          <w:sz w:val="24"/>
          <w:szCs w:val="24"/>
        </w:rPr>
        <w:t>de 201</w:t>
      </w:r>
      <w:r w:rsidR="00264CD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400862" w:rsidRDefault="00400862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914AF" w:rsidRDefault="00C914AF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4106" w:rsidRDefault="00EA4106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B1925" w:rsidRDefault="008B1925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F7A32" w:rsidRPr="00B057C1" w:rsidRDefault="00AA5C6C" w:rsidP="004879A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7F39DA" w:rsidRPr="003B01CA" w:rsidRDefault="00B77880" w:rsidP="00264CD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D61D95" w:rsidRPr="003B01CA">
        <w:rPr>
          <w:rFonts w:ascii="Century Gothic" w:hAnsi="Century Gothic"/>
          <w:sz w:val="24"/>
          <w:szCs w:val="24"/>
        </w:rPr>
        <w:tab/>
      </w:r>
      <w:r w:rsidR="00817EE8">
        <w:rPr>
          <w:rFonts w:ascii="Century Gothic" w:hAnsi="Century Gothic"/>
          <w:sz w:val="24"/>
          <w:szCs w:val="24"/>
        </w:rPr>
        <w:tab/>
      </w:r>
      <w:r w:rsidR="00817EE8">
        <w:rPr>
          <w:rFonts w:ascii="Century Gothic" w:hAnsi="Century Gothic"/>
          <w:sz w:val="24"/>
          <w:szCs w:val="24"/>
        </w:rPr>
        <w:tab/>
      </w:r>
      <w:r w:rsidR="00CC3709">
        <w:rPr>
          <w:rFonts w:ascii="Century Gothic" w:hAnsi="Century Gothic"/>
          <w:sz w:val="24"/>
          <w:szCs w:val="24"/>
        </w:rPr>
        <w:tab/>
      </w:r>
      <w:r w:rsidR="00CC3709">
        <w:rPr>
          <w:rFonts w:ascii="Century Gothic" w:hAnsi="Century Gothic"/>
          <w:sz w:val="24"/>
          <w:szCs w:val="24"/>
        </w:rPr>
        <w:tab/>
      </w:r>
      <w:r w:rsidR="00CC3709">
        <w:rPr>
          <w:rFonts w:ascii="Century Gothic" w:hAnsi="Century Gothic"/>
          <w:sz w:val="24"/>
          <w:szCs w:val="24"/>
        </w:rPr>
        <w:tab/>
      </w:r>
    </w:p>
    <w:sectPr w:rsidR="007F39DA" w:rsidRPr="003B01CA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6B" w:rsidRDefault="00D7536B" w:rsidP="003C0F2A">
      <w:pPr>
        <w:spacing w:after="0" w:line="240" w:lineRule="auto"/>
      </w:pPr>
      <w:r>
        <w:separator/>
      </w:r>
    </w:p>
  </w:endnote>
  <w:endnote w:type="continuationSeparator" w:id="0">
    <w:p w:rsidR="00D7536B" w:rsidRDefault="00D7536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6B" w:rsidRDefault="00D7536B" w:rsidP="003C0F2A">
      <w:pPr>
        <w:spacing w:after="0" w:line="240" w:lineRule="auto"/>
      </w:pPr>
      <w:r>
        <w:separator/>
      </w:r>
    </w:p>
  </w:footnote>
  <w:footnote w:type="continuationSeparator" w:id="0">
    <w:p w:rsidR="00D7536B" w:rsidRDefault="00D7536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2E0F"/>
    <w:rsid w:val="00004747"/>
    <w:rsid w:val="00005027"/>
    <w:rsid w:val="0001021C"/>
    <w:rsid w:val="00010E95"/>
    <w:rsid w:val="00011D46"/>
    <w:rsid w:val="000131BD"/>
    <w:rsid w:val="00023BEC"/>
    <w:rsid w:val="00024023"/>
    <w:rsid w:val="00032B5C"/>
    <w:rsid w:val="00033CC6"/>
    <w:rsid w:val="0003652B"/>
    <w:rsid w:val="00036BDE"/>
    <w:rsid w:val="00043735"/>
    <w:rsid w:val="0004415B"/>
    <w:rsid w:val="00047AFF"/>
    <w:rsid w:val="00047E48"/>
    <w:rsid w:val="00047E9C"/>
    <w:rsid w:val="0005168D"/>
    <w:rsid w:val="00053424"/>
    <w:rsid w:val="000536CC"/>
    <w:rsid w:val="0005390A"/>
    <w:rsid w:val="00054569"/>
    <w:rsid w:val="00054835"/>
    <w:rsid w:val="00071F4F"/>
    <w:rsid w:val="00075BA5"/>
    <w:rsid w:val="00075D98"/>
    <w:rsid w:val="000812A3"/>
    <w:rsid w:val="00081FC0"/>
    <w:rsid w:val="00092C58"/>
    <w:rsid w:val="000A2053"/>
    <w:rsid w:val="000A2452"/>
    <w:rsid w:val="000A53AB"/>
    <w:rsid w:val="000B14D1"/>
    <w:rsid w:val="000B589C"/>
    <w:rsid w:val="000B63EA"/>
    <w:rsid w:val="000B6FA0"/>
    <w:rsid w:val="000B74FB"/>
    <w:rsid w:val="000C1649"/>
    <w:rsid w:val="000C3EBD"/>
    <w:rsid w:val="000D0DA3"/>
    <w:rsid w:val="000D1F35"/>
    <w:rsid w:val="000D5AF0"/>
    <w:rsid w:val="000D7C93"/>
    <w:rsid w:val="000E32C1"/>
    <w:rsid w:val="000F0248"/>
    <w:rsid w:val="000F2919"/>
    <w:rsid w:val="000F2B31"/>
    <w:rsid w:val="000F6D5C"/>
    <w:rsid w:val="0010006E"/>
    <w:rsid w:val="00100866"/>
    <w:rsid w:val="00100F7A"/>
    <w:rsid w:val="00106312"/>
    <w:rsid w:val="00107FA8"/>
    <w:rsid w:val="00111657"/>
    <w:rsid w:val="00112514"/>
    <w:rsid w:val="001157EC"/>
    <w:rsid w:val="001168AB"/>
    <w:rsid w:val="00117111"/>
    <w:rsid w:val="001220E5"/>
    <w:rsid w:val="00125112"/>
    <w:rsid w:val="00125C4F"/>
    <w:rsid w:val="00127403"/>
    <w:rsid w:val="00134E76"/>
    <w:rsid w:val="00135730"/>
    <w:rsid w:val="00136F8A"/>
    <w:rsid w:val="00141968"/>
    <w:rsid w:val="00147EF2"/>
    <w:rsid w:val="00150B61"/>
    <w:rsid w:val="00150D35"/>
    <w:rsid w:val="00150D80"/>
    <w:rsid w:val="0015621A"/>
    <w:rsid w:val="0016260C"/>
    <w:rsid w:val="00164AB9"/>
    <w:rsid w:val="00170F2D"/>
    <w:rsid w:val="00171D8E"/>
    <w:rsid w:val="001807B4"/>
    <w:rsid w:val="00182B03"/>
    <w:rsid w:val="00184619"/>
    <w:rsid w:val="00186309"/>
    <w:rsid w:val="001878E0"/>
    <w:rsid w:val="00187A64"/>
    <w:rsid w:val="00191B3E"/>
    <w:rsid w:val="00192E6E"/>
    <w:rsid w:val="001961EE"/>
    <w:rsid w:val="001A14E0"/>
    <w:rsid w:val="001A1943"/>
    <w:rsid w:val="001A2B48"/>
    <w:rsid w:val="001B0798"/>
    <w:rsid w:val="001B2D96"/>
    <w:rsid w:val="001C19B6"/>
    <w:rsid w:val="001C5645"/>
    <w:rsid w:val="001D0F68"/>
    <w:rsid w:val="001D5470"/>
    <w:rsid w:val="001D7318"/>
    <w:rsid w:val="001E0416"/>
    <w:rsid w:val="001E0F99"/>
    <w:rsid w:val="001E17DF"/>
    <w:rsid w:val="001E2F54"/>
    <w:rsid w:val="001E5EF8"/>
    <w:rsid w:val="001F4360"/>
    <w:rsid w:val="001F5105"/>
    <w:rsid w:val="001F5E24"/>
    <w:rsid w:val="001F73A5"/>
    <w:rsid w:val="002017EE"/>
    <w:rsid w:val="00203309"/>
    <w:rsid w:val="002039A6"/>
    <w:rsid w:val="0020497B"/>
    <w:rsid w:val="00205BCF"/>
    <w:rsid w:val="00207AFC"/>
    <w:rsid w:val="0021000D"/>
    <w:rsid w:val="00210707"/>
    <w:rsid w:val="00221106"/>
    <w:rsid w:val="00221B42"/>
    <w:rsid w:val="00223A1A"/>
    <w:rsid w:val="00224AF3"/>
    <w:rsid w:val="00227291"/>
    <w:rsid w:val="00237A70"/>
    <w:rsid w:val="00241CE1"/>
    <w:rsid w:val="002425E0"/>
    <w:rsid w:val="00246E73"/>
    <w:rsid w:val="00264CD2"/>
    <w:rsid w:val="00266AE3"/>
    <w:rsid w:val="00270697"/>
    <w:rsid w:val="0027338C"/>
    <w:rsid w:val="0027360B"/>
    <w:rsid w:val="00274FC3"/>
    <w:rsid w:val="002758B1"/>
    <w:rsid w:val="00276691"/>
    <w:rsid w:val="00276975"/>
    <w:rsid w:val="0027745D"/>
    <w:rsid w:val="00277E76"/>
    <w:rsid w:val="00277FD1"/>
    <w:rsid w:val="00280E58"/>
    <w:rsid w:val="002846CC"/>
    <w:rsid w:val="00296147"/>
    <w:rsid w:val="0029730A"/>
    <w:rsid w:val="002A2437"/>
    <w:rsid w:val="002B0A89"/>
    <w:rsid w:val="002B7334"/>
    <w:rsid w:val="002C2A67"/>
    <w:rsid w:val="002C42A1"/>
    <w:rsid w:val="002D5A5D"/>
    <w:rsid w:val="002D76A9"/>
    <w:rsid w:val="002E0FB1"/>
    <w:rsid w:val="002E4506"/>
    <w:rsid w:val="002E4C5A"/>
    <w:rsid w:val="002F3D99"/>
    <w:rsid w:val="002F4627"/>
    <w:rsid w:val="002F5AD4"/>
    <w:rsid w:val="0030181D"/>
    <w:rsid w:val="00306EE2"/>
    <w:rsid w:val="00310306"/>
    <w:rsid w:val="00312F41"/>
    <w:rsid w:val="00312F48"/>
    <w:rsid w:val="003151DB"/>
    <w:rsid w:val="0031644C"/>
    <w:rsid w:val="003236FF"/>
    <w:rsid w:val="00324A05"/>
    <w:rsid w:val="00327630"/>
    <w:rsid w:val="003320C2"/>
    <w:rsid w:val="003327F6"/>
    <w:rsid w:val="00334A72"/>
    <w:rsid w:val="00334B5B"/>
    <w:rsid w:val="00340494"/>
    <w:rsid w:val="00342030"/>
    <w:rsid w:val="00344029"/>
    <w:rsid w:val="00346BDD"/>
    <w:rsid w:val="003626AC"/>
    <w:rsid w:val="003660C9"/>
    <w:rsid w:val="00367290"/>
    <w:rsid w:val="00371AEC"/>
    <w:rsid w:val="003728F5"/>
    <w:rsid w:val="00376662"/>
    <w:rsid w:val="00376FA3"/>
    <w:rsid w:val="003842DE"/>
    <w:rsid w:val="00384E49"/>
    <w:rsid w:val="00385171"/>
    <w:rsid w:val="00385C08"/>
    <w:rsid w:val="00387451"/>
    <w:rsid w:val="00395778"/>
    <w:rsid w:val="0039656F"/>
    <w:rsid w:val="003A28AF"/>
    <w:rsid w:val="003A4C69"/>
    <w:rsid w:val="003A77C4"/>
    <w:rsid w:val="003A7F07"/>
    <w:rsid w:val="003B01CA"/>
    <w:rsid w:val="003B07F6"/>
    <w:rsid w:val="003B5C4E"/>
    <w:rsid w:val="003B5F3E"/>
    <w:rsid w:val="003C0F2A"/>
    <w:rsid w:val="003C32E4"/>
    <w:rsid w:val="003C72A9"/>
    <w:rsid w:val="003C7E3C"/>
    <w:rsid w:val="003D2C3C"/>
    <w:rsid w:val="003D582D"/>
    <w:rsid w:val="003E2953"/>
    <w:rsid w:val="003F29DB"/>
    <w:rsid w:val="003F39AB"/>
    <w:rsid w:val="003F3E13"/>
    <w:rsid w:val="003F4A8D"/>
    <w:rsid w:val="003F5F27"/>
    <w:rsid w:val="003F6865"/>
    <w:rsid w:val="00400862"/>
    <w:rsid w:val="00400DA9"/>
    <w:rsid w:val="00401146"/>
    <w:rsid w:val="00414668"/>
    <w:rsid w:val="00422248"/>
    <w:rsid w:val="00423A9E"/>
    <w:rsid w:val="00423CE7"/>
    <w:rsid w:val="00423E8E"/>
    <w:rsid w:val="0043593F"/>
    <w:rsid w:val="00435DAC"/>
    <w:rsid w:val="004413D9"/>
    <w:rsid w:val="00442073"/>
    <w:rsid w:val="004448A4"/>
    <w:rsid w:val="00445D25"/>
    <w:rsid w:val="004649AF"/>
    <w:rsid w:val="00467A41"/>
    <w:rsid w:val="00467C51"/>
    <w:rsid w:val="00481FF2"/>
    <w:rsid w:val="00483447"/>
    <w:rsid w:val="00483AAF"/>
    <w:rsid w:val="004879AB"/>
    <w:rsid w:val="00490BAB"/>
    <w:rsid w:val="004938DA"/>
    <w:rsid w:val="004A573B"/>
    <w:rsid w:val="004B153A"/>
    <w:rsid w:val="004C170D"/>
    <w:rsid w:val="004C4F60"/>
    <w:rsid w:val="004C54BA"/>
    <w:rsid w:val="004D3093"/>
    <w:rsid w:val="004D5667"/>
    <w:rsid w:val="004D5AB8"/>
    <w:rsid w:val="004E342C"/>
    <w:rsid w:val="004E518E"/>
    <w:rsid w:val="004E528D"/>
    <w:rsid w:val="004F2C9B"/>
    <w:rsid w:val="004F4658"/>
    <w:rsid w:val="004F64D6"/>
    <w:rsid w:val="0050384D"/>
    <w:rsid w:val="00503C4C"/>
    <w:rsid w:val="005052C8"/>
    <w:rsid w:val="005055EC"/>
    <w:rsid w:val="00510784"/>
    <w:rsid w:val="00515530"/>
    <w:rsid w:val="00520485"/>
    <w:rsid w:val="00522096"/>
    <w:rsid w:val="00527596"/>
    <w:rsid w:val="0053256A"/>
    <w:rsid w:val="005413DB"/>
    <w:rsid w:val="0054468A"/>
    <w:rsid w:val="00545DB7"/>
    <w:rsid w:val="00552C79"/>
    <w:rsid w:val="00553094"/>
    <w:rsid w:val="00555869"/>
    <w:rsid w:val="005576F9"/>
    <w:rsid w:val="00560E95"/>
    <w:rsid w:val="00561DD6"/>
    <w:rsid w:val="00567BCF"/>
    <w:rsid w:val="00570DA0"/>
    <w:rsid w:val="00572E5F"/>
    <w:rsid w:val="00576627"/>
    <w:rsid w:val="005770D8"/>
    <w:rsid w:val="0057750F"/>
    <w:rsid w:val="00580D01"/>
    <w:rsid w:val="005818EC"/>
    <w:rsid w:val="00582750"/>
    <w:rsid w:val="00584E0C"/>
    <w:rsid w:val="005872AA"/>
    <w:rsid w:val="00587FB5"/>
    <w:rsid w:val="00597001"/>
    <w:rsid w:val="005A59FB"/>
    <w:rsid w:val="005A6760"/>
    <w:rsid w:val="005A7207"/>
    <w:rsid w:val="005B2485"/>
    <w:rsid w:val="005C254D"/>
    <w:rsid w:val="005C3269"/>
    <w:rsid w:val="005C41AB"/>
    <w:rsid w:val="005C46D7"/>
    <w:rsid w:val="005C4E10"/>
    <w:rsid w:val="005C63C6"/>
    <w:rsid w:val="005D4BB4"/>
    <w:rsid w:val="005D5A5A"/>
    <w:rsid w:val="005D7ADB"/>
    <w:rsid w:val="005E66D7"/>
    <w:rsid w:val="005E7D9F"/>
    <w:rsid w:val="005F2734"/>
    <w:rsid w:val="005F2778"/>
    <w:rsid w:val="005F2A31"/>
    <w:rsid w:val="005F6A13"/>
    <w:rsid w:val="00600BB6"/>
    <w:rsid w:val="00606CBA"/>
    <w:rsid w:val="0060756D"/>
    <w:rsid w:val="00610656"/>
    <w:rsid w:val="006137CF"/>
    <w:rsid w:val="00620041"/>
    <w:rsid w:val="00621209"/>
    <w:rsid w:val="006214D8"/>
    <w:rsid w:val="0062547F"/>
    <w:rsid w:val="00630C36"/>
    <w:rsid w:val="00630F31"/>
    <w:rsid w:val="00633B61"/>
    <w:rsid w:val="00634403"/>
    <w:rsid w:val="006508F5"/>
    <w:rsid w:val="006513C7"/>
    <w:rsid w:val="00661D65"/>
    <w:rsid w:val="00661F73"/>
    <w:rsid w:val="006644A3"/>
    <w:rsid w:val="0066455C"/>
    <w:rsid w:val="00664954"/>
    <w:rsid w:val="00664B62"/>
    <w:rsid w:val="00665374"/>
    <w:rsid w:val="00665382"/>
    <w:rsid w:val="00670F22"/>
    <w:rsid w:val="00671DC6"/>
    <w:rsid w:val="006728BD"/>
    <w:rsid w:val="00674856"/>
    <w:rsid w:val="00674FE6"/>
    <w:rsid w:val="00675DB2"/>
    <w:rsid w:val="006828F7"/>
    <w:rsid w:val="006860CE"/>
    <w:rsid w:val="00686581"/>
    <w:rsid w:val="00687912"/>
    <w:rsid w:val="00687B06"/>
    <w:rsid w:val="00695A85"/>
    <w:rsid w:val="006972C4"/>
    <w:rsid w:val="006B05E6"/>
    <w:rsid w:val="006B2019"/>
    <w:rsid w:val="006B2EBE"/>
    <w:rsid w:val="006B5C0F"/>
    <w:rsid w:val="006C09A8"/>
    <w:rsid w:val="006C3A39"/>
    <w:rsid w:val="006D0D29"/>
    <w:rsid w:val="006E3580"/>
    <w:rsid w:val="006F0211"/>
    <w:rsid w:val="006F13F3"/>
    <w:rsid w:val="006F18BD"/>
    <w:rsid w:val="006F2458"/>
    <w:rsid w:val="006F340D"/>
    <w:rsid w:val="006F4EC3"/>
    <w:rsid w:val="006F6CDF"/>
    <w:rsid w:val="00701CF5"/>
    <w:rsid w:val="00705110"/>
    <w:rsid w:val="00706D14"/>
    <w:rsid w:val="0071177B"/>
    <w:rsid w:val="007213F2"/>
    <w:rsid w:val="00722553"/>
    <w:rsid w:val="00722952"/>
    <w:rsid w:val="00725157"/>
    <w:rsid w:val="007258B2"/>
    <w:rsid w:val="00740C01"/>
    <w:rsid w:val="007414DF"/>
    <w:rsid w:val="00741610"/>
    <w:rsid w:val="00741ABD"/>
    <w:rsid w:val="00741FE5"/>
    <w:rsid w:val="00743D5B"/>
    <w:rsid w:val="007451D9"/>
    <w:rsid w:val="007476D1"/>
    <w:rsid w:val="0075279E"/>
    <w:rsid w:val="00755DF3"/>
    <w:rsid w:val="00755F30"/>
    <w:rsid w:val="00772B91"/>
    <w:rsid w:val="00773B8F"/>
    <w:rsid w:val="00775A7F"/>
    <w:rsid w:val="00780F2D"/>
    <w:rsid w:val="00782D22"/>
    <w:rsid w:val="00785C9C"/>
    <w:rsid w:val="0078653F"/>
    <w:rsid w:val="00792C9A"/>
    <w:rsid w:val="007A2011"/>
    <w:rsid w:val="007A2639"/>
    <w:rsid w:val="007A29C1"/>
    <w:rsid w:val="007A2F8C"/>
    <w:rsid w:val="007A4DC1"/>
    <w:rsid w:val="007A7572"/>
    <w:rsid w:val="007B010E"/>
    <w:rsid w:val="007B0F29"/>
    <w:rsid w:val="007B2351"/>
    <w:rsid w:val="007B7F72"/>
    <w:rsid w:val="007C011D"/>
    <w:rsid w:val="007C1075"/>
    <w:rsid w:val="007C10B4"/>
    <w:rsid w:val="007C253B"/>
    <w:rsid w:val="007C49FB"/>
    <w:rsid w:val="007D29E0"/>
    <w:rsid w:val="007D2F0C"/>
    <w:rsid w:val="007E1AF1"/>
    <w:rsid w:val="007E71B8"/>
    <w:rsid w:val="007E7B0D"/>
    <w:rsid w:val="007F0509"/>
    <w:rsid w:val="007F06A4"/>
    <w:rsid w:val="007F238B"/>
    <w:rsid w:val="007F39DA"/>
    <w:rsid w:val="00803ECD"/>
    <w:rsid w:val="00812C50"/>
    <w:rsid w:val="00817EE8"/>
    <w:rsid w:val="008227C7"/>
    <w:rsid w:val="008258B9"/>
    <w:rsid w:val="008266F7"/>
    <w:rsid w:val="008276E7"/>
    <w:rsid w:val="00830E8F"/>
    <w:rsid w:val="00831E43"/>
    <w:rsid w:val="00833882"/>
    <w:rsid w:val="008350EC"/>
    <w:rsid w:val="00835BED"/>
    <w:rsid w:val="00837F05"/>
    <w:rsid w:val="0084258B"/>
    <w:rsid w:val="00845678"/>
    <w:rsid w:val="008476B9"/>
    <w:rsid w:val="00861549"/>
    <w:rsid w:val="008658F1"/>
    <w:rsid w:val="0087136F"/>
    <w:rsid w:val="008741EB"/>
    <w:rsid w:val="00874321"/>
    <w:rsid w:val="008776D2"/>
    <w:rsid w:val="008817C4"/>
    <w:rsid w:val="00886DC6"/>
    <w:rsid w:val="00887E44"/>
    <w:rsid w:val="0089166B"/>
    <w:rsid w:val="008A5E64"/>
    <w:rsid w:val="008A6F8C"/>
    <w:rsid w:val="008B1925"/>
    <w:rsid w:val="008B310C"/>
    <w:rsid w:val="008B4EE9"/>
    <w:rsid w:val="008B629B"/>
    <w:rsid w:val="008B715D"/>
    <w:rsid w:val="008C403D"/>
    <w:rsid w:val="008C68F6"/>
    <w:rsid w:val="008C6B6C"/>
    <w:rsid w:val="008C6C59"/>
    <w:rsid w:val="008D0327"/>
    <w:rsid w:val="008E1C9B"/>
    <w:rsid w:val="008E210D"/>
    <w:rsid w:val="008E2BCA"/>
    <w:rsid w:val="008E4435"/>
    <w:rsid w:val="008E645E"/>
    <w:rsid w:val="008E6C4D"/>
    <w:rsid w:val="008E7A68"/>
    <w:rsid w:val="008F271B"/>
    <w:rsid w:val="008F3901"/>
    <w:rsid w:val="008F3B87"/>
    <w:rsid w:val="008F4CCB"/>
    <w:rsid w:val="008F7CEE"/>
    <w:rsid w:val="00902AB8"/>
    <w:rsid w:val="00903A4D"/>
    <w:rsid w:val="00904BC8"/>
    <w:rsid w:val="0091214C"/>
    <w:rsid w:val="0091361E"/>
    <w:rsid w:val="00914479"/>
    <w:rsid w:val="009165D6"/>
    <w:rsid w:val="009170A8"/>
    <w:rsid w:val="00920C0B"/>
    <w:rsid w:val="00924C71"/>
    <w:rsid w:val="009270CD"/>
    <w:rsid w:val="009279D6"/>
    <w:rsid w:val="009311D4"/>
    <w:rsid w:val="00936AF1"/>
    <w:rsid w:val="009416A0"/>
    <w:rsid w:val="00946AFE"/>
    <w:rsid w:val="009509B6"/>
    <w:rsid w:val="00953AA3"/>
    <w:rsid w:val="0095450A"/>
    <w:rsid w:val="00955BB5"/>
    <w:rsid w:val="00960E11"/>
    <w:rsid w:val="00960FE4"/>
    <w:rsid w:val="009631E4"/>
    <w:rsid w:val="00965A5D"/>
    <w:rsid w:val="00976ECD"/>
    <w:rsid w:val="00981237"/>
    <w:rsid w:val="00983E35"/>
    <w:rsid w:val="00986C2E"/>
    <w:rsid w:val="009873EC"/>
    <w:rsid w:val="009902C6"/>
    <w:rsid w:val="0099032B"/>
    <w:rsid w:val="009955C7"/>
    <w:rsid w:val="0099744A"/>
    <w:rsid w:val="009A198C"/>
    <w:rsid w:val="009A29C9"/>
    <w:rsid w:val="009A2E18"/>
    <w:rsid w:val="009B1D8B"/>
    <w:rsid w:val="009B31DD"/>
    <w:rsid w:val="009C0D35"/>
    <w:rsid w:val="009C46F7"/>
    <w:rsid w:val="009C69A5"/>
    <w:rsid w:val="009C7FF9"/>
    <w:rsid w:val="009D0F9B"/>
    <w:rsid w:val="009D2256"/>
    <w:rsid w:val="009D23EB"/>
    <w:rsid w:val="009E6531"/>
    <w:rsid w:val="009F247E"/>
    <w:rsid w:val="009F6320"/>
    <w:rsid w:val="00A12CA7"/>
    <w:rsid w:val="00A13A0B"/>
    <w:rsid w:val="00A14F7A"/>
    <w:rsid w:val="00A1651A"/>
    <w:rsid w:val="00A16713"/>
    <w:rsid w:val="00A21235"/>
    <w:rsid w:val="00A25B6F"/>
    <w:rsid w:val="00A3008A"/>
    <w:rsid w:val="00A37C27"/>
    <w:rsid w:val="00A42075"/>
    <w:rsid w:val="00A42C4A"/>
    <w:rsid w:val="00A44518"/>
    <w:rsid w:val="00A479A2"/>
    <w:rsid w:val="00A517F4"/>
    <w:rsid w:val="00A54E8F"/>
    <w:rsid w:val="00A561BB"/>
    <w:rsid w:val="00A605D3"/>
    <w:rsid w:val="00A61D8F"/>
    <w:rsid w:val="00A64F21"/>
    <w:rsid w:val="00A652A1"/>
    <w:rsid w:val="00A759E6"/>
    <w:rsid w:val="00A8192E"/>
    <w:rsid w:val="00A91204"/>
    <w:rsid w:val="00AA1EDA"/>
    <w:rsid w:val="00AA5C6C"/>
    <w:rsid w:val="00AB2ABA"/>
    <w:rsid w:val="00AB3022"/>
    <w:rsid w:val="00AB367C"/>
    <w:rsid w:val="00AB49DD"/>
    <w:rsid w:val="00AB4E19"/>
    <w:rsid w:val="00AC0764"/>
    <w:rsid w:val="00AC140D"/>
    <w:rsid w:val="00AC58F6"/>
    <w:rsid w:val="00AC6497"/>
    <w:rsid w:val="00AC7737"/>
    <w:rsid w:val="00AD21D8"/>
    <w:rsid w:val="00AE100B"/>
    <w:rsid w:val="00AE2293"/>
    <w:rsid w:val="00AE63BF"/>
    <w:rsid w:val="00AF0650"/>
    <w:rsid w:val="00B00465"/>
    <w:rsid w:val="00B057C1"/>
    <w:rsid w:val="00B0772C"/>
    <w:rsid w:val="00B10DF5"/>
    <w:rsid w:val="00B13B68"/>
    <w:rsid w:val="00B16870"/>
    <w:rsid w:val="00B16AF2"/>
    <w:rsid w:val="00B20061"/>
    <w:rsid w:val="00B23F2E"/>
    <w:rsid w:val="00B2526D"/>
    <w:rsid w:val="00B268F3"/>
    <w:rsid w:val="00B26CC3"/>
    <w:rsid w:val="00B27971"/>
    <w:rsid w:val="00B35C61"/>
    <w:rsid w:val="00B36FF0"/>
    <w:rsid w:val="00B43233"/>
    <w:rsid w:val="00B45856"/>
    <w:rsid w:val="00B53046"/>
    <w:rsid w:val="00B53489"/>
    <w:rsid w:val="00B53B56"/>
    <w:rsid w:val="00B56455"/>
    <w:rsid w:val="00B6335C"/>
    <w:rsid w:val="00B64462"/>
    <w:rsid w:val="00B660E0"/>
    <w:rsid w:val="00B670A4"/>
    <w:rsid w:val="00B67219"/>
    <w:rsid w:val="00B67EA7"/>
    <w:rsid w:val="00B715F6"/>
    <w:rsid w:val="00B724B0"/>
    <w:rsid w:val="00B7342B"/>
    <w:rsid w:val="00B7382E"/>
    <w:rsid w:val="00B74BE4"/>
    <w:rsid w:val="00B77880"/>
    <w:rsid w:val="00B83B2F"/>
    <w:rsid w:val="00B865F6"/>
    <w:rsid w:val="00B87CFD"/>
    <w:rsid w:val="00B915B7"/>
    <w:rsid w:val="00B91B36"/>
    <w:rsid w:val="00B95715"/>
    <w:rsid w:val="00B966B7"/>
    <w:rsid w:val="00BA1FC0"/>
    <w:rsid w:val="00BC0815"/>
    <w:rsid w:val="00BC1D4D"/>
    <w:rsid w:val="00BC2458"/>
    <w:rsid w:val="00BC5566"/>
    <w:rsid w:val="00BC5BA7"/>
    <w:rsid w:val="00BC6814"/>
    <w:rsid w:val="00BC6A68"/>
    <w:rsid w:val="00BD4153"/>
    <w:rsid w:val="00BE0C13"/>
    <w:rsid w:val="00BE3791"/>
    <w:rsid w:val="00BE3DB1"/>
    <w:rsid w:val="00BE4FB0"/>
    <w:rsid w:val="00BF4733"/>
    <w:rsid w:val="00BF5A50"/>
    <w:rsid w:val="00BF757A"/>
    <w:rsid w:val="00C01683"/>
    <w:rsid w:val="00C03B14"/>
    <w:rsid w:val="00C04C7B"/>
    <w:rsid w:val="00C053E0"/>
    <w:rsid w:val="00C063D5"/>
    <w:rsid w:val="00C07B79"/>
    <w:rsid w:val="00C07BF8"/>
    <w:rsid w:val="00C11FF7"/>
    <w:rsid w:val="00C12A13"/>
    <w:rsid w:val="00C13A3B"/>
    <w:rsid w:val="00C158BE"/>
    <w:rsid w:val="00C22200"/>
    <w:rsid w:val="00C227FF"/>
    <w:rsid w:val="00C252B0"/>
    <w:rsid w:val="00C252E4"/>
    <w:rsid w:val="00C355A2"/>
    <w:rsid w:val="00C35A1F"/>
    <w:rsid w:val="00C36370"/>
    <w:rsid w:val="00C413CE"/>
    <w:rsid w:val="00C41D78"/>
    <w:rsid w:val="00C4345B"/>
    <w:rsid w:val="00C46E78"/>
    <w:rsid w:val="00C47E84"/>
    <w:rsid w:val="00C50020"/>
    <w:rsid w:val="00C60EC2"/>
    <w:rsid w:val="00C639C9"/>
    <w:rsid w:val="00C701F6"/>
    <w:rsid w:val="00C702CA"/>
    <w:rsid w:val="00C7074B"/>
    <w:rsid w:val="00C759BE"/>
    <w:rsid w:val="00C82F41"/>
    <w:rsid w:val="00C84941"/>
    <w:rsid w:val="00C86423"/>
    <w:rsid w:val="00C87062"/>
    <w:rsid w:val="00C914AF"/>
    <w:rsid w:val="00C91820"/>
    <w:rsid w:val="00C91A23"/>
    <w:rsid w:val="00C97EE1"/>
    <w:rsid w:val="00CA4F28"/>
    <w:rsid w:val="00CA5557"/>
    <w:rsid w:val="00CA731D"/>
    <w:rsid w:val="00CA732E"/>
    <w:rsid w:val="00CB001B"/>
    <w:rsid w:val="00CB03B8"/>
    <w:rsid w:val="00CB1806"/>
    <w:rsid w:val="00CB43E3"/>
    <w:rsid w:val="00CB49B4"/>
    <w:rsid w:val="00CC020A"/>
    <w:rsid w:val="00CC3709"/>
    <w:rsid w:val="00CC79FA"/>
    <w:rsid w:val="00CD0A67"/>
    <w:rsid w:val="00CD537F"/>
    <w:rsid w:val="00CD5C92"/>
    <w:rsid w:val="00CD7EDF"/>
    <w:rsid w:val="00CD7FB1"/>
    <w:rsid w:val="00CE0FF0"/>
    <w:rsid w:val="00CE18C7"/>
    <w:rsid w:val="00CE57DB"/>
    <w:rsid w:val="00CF26EC"/>
    <w:rsid w:val="00CF54F3"/>
    <w:rsid w:val="00D02A35"/>
    <w:rsid w:val="00D034F0"/>
    <w:rsid w:val="00D07F1B"/>
    <w:rsid w:val="00D121CA"/>
    <w:rsid w:val="00D144DB"/>
    <w:rsid w:val="00D1484B"/>
    <w:rsid w:val="00D15FB2"/>
    <w:rsid w:val="00D17884"/>
    <w:rsid w:val="00D207A2"/>
    <w:rsid w:val="00D2081E"/>
    <w:rsid w:val="00D2197C"/>
    <w:rsid w:val="00D22E89"/>
    <w:rsid w:val="00D30AB2"/>
    <w:rsid w:val="00D32CD3"/>
    <w:rsid w:val="00D4108B"/>
    <w:rsid w:val="00D417D5"/>
    <w:rsid w:val="00D42DE0"/>
    <w:rsid w:val="00D45273"/>
    <w:rsid w:val="00D5185E"/>
    <w:rsid w:val="00D56028"/>
    <w:rsid w:val="00D57FA8"/>
    <w:rsid w:val="00D60ADD"/>
    <w:rsid w:val="00D60F27"/>
    <w:rsid w:val="00D61D95"/>
    <w:rsid w:val="00D65BAF"/>
    <w:rsid w:val="00D7247C"/>
    <w:rsid w:val="00D72AC2"/>
    <w:rsid w:val="00D72D1E"/>
    <w:rsid w:val="00D734C7"/>
    <w:rsid w:val="00D75099"/>
    <w:rsid w:val="00D7536B"/>
    <w:rsid w:val="00D75678"/>
    <w:rsid w:val="00D8015A"/>
    <w:rsid w:val="00D82A36"/>
    <w:rsid w:val="00D82D18"/>
    <w:rsid w:val="00D83FC3"/>
    <w:rsid w:val="00D84E6A"/>
    <w:rsid w:val="00D85486"/>
    <w:rsid w:val="00D86C79"/>
    <w:rsid w:val="00D87CFF"/>
    <w:rsid w:val="00D926EF"/>
    <w:rsid w:val="00D9406E"/>
    <w:rsid w:val="00D95EEF"/>
    <w:rsid w:val="00D96744"/>
    <w:rsid w:val="00D9778D"/>
    <w:rsid w:val="00DA1148"/>
    <w:rsid w:val="00DA35DC"/>
    <w:rsid w:val="00DA56A5"/>
    <w:rsid w:val="00DA6522"/>
    <w:rsid w:val="00DA7A00"/>
    <w:rsid w:val="00DB0D26"/>
    <w:rsid w:val="00DB565C"/>
    <w:rsid w:val="00DC0858"/>
    <w:rsid w:val="00DC091F"/>
    <w:rsid w:val="00DC7008"/>
    <w:rsid w:val="00DD4152"/>
    <w:rsid w:val="00DE440D"/>
    <w:rsid w:val="00DF18E6"/>
    <w:rsid w:val="00DF2260"/>
    <w:rsid w:val="00DF3451"/>
    <w:rsid w:val="00DF459D"/>
    <w:rsid w:val="00DF4BE4"/>
    <w:rsid w:val="00DF5425"/>
    <w:rsid w:val="00DF5B59"/>
    <w:rsid w:val="00DF6474"/>
    <w:rsid w:val="00E01457"/>
    <w:rsid w:val="00E01BF1"/>
    <w:rsid w:val="00E17766"/>
    <w:rsid w:val="00E2134E"/>
    <w:rsid w:val="00E2162F"/>
    <w:rsid w:val="00E25459"/>
    <w:rsid w:val="00E34A1E"/>
    <w:rsid w:val="00E34D6B"/>
    <w:rsid w:val="00E37A49"/>
    <w:rsid w:val="00E41289"/>
    <w:rsid w:val="00E41B54"/>
    <w:rsid w:val="00E42E6B"/>
    <w:rsid w:val="00E42F37"/>
    <w:rsid w:val="00E4542C"/>
    <w:rsid w:val="00E52095"/>
    <w:rsid w:val="00E52794"/>
    <w:rsid w:val="00E55045"/>
    <w:rsid w:val="00E563A6"/>
    <w:rsid w:val="00E56603"/>
    <w:rsid w:val="00E5748F"/>
    <w:rsid w:val="00E605ED"/>
    <w:rsid w:val="00E60CFB"/>
    <w:rsid w:val="00E62297"/>
    <w:rsid w:val="00E6783D"/>
    <w:rsid w:val="00E70AAD"/>
    <w:rsid w:val="00E74A35"/>
    <w:rsid w:val="00E7515F"/>
    <w:rsid w:val="00E91330"/>
    <w:rsid w:val="00E92385"/>
    <w:rsid w:val="00E94D86"/>
    <w:rsid w:val="00EA4106"/>
    <w:rsid w:val="00EA633F"/>
    <w:rsid w:val="00EB03E3"/>
    <w:rsid w:val="00EB62C0"/>
    <w:rsid w:val="00EB791D"/>
    <w:rsid w:val="00EB7B58"/>
    <w:rsid w:val="00EC0378"/>
    <w:rsid w:val="00EC1AAF"/>
    <w:rsid w:val="00EC4AEB"/>
    <w:rsid w:val="00EC6D3C"/>
    <w:rsid w:val="00EC7613"/>
    <w:rsid w:val="00EC7899"/>
    <w:rsid w:val="00ED14CF"/>
    <w:rsid w:val="00ED290C"/>
    <w:rsid w:val="00EE071E"/>
    <w:rsid w:val="00EE1039"/>
    <w:rsid w:val="00EE18F1"/>
    <w:rsid w:val="00EE6C0C"/>
    <w:rsid w:val="00EF300C"/>
    <w:rsid w:val="00EF300D"/>
    <w:rsid w:val="00EF57AA"/>
    <w:rsid w:val="00EF7A32"/>
    <w:rsid w:val="00F1038F"/>
    <w:rsid w:val="00F107BD"/>
    <w:rsid w:val="00F14B05"/>
    <w:rsid w:val="00F17B64"/>
    <w:rsid w:val="00F21A59"/>
    <w:rsid w:val="00F36824"/>
    <w:rsid w:val="00F468A1"/>
    <w:rsid w:val="00F46CEA"/>
    <w:rsid w:val="00F503A2"/>
    <w:rsid w:val="00F53211"/>
    <w:rsid w:val="00F53388"/>
    <w:rsid w:val="00F54424"/>
    <w:rsid w:val="00F5486A"/>
    <w:rsid w:val="00F55096"/>
    <w:rsid w:val="00F56C86"/>
    <w:rsid w:val="00F64CE9"/>
    <w:rsid w:val="00F801B2"/>
    <w:rsid w:val="00F84039"/>
    <w:rsid w:val="00F8784B"/>
    <w:rsid w:val="00FA55C3"/>
    <w:rsid w:val="00FA5B53"/>
    <w:rsid w:val="00FB1A34"/>
    <w:rsid w:val="00FB44A7"/>
    <w:rsid w:val="00FC265C"/>
    <w:rsid w:val="00FC5C2D"/>
    <w:rsid w:val="00FC6367"/>
    <w:rsid w:val="00FC6CC8"/>
    <w:rsid w:val="00FD011E"/>
    <w:rsid w:val="00FD4372"/>
    <w:rsid w:val="00FE1235"/>
    <w:rsid w:val="00FE2BBD"/>
    <w:rsid w:val="00FE7407"/>
    <w:rsid w:val="00FF4301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1236-258F-4A6A-B247-61792E89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2018-06-25T17:00:00Z</cp:lastPrinted>
  <dcterms:created xsi:type="dcterms:W3CDTF">2018-06-25T16:57:00Z</dcterms:created>
  <dcterms:modified xsi:type="dcterms:W3CDTF">2018-06-25T17:00:00Z</dcterms:modified>
</cp:coreProperties>
</file>