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7" w:rsidRPr="00D72D1E" w:rsidRDefault="002F4627" w:rsidP="00D72D1E">
      <w:pPr>
        <w:pStyle w:val="SemEspaamento"/>
        <w:jc w:val="both"/>
        <w:rPr>
          <w:rFonts w:ascii="Century Gothic" w:hAnsi="Century Gothic"/>
          <w:b/>
          <w:sz w:val="24"/>
          <w:szCs w:val="24"/>
        </w:rPr>
      </w:pPr>
      <w:r>
        <w:rPr>
          <w:rFonts w:ascii="Century Gothic" w:hAnsi="Century Gothic"/>
          <w:b/>
          <w:sz w:val="24"/>
          <w:szCs w:val="24"/>
        </w:rPr>
        <w:t xml:space="preserve">INDICAÇÃO </w:t>
      </w:r>
      <w:r w:rsidR="00D72D1E" w:rsidRPr="00D72D1E">
        <w:rPr>
          <w:rFonts w:ascii="Century Gothic" w:hAnsi="Century Gothic"/>
          <w:b/>
          <w:sz w:val="24"/>
          <w:szCs w:val="24"/>
        </w:rPr>
        <w:t xml:space="preserve">Nº </w:t>
      </w:r>
      <w:r w:rsidR="00665374">
        <w:rPr>
          <w:rFonts w:ascii="Century Gothic" w:hAnsi="Century Gothic"/>
          <w:b/>
          <w:sz w:val="24"/>
          <w:szCs w:val="24"/>
        </w:rPr>
        <w:t>28</w:t>
      </w:r>
      <w:r w:rsidR="00485A32">
        <w:rPr>
          <w:rFonts w:ascii="Century Gothic" w:hAnsi="Century Gothic"/>
          <w:b/>
          <w:sz w:val="24"/>
          <w:szCs w:val="24"/>
        </w:rPr>
        <w:t>3</w:t>
      </w:r>
      <w:r w:rsidR="00D72D1E" w:rsidRPr="00D72D1E">
        <w:rPr>
          <w:rFonts w:ascii="Century Gothic" w:hAnsi="Century Gothic"/>
          <w:b/>
          <w:sz w:val="24"/>
          <w:szCs w:val="24"/>
        </w:rPr>
        <w:t>/201</w:t>
      </w:r>
      <w:r w:rsidR="00264CD2">
        <w:rPr>
          <w:rFonts w:ascii="Century Gothic" w:hAnsi="Century Gothic"/>
          <w:b/>
          <w:sz w:val="24"/>
          <w:szCs w:val="24"/>
        </w:rPr>
        <w:t>8</w:t>
      </w:r>
    </w:p>
    <w:p w:rsidR="00344029" w:rsidRDefault="00D72D1E" w:rsidP="00D72D1E">
      <w:pPr>
        <w:pStyle w:val="SemEspaamento"/>
        <w:jc w:val="both"/>
        <w:rPr>
          <w:rFonts w:ascii="Century Gothic" w:hAnsi="Century Gothic"/>
          <w:sz w:val="24"/>
          <w:szCs w:val="24"/>
        </w:rPr>
      </w:pPr>
      <w:r>
        <w:rPr>
          <w:rFonts w:ascii="Century Gothic" w:hAnsi="Century Gothic"/>
          <w:sz w:val="24"/>
          <w:szCs w:val="24"/>
        </w:rPr>
        <w:t xml:space="preserve">Data: </w:t>
      </w:r>
      <w:r w:rsidR="00FB1A34">
        <w:rPr>
          <w:rFonts w:ascii="Century Gothic" w:hAnsi="Century Gothic"/>
          <w:sz w:val="24"/>
          <w:szCs w:val="24"/>
        </w:rPr>
        <w:t>1</w:t>
      </w:r>
      <w:r w:rsidR="005F6A13">
        <w:rPr>
          <w:rFonts w:ascii="Century Gothic" w:hAnsi="Century Gothic"/>
          <w:sz w:val="24"/>
          <w:szCs w:val="24"/>
        </w:rPr>
        <w:t>5</w:t>
      </w:r>
      <w:r w:rsidR="009C69A5">
        <w:rPr>
          <w:rFonts w:ascii="Century Gothic" w:hAnsi="Century Gothic"/>
          <w:sz w:val="24"/>
          <w:szCs w:val="24"/>
        </w:rPr>
        <w:t xml:space="preserve"> de junho</w:t>
      </w:r>
      <w:r w:rsidR="00B16AF2">
        <w:rPr>
          <w:rFonts w:ascii="Century Gothic" w:hAnsi="Century Gothic"/>
          <w:sz w:val="24"/>
          <w:szCs w:val="24"/>
        </w:rPr>
        <w:t xml:space="preserve"> de 201</w:t>
      </w:r>
      <w:r w:rsidR="00264CD2">
        <w:rPr>
          <w:rFonts w:ascii="Century Gothic" w:hAnsi="Century Gothic"/>
          <w:sz w:val="24"/>
          <w:szCs w:val="24"/>
        </w:rPr>
        <w:t>8</w:t>
      </w:r>
    </w:p>
    <w:p w:rsidR="00936AF1" w:rsidRDefault="00D72D1E" w:rsidP="00EC7613">
      <w:pPr>
        <w:pStyle w:val="SemEspaamento"/>
        <w:ind w:left="3969"/>
        <w:jc w:val="both"/>
        <w:rPr>
          <w:rFonts w:ascii="Century Gothic" w:hAnsi="Century Gothic"/>
          <w:sz w:val="24"/>
          <w:szCs w:val="24"/>
        </w:rPr>
      </w:pPr>
      <w:r>
        <w:rPr>
          <w:rFonts w:ascii="Century Gothic" w:hAnsi="Century Gothic"/>
          <w:b/>
          <w:sz w:val="24"/>
          <w:szCs w:val="24"/>
        </w:rPr>
        <w:t>Ementa:</w:t>
      </w:r>
      <w:r w:rsidR="005C63C6">
        <w:rPr>
          <w:rFonts w:ascii="Century Gothic" w:hAnsi="Century Gothic"/>
          <w:b/>
          <w:sz w:val="24"/>
          <w:szCs w:val="24"/>
        </w:rPr>
        <w:t xml:space="preserve"> </w:t>
      </w:r>
      <w:r w:rsidR="00C345DF">
        <w:rPr>
          <w:rFonts w:ascii="Century Gothic" w:hAnsi="Century Gothic"/>
          <w:b/>
          <w:sz w:val="24"/>
          <w:szCs w:val="24"/>
        </w:rPr>
        <w:t xml:space="preserve">reitera a sugestão para </w:t>
      </w:r>
      <w:r w:rsidR="00665374">
        <w:rPr>
          <w:rFonts w:ascii="Century Gothic" w:hAnsi="Century Gothic"/>
          <w:b/>
          <w:sz w:val="24"/>
          <w:szCs w:val="24"/>
        </w:rPr>
        <w:t xml:space="preserve">que o Executivo Municipal, através </w:t>
      </w:r>
      <w:r w:rsidR="00C345DF">
        <w:rPr>
          <w:rFonts w:ascii="Century Gothic" w:hAnsi="Century Gothic"/>
          <w:b/>
          <w:sz w:val="24"/>
          <w:szCs w:val="24"/>
        </w:rPr>
        <w:t xml:space="preserve">da Secretaria Municipal de Viação e Serviços Públicos, execute melhorias na estrada rural compreendida entre o prolongamento da Rua Alfredo Nied e o acesso às linhas Guarani e Heidrich, </w:t>
      </w:r>
      <w:r w:rsidR="00703667">
        <w:rPr>
          <w:rFonts w:ascii="Century Gothic" w:hAnsi="Century Gothic"/>
          <w:b/>
          <w:sz w:val="24"/>
          <w:szCs w:val="24"/>
        </w:rPr>
        <w:t xml:space="preserve">em especial </w:t>
      </w:r>
      <w:bookmarkStart w:id="0" w:name="_GoBack"/>
      <w:bookmarkEnd w:id="0"/>
      <w:r w:rsidR="00C345DF">
        <w:rPr>
          <w:rFonts w:ascii="Century Gothic" w:hAnsi="Century Gothic"/>
          <w:b/>
          <w:sz w:val="24"/>
          <w:szCs w:val="24"/>
        </w:rPr>
        <w:t>a substituição de tubos de concreto por uma ponte sobre o Rio Arroio Fundo.</w:t>
      </w:r>
    </w:p>
    <w:p w:rsidR="00664B62" w:rsidRDefault="00664B62" w:rsidP="00D72D1E">
      <w:pPr>
        <w:pStyle w:val="SemEspaamento"/>
        <w:ind w:firstLine="1134"/>
        <w:jc w:val="both"/>
        <w:rPr>
          <w:rFonts w:ascii="Century Gothic" w:hAnsi="Century Gothic"/>
          <w:sz w:val="24"/>
          <w:szCs w:val="24"/>
        </w:rPr>
      </w:pPr>
    </w:p>
    <w:p w:rsidR="00D72D1E" w:rsidRPr="00CC6316" w:rsidRDefault="00D72D1E" w:rsidP="00D72D1E">
      <w:pPr>
        <w:pStyle w:val="SemEspaamento"/>
        <w:ind w:firstLine="1134"/>
        <w:jc w:val="both"/>
        <w:rPr>
          <w:rFonts w:ascii="Century Gothic" w:hAnsi="Century Gothic"/>
          <w:sz w:val="24"/>
          <w:szCs w:val="24"/>
        </w:rPr>
      </w:pPr>
      <w:r w:rsidRPr="00CC6316">
        <w:rPr>
          <w:rFonts w:ascii="Century Gothic" w:hAnsi="Century Gothic"/>
          <w:sz w:val="24"/>
          <w:szCs w:val="24"/>
        </w:rPr>
        <w:t>Senhor Presidente,</w:t>
      </w:r>
    </w:p>
    <w:p w:rsidR="00D72D1E" w:rsidRPr="00CC6316" w:rsidRDefault="00D72D1E" w:rsidP="00D72D1E">
      <w:pPr>
        <w:pStyle w:val="SemEspaamento"/>
        <w:ind w:firstLine="1134"/>
        <w:jc w:val="both"/>
        <w:rPr>
          <w:rFonts w:ascii="Century Gothic" w:hAnsi="Century Gothic"/>
          <w:sz w:val="24"/>
          <w:szCs w:val="24"/>
        </w:rPr>
      </w:pPr>
    </w:p>
    <w:p w:rsidR="00BB576A" w:rsidRDefault="00D72D1E" w:rsidP="005F6A13">
      <w:pPr>
        <w:pStyle w:val="SemEspaamento"/>
        <w:ind w:firstLine="1134"/>
        <w:jc w:val="both"/>
        <w:rPr>
          <w:rFonts w:ascii="Century Gothic" w:hAnsi="Century Gothic"/>
          <w:sz w:val="24"/>
          <w:szCs w:val="24"/>
        </w:rPr>
      </w:pPr>
      <w:r w:rsidRPr="00CC6316">
        <w:rPr>
          <w:rFonts w:ascii="Century Gothic" w:hAnsi="Century Gothic"/>
          <w:sz w:val="24"/>
          <w:szCs w:val="24"/>
        </w:rPr>
        <w:t xml:space="preserve">Requer, após deliberação regimental do Plenário, </w:t>
      </w:r>
      <w:r w:rsidR="00E4542C">
        <w:rPr>
          <w:rFonts w:ascii="Century Gothic" w:hAnsi="Century Gothic"/>
          <w:sz w:val="24"/>
          <w:szCs w:val="24"/>
        </w:rPr>
        <w:t xml:space="preserve">seja </w:t>
      </w:r>
      <w:r w:rsidRPr="00CC6316">
        <w:rPr>
          <w:rFonts w:ascii="Century Gothic" w:hAnsi="Century Gothic"/>
          <w:sz w:val="24"/>
          <w:szCs w:val="24"/>
        </w:rPr>
        <w:t xml:space="preserve">encaminhada cópia do presente ao </w:t>
      </w:r>
      <w:r w:rsidR="002F4627">
        <w:rPr>
          <w:rFonts w:ascii="Century Gothic" w:hAnsi="Century Gothic"/>
          <w:sz w:val="24"/>
          <w:szCs w:val="24"/>
        </w:rPr>
        <w:t xml:space="preserve">Prefeito Municipal, </w:t>
      </w:r>
      <w:r w:rsidR="001E0416">
        <w:rPr>
          <w:rFonts w:ascii="Century Gothic" w:hAnsi="Century Gothic"/>
          <w:sz w:val="24"/>
          <w:szCs w:val="24"/>
        </w:rPr>
        <w:t xml:space="preserve">apresentando </w:t>
      </w:r>
      <w:r w:rsidR="00A652A1">
        <w:rPr>
          <w:rFonts w:ascii="Century Gothic" w:hAnsi="Century Gothic"/>
          <w:sz w:val="24"/>
          <w:szCs w:val="24"/>
        </w:rPr>
        <w:t xml:space="preserve">a sugestão </w:t>
      </w:r>
      <w:r w:rsidR="00BB576A">
        <w:rPr>
          <w:rFonts w:ascii="Century Gothic" w:hAnsi="Century Gothic"/>
          <w:sz w:val="24"/>
          <w:szCs w:val="24"/>
        </w:rPr>
        <w:t>dos Vereadores que abaixo subscrevem para que o mesmo autorize o setor competente, no caso a Secretaria Municipal de Viação e Serviços Públicos, a executar melhorias na estrada rural compreendida entre o</w:t>
      </w:r>
      <w:r w:rsidR="00BB576A" w:rsidRPr="00BB576A">
        <w:rPr>
          <w:rFonts w:ascii="Century Gothic" w:hAnsi="Century Gothic"/>
          <w:sz w:val="24"/>
          <w:szCs w:val="24"/>
        </w:rPr>
        <w:t xml:space="preserve"> prolongamento da Rua Alfredo Nied e o acesso às linhas Guarani e Heidrich</w:t>
      </w:r>
      <w:r w:rsidR="00BB576A">
        <w:rPr>
          <w:rFonts w:ascii="Century Gothic" w:hAnsi="Century Gothic"/>
          <w:sz w:val="24"/>
          <w:szCs w:val="24"/>
        </w:rPr>
        <w:t>.</w:t>
      </w:r>
    </w:p>
    <w:p w:rsidR="00BB576A" w:rsidRDefault="00BB576A" w:rsidP="005F6A13">
      <w:pPr>
        <w:pStyle w:val="SemEspaamento"/>
        <w:ind w:firstLine="1134"/>
        <w:jc w:val="both"/>
        <w:rPr>
          <w:rFonts w:ascii="Century Gothic" w:hAnsi="Century Gothic"/>
          <w:sz w:val="24"/>
          <w:szCs w:val="24"/>
        </w:rPr>
      </w:pPr>
    </w:p>
    <w:p w:rsidR="005F6A13" w:rsidRDefault="00BB576A" w:rsidP="005F6A13">
      <w:pPr>
        <w:pStyle w:val="SemEspaamento"/>
        <w:ind w:firstLine="1134"/>
        <w:jc w:val="both"/>
        <w:rPr>
          <w:rFonts w:ascii="Century Gothic" w:hAnsi="Century Gothic"/>
          <w:sz w:val="24"/>
          <w:szCs w:val="24"/>
        </w:rPr>
      </w:pPr>
      <w:r>
        <w:rPr>
          <w:rFonts w:ascii="Century Gothic" w:hAnsi="Century Gothic"/>
          <w:sz w:val="24"/>
          <w:szCs w:val="24"/>
        </w:rPr>
        <w:t xml:space="preserve">Ainda em 2017 os Vereadores desta Casa de Leis apresentaram e tiveram aprovada a Indicação de nº 275, de 29 de maio de 2017. Naquele momento já existia a necessidade de intervenção do poder público municipal no sentido de amenizar ou até mesmo colocar um fim nos constantes prejuízos causados nas propriedades rurais localizadas na margem do Rio Arroio Fundo. </w:t>
      </w:r>
    </w:p>
    <w:p w:rsidR="00BB576A" w:rsidRDefault="00BB576A" w:rsidP="005F6A13">
      <w:pPr>
        <w:pStyle w:val="SemEspaamento"/>
        <w:ind w:firstLine="1134"/>
        <w:jc w:val="both"/>
        <w:rPr>
          <w:rFonts w:ascii="Century Gothic" w:hAnsi="Century Gothic"/>
          <w:sz w:val="24"/>
          <w:szCs w:val="24"/>
        </w:rPr>
      </w:pPr>
    </w:p>
    <w:p w:rsidR="00BB576A" w:rsidRDefault="00BB576A" w:rsidP="005F6A13">
      <w:pPr>
        <w:pStyle w:val="SemEspaamento"/>
        <w:ind w:firstLine="1134"/>
        <w:jc w:val="both"/>
        <w:rPr>
          <w:rFonts w:ascii="Century Gothic" w:hAnsi="Century Gothic"/>
          <w:sz w:val="24"/>
          <w:szCs w:val="24"/>
        </w:rPr>
      </w:pPr>
      <w:r>
        <w:rPr>
          <w:rFonts w:ascii="Century Gothic" w:hAnsi="Century Gothic"/>
          <w:sz w:val="24"/>
          <w:szCs w:val="24"/>
        </w:rPr>
        <w:t>E de lá p</w:t>
      </w:r>
      <w:r w:rsidR="00703667">
        <w:rPr>
          <w:rFonts w:ascii="Century Gothic" w:hAnsi="Century Gothic"/>
          <w:sz w:val="24"/>
          <w:szCs w:val="24"/>
        </w:rPr>
        <w:t>a</w:t>
      </w:r>
      <w:r>
        <w:rPr>
          <w:rFonts w:ascii="Century Gothic" w:hAnsi="Century Gothic"/>
          <w:sz w:val="24"/>
          <w:szCs w:val="24"/>
        </w:rPr>
        <w:t>ra cá a situação piorou ainda mais. Em dias de grande precipitação pluviométrica, a obstrução causada por assoreamento e acúmulo de materiais diversos compromete a vazão da água através dos tubos, provocando represamento e elevação do nível do rio, o que causa prejuízos aos produtores rurais.</w:t>
      </w:r>
    </w:p>
    <w:p w:rsidR="00ED14CF" w:rsidRDefault="00ED14CF" w:rsidP="00ED14CF">
      <w:pPr>
        <w:pStyle w:val="SemEspaamento"/>
        <w:ind w:firstLine="1134"/>
        <w:jc w:val="both"/>
        <w:rPr>
          <w:rFonts w:ascii="Century Gothic" w:hAnsi="Century Gothic"/>
          <w:sz w:val="24"/>
          <w:szCs w:val="24"/>
        </w:rPr>
      </w:pPr>
    </w:p>
    <w:p w:rsidR="003151DB" w:rsidRDefault="00C47E84" w:rsidP="00EC7613">
      <w:pPr>
        <w:pStyle w:val="SemEspaamento"/>
        <w:ind w:firstLine="1134"/>
        <w:jc w:val="both"/>
        <w:rPr>
          <w:rFonts w:ascii="Century Gothic" w:hAnsi="Century Gothic"/>
          <w:sz w:val="24"/>
          <w:szCs w:val="24"/>
        </w:rPr>
      </w:pPr>
      <w:r>
        <w:rPr>
          <w:rFonts w:ascii="Century Gothic" w:hAnsi="Century Gothic"/>
          <w:sz w:val="24"/>
          <w:szCs w:val="24"/>
        </w:rPr>
        <w:t xml:space="preserve">Sendo assim, e </w:t>
      </w:r>
      <w:r w:rsidR="00BB576A">
        <w:rPr>
          <w:rFonts w:ascii="Century Gothic" w:hAnsi="Century Gothic"/>
          <w:sz w:val="24"/>
          <w:szCs w:val="24"/>
        </w:rPr>
        <w:t>visando resolver o problema em sua integralidade, os Vereadores que abaixo subscrevem apresentam o pedido para que o Executivo Municipal retire os tubos e construa uma ponte de concreto no local, permitindo assim a vasão de água excedente</w:t>
      </w:r>
      <w:r w:rsidR="007850E0">
        <w:rPr>
          <w:rFonts w:ascii="Century Gothic" w:hAnsi="Century Gothic"/>
          <w:sz w:val="24"/>
          <w:szCs w:val="24"/>
        </w:rPr>
        <w:t xml:space="preserve"> e a utilização da referida estrada rural em qualquer situação climática.</w:t>
      </w:r>
    </w:p>
    <w:p w:rsidR="00886DC6" w:rsidRDefault="00886DC6" w:rsidP="00EC7613">
      <w:pPr>
        <w:pStyle w:val="SemEspaamento"/>
        <w:ind w:firstLine="1134"/>
        <w:jc w:val="both"/>
        <w:rPr>
          <w:rFonts w:ascii="Century Gothic" w:hAnsi="Century Gothic"/>
          <w:sz w:val="24"/>
          <w:szCs w:val="24"/>
        </w:rPr>
      </w:pPr>
    </w:p>
    <w:p w:rsidR="00FE7407" w:rsidRDefault="00FE7407" w:rsidP="00FE7407">
      <w:pPr>
        <w:pStyle w:val="SemEspaamento"/>
        <w:ind w:firstLine="1134"/>
        <w:jc w:val="both"/>
        <w:rPr>
          <w:rFonts w:ascii="Century Gothic" w:hAnsi="Century Gothic"/>
          <w:sz w:val="24"/>
          <w:szCs w:val="24"/>
        </w:rPr>
      </w:pPr>
      <w:r>
        <w:rPr>
          <w:rFonts w:ascii="Century Gothic" w:hAnsi="Century Gothic"/>
          <w:sz w:val="24"/>
          <w:szCs w:val="24"/>
        </w:rPr>
        <w:t>NESTES TERMOS, PED</w:t>
      </w:r>
      <w:r w:rsidR="005D5A5A">
        <w:rPr>
          <w:rFonts w:ascii="Century Gothic" w:hAnsi="Century Gothic"/>
          <w:sz w:val="24"/>
          <w:szCs w:val="24"/>
        </w:rPr>
        <w:t>E</w:t>
      </w:r>
      <w:r w:rsidR="00485A32">
        <w:rPr>
          <w:rFonts w:ascii="Century Gothic" w:hAnsi="Century Gothic"/>
          <w:sz w:val="24"/>
          <w:szCs w:val="24"/>
        </w:rPr>
        <w:t>M</w:t>
      </w:r>
      <w:r>
        <w:rPr>
          <w:rFonts w:ascii="Century Gothic" w:hAnsi="Century Gothic"/>
          <w:sz w:val="24"/>
          <w:szCs w:val="24"/>
        </w:rPr>
        <w:t xml:space="preserve"> DEFERIMENTO.</w:t>
      </w:r>
    </w:p>
    <w:p w:rsidR="00296147" w:rsidRDefault="00FE7407" w:rsidP="00CA731D">
      <w:pPr>
        <w:pStyle w:val="SemEspaamento"/>
        <w:ind w:firstLine="1134"/>
        <w:jc w:val="both"/>
        <w:rPr>
          <w:rFonts w:ascii="Century Gothic" w:hAnsi="Century Gothic"/>
          <w:sz w:val="24"/>
          <w:szCs w:val="24"/>
        </w:rPr>
      </w:pPr>
      <w:r>
        <w:rPr>
          <w:rFonts w:ascii="Century Gothic" w:hAnsi="Century Gothic"/>
          <w:sz w:val="24"/>
          <w:szCs w:val="24"/>
        </w:rPr>
        <w:t xml:space="preserve">Sala das Sessões, em </w:t>
      </w:r>
      <w:r w:rsidR="00FB1A34">
        <w:rPr>
          <w:rFonts w:ascii="Century Gothic" w:hAnsi="Century Gothic"/>
          <w:sz w:val="24"/>
          <w:szCs w:val="24"/>
        </w:rPr>
        <w:t>1</w:t>
      </w:r>
      <w:r w:rsidR="005F6A13">
        <w:rPr>
          <w:rFonts w:ascii="Century Gothic" w:hAnsi="Century Gothic"/>
          <w:sz w:val="24"/>
          <w:szCs w:val="24"/>
        </w:rPr>
        <w:t>5</w:t>
      </w:r>
      <w:r w:rsidR="009C69A5">
        <w:rPr>
          <w:rFonts w:ascii="Century Gothic" w:hAnsi="Century Gothic"/>
          <w:sz w:val="24"/>
          <w:szCs w:val="24"/>
        </w:rPr>
        <w:t xml:space="preserve"> de junho</w:t>
      </w:r>
      <w:r w:rsidR="00264CD2">
        <w:rPr>
          <w:rFonts w:ascii="Century Gothic" w:hAnsi="Century Gothic"/>
          <w:sz w:val="24"/>
          <w:szCs w:val="24"/>
        </w:rPr>
        <w:t xml:space="preserve"> </w:t>
      </w:r>
      <w:r w:rsidR="00B16AF2">
        <w:rPr>
          <w:rFonts w:ascii="Century Gothic" w:hAnsi="Century Gothic"/>
          <w:sz w:val="24"/>
          <w:szCs w:val="24"/>
        </w:rPr>
        <w:t>de 201</w:t>
      </w:r>
      <w:r w:rsidR="00264CD2">
        <w:rPr>
          <w:rFonts w:ascii="Century Gothic" w:hAnsi="Century Gothic"/>
          <w:sz w:val="24"/>
          <w:szCs w:val="24"/>
        </w:rPr>
        <w:t>8</w:t>
      </w:r>
      <w:r>
        <w:rPr>
          <w:rFonts w:ascii="Century Gothic" w:hAnsi="Century Gothic"/>
          <w:sz w:val="24"/>
          <w:szCs w:val="24"/>
        </w:rPr>
        <w:t>.</w:t>
      </w:r>
    </w:p>
    <w:p w:rsidR="00400862" w:rsidRDefault="00400862" w:rsidP="00CA731D">
      <w:pPr>
        <w:pStyle w:val="SemEspaamento"/>
        <w:ind w:firstLine="1134"/>
        <w:jc w:val="both"/>
        <w:rPr>
          <w:rFonts w:ascii="Century Gothic" w:hAnsi="Century Gothic"/>
          <w:sz w:val="24"/>
          <w:szCs w:val="24"/>
        </w:rPr>
      </w:pPr>
    </w:p>
    <w:p w:rsidR="00C914AF" w:rsidRDefault="00C914AF" w:rsidP="00CA731D">
      <w:pPr>
        <w:pStyle w:val="SemEspaamento"/>
        <w:ind w:firstLine="1134"/>
        <w:jc w:val="both"/>
        <w:rPr>
          <w:rFonts w:ascii="Century Gothic" w:hAnsi="Century Gothic"/>
          <w:sz w:val="24"/>
          <w:szCs w:val="24"/>
        </w:rPr>
      </w:pPr>
    </w:p>
    <w:p w:rsidR="008F4CCB" w:rsidRDefault="008F4CCB" w:rsidP="00CA731D">
      <w:pPr>
        <w:pStyle w:val="SemEspaamento"/>
        <w:ind w:firstLine="1134"/>
        <w:jc w:val="both"/>
        <w:rPr>
          <w:rFonts w:ascii="Century Gothic" w:hAnsi="Century Gothic"/>
          <w:b/>
          <w:sz w:val="24"/>
          <w:szCs w:val="24"/>
        </w:rPr>
      </w:pPr>
    </w:p>
    <w:p w:rsidR="000B63EA" w:rsidRPr="00B057C1" w:rsidRDefault="00485A32" w:rsidP="004879AB">
      <w:pPr>
        <w:pStyle w:val="SemEspaamento"/>
        <w:ind w:firstLine="1134"/>
        <w:jc w:val="both"/>
        <w:rPr>
          <w:rFonts w:ascii="Century Gothic" w:hAnsi="Century Gothic"/>
          <w:b/>
          <w:sz w:val="24"/>
          <w:szCs w:val="24"/>
        </w:rPr>
      </w:pPr>
      <w:r>
        <w:rPr>
          <w:rFonts w:ascii="Century Gothic" w:hAnsi="Century Gothic"/>
          <w:b/>
          <w:sz w:val="24"/>
          <w:szCs w:val="24"/>
        </w:rPr>
        <w:t>ADELAR NEUMANN</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sidR="005F6A13">
        <w:rPr>
          <w:rFonts w:ascii="Century Gothic" w:hAnsi="Century Gothic"/>
          <w:b/>
          <w:sz w:val="24"/>
          <w:szCs w:val="24"/>
        </w:rPr>
        <w:t>VANDERLEI CAETANO SAUER</w:t>
      </w:r>
    </w:p>
    <w:p w:rsidR="007F39DA" w:rsidRPr="003B01CA" w:rsidRDefault="00B77880" w:rsidP="00264CD2">
      <w:pPr>
        <w:pStyle w:val="SemEspaamento"/>
        <w:ind w:firstLine="1134"/>
        <w:jc w:val="both"/>
        <w:rPr>
          <w:rFonts w:ascii="Century Gothic" w:hAnsi="Century Gothic"/>
          <w:sz w:val="24"/>
          <w:szCs w:val="24"/>
        </w:rPr>
      </w:pPr>
      <w:r>
        <w:rPr>
          <w:rFonts w:ascii="Century Gothic" w:hAnsi="Century Gothic"/>
          <w:sz w:val="24"/>
          <w:szCs w:val="24"/>
        </w:rPr>
        <w:t>Vereador</w:t>
      </w:r>
      <w:r w:rsidR="00D61D95" w:rsidRPr="003B01CA">
        <w:rPr>
          <w:rFonts w:ascii="Century Gothic" w:hAnsi="Century Gothic"/>
          <w:sz w:val="24"/>
          <w:szCs w:val="24"/>
        </w:rPr>
        <w:tab/>
      </w:r>
      <w:r w:rsidR="00817EE8">
        <w:rPr>
          <w:rFonts w:ascii="Century Gothic" w:hAnsi="Century Gothic"/>
          <w:sz w:val="24"/>
          <w:szCs w:val="24"/>
        </w:rPr>
        <w:tab/>
      </w:r>
      <w:r w:rsidR="00817EE8">
        <w:rPr>
          <w:rFonts w:ascii="Century Gothic" w:hAnsi="Century Gothic"/>
          <w:sz w:val="24"/>
          <w:szCs w:val="24"/>
        </w:rPr>
        <w:tab/>
      </w:r>
      <w:r w:rsidR="00CC3709">
        <w:rPr>
          <w:rFonts w:ascii="Century Gothic" w:hAnsi="Century Gothic"/>
          <w:sz w:val="24"/>
          <w:szCs w:val="24"/>
        </w:rPr>
        <w:tab/>
      </w:r>
      <w:r w:rsidR="00CC3709">
        <w:rPr>
          <w:rFonts w:ascii="Century Gothic" w:hAnsi="Century Gothic"/>
          <w:sz w:val="24"/>
          <w:szCs w:val="24"/>
        </w:rPr>
        <w:tab/>
      </w:r>
      <w:r w:rsidR="00485A32">
        <w:rPr>
          <w:rFonts w:ascii="Century Gothic" w:hAnsi="Century Gothic"/>
          <w:sz w:val="24"/>
          <w:szCs w:val="24"/>
        </w:rPr>
        <w:t>Vereador</w:t>
      </w:r>
      <w:r w:rsidR="00CC3709">
        <w:rPr>
          <w:rFonts w:ascii="Century Gothic" w:hAnsi="Century Gothic"/>
          <w:sz w:val="24"/>
          <w:szCs w:val="24"/>
        </w:rPr>
        <w:tab/>
      </w:r>
    </w:p>
    <w:sectPr w:rsidR="007F39DA" w:rsidRPr="003B01CA" w:rsidSect="00DC7008">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E84" w:rsidRDefault="00F40E84" w:rsidP="003C0F2A">
      <w:pPr>
        <w:spacing w:after="0" w:line="240" w:lineRule="auto"/>
      </w:pPr>
      <w:r>
        <w:separator/>
      </w:r>
    </w:p>
  </w:endnote>
  <w:endnote w:type="continuationSeparator" w:id="0">
    <w:p w:rsidR="00F40E84" w:rsidRDefault="00F40E84"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E84" w:rsidRDefault="00F40E84" w:rsidP="003C0F2A">
      <w:pPr>
        <w:spacing w:after="0" w:line="240" w:lineRule="auto"/>
      </w:pPr>
      <w:r>
        <w:separator/>
      </w:r>
    </w:p>
  </w:footnote>
  <w:footnote w:type="continuationSeparator" w:id="0">
    <w:p w:rsidR="00F40E84" w:rsidRDefault="00F40E84"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08D7"/>
    <w:rsid w:val="00004747"/>
    <w:rsid w:val="00005027"/>
    <w:rsid w:val="0001021C"/>
    <w:rsid w:val="00010E95"/>
    <w:rsid w:val="00011D46"/>
    <w:rsid w:val="000131BD"/>
    <w:rsid w:val="00023BEC"/>
    <w:rsid w:val="00024023"/>
    <w:rsid w:val="00032B5C"/>
    <w:rsid w:val="00033CC6"/>
    <w:rsid w:val="00036BDE"/>
    <w:rsid w:val="0004415B"/>
    <w:rsid w:val="00047AFF"/>
    <w:rsid w:val="00047E48"/>
    <w:rsid w:val="00047E9C"/>
    <w:rsid w:val="0005168D"/>
    <w:rsid w:val="00053424"/>
    <w:rsid w:val="000536CC"/>
    <w:rsid w:val="0005390A"/>
    <w:rsid w:val="00071F4F"/>
    <w:rsid w:val="00075BA5"/>
    <w:rsid w:val="00075D98"/>
    <w:rsid w:val="000812A3"/>
    <w:rsid w:val="00081FC0"/>
    <w:rsid w:val="00092C58"/>
    <w:rsid w:val="000A2053"/>
    <w:rsid w:val="000A2452"/>
    <w:rsid w:val="000A53AB"/>
    <w:rsid w:val="000B14D1"/>
    <w:rsid w:val="000B589C"/>
    <w:rsid w:val="000B63EA"/>
    <w:rsid w:val="000B6FA0"/>
    <w:rsid w:val="000B74FB"/>
    <w:rsid w:val="000C1649"/>
    <w:rsid w:val="000C3EBD"/>
    <w:rsid w:val="000D0DA3"/>
    <w:rsid w:val="000D1F35"/>
    <w:rsid w:val="000D5AF0"/>
    <w:rsid w:val="000D7C93"/>
    <w:rsid w:val="000E32C1"/>
    <w:rsid w:val="000F0248"/>
    <w:rsid w:val="000F2919"/>
    <w:rsid w:val="000F2B31"/>
    <w:rsid w:val="000F6D5C"/>
    <w:rsid w:val="0010006E"/>
    <w:rsid w:val="00100866"/>
    <w:rsid w:val="00100F7A"/>
    <w:rsid w:val="00106312"/>
    <w:rsid w:val="00107FA8"/>
    <w:rsid w:val="00111657"/>
    <w:rsid w:val="00112514"/>
    <w:rsid w:val="001157EC"/>
    <w:rsid w:val="001168AB"/>
    <w:rsid w:val="00117111"/>
    <w:rsid w:val="001220E5"/>
    <w:rsid w:val="00125112"/>
    <w:rsid w:val="00125C4F"/>
    <w:rsid w:val="00127403"/>
    <w:rsid w:val="00134E76"/>
    <w:rsid w:val="00135730"/>
    <w:rsid w:val="00136F8A"/>
    <w:rsid w:val="00141968"/>
    <w:rsid w:val="00147EF2"/>
    <w:rsid w:val="00150B61"/>
    <w:rsid w:val="00150D35"/>
    <w:rsid w:val="00150D80"/>
    <w:rsid w:val="0015621A"/>
    <w:rsid w:val="0016260C"/>
    <w:rsid w:val="00164AB9"/>
    <w:rsid w:val="00170F2D"/>
    <w:rsid w:val="00171D8E"/>
    <w:rsid w:val="001807B4"/>
    <w:rsid w:val="00182B03"/>
    <w:rsid w:val="00184619"/>
    <w:rsid w:val="00186309"/>
    <w:rsid w:val="001878E0"/>
    <w:rsid w:val="00187A64"/>
    <w:rsid w:val="00191B3E"/>
    <w:rsid w:val="00192E6E"/>
    <w:rsid w:val="001A14E0"/>
    <w:rsid w:val="001A1943"/>
    <w:rsid w:val="001A2B48"/>
    <w:rsid w:val="001B0798"/>
    <w:rsid w:val="001B2D96"/>
    <w:rsid w:val="001C19B6"/>
    <w:rsid w:val="001C5645"/>
    <w:rsid w:val="001D5470"/>
    <w:rsid w:val="001E0416"/>
    <w:rsid w:val="001E0F99"/>
    <w:rsid w:val="001E17DF"/>
    <w:rsid w:val="001E2F54"/>
    <w:rsid w:val="001E5EF8"/>
    <w:rsid w:val="001F4360"/>
    <w:rsid w:val="001F5105"/>
    <w:rsid w:val="001F5E24"/>
    <w:rsid w:val="001F73A5"/>
    <w:rsid w:val="002017EE"/>
    <w:rsid w:val="00203309"/>
    <w:rsid w:val="002039A6"/>
    <w:rsid w:val="0020497B"/>
    <w:rsid w:val="00205BCF"/>
    <w:rsid w:val="00207AFC"/>
    <w:rsid w:val="0021000D"/>
    <w:rsid w:val="00221106"/>
    <w:rsid w:val="00221B42"/>
    <w:rsid w:val="00224AF3"/>
    <w:rsid w:val="00227291"/>
    <w:rsid w:val="00237A70"/>
    <w:rsid w:val="00241CE1"/>
    <w:rsid w:val="002425E0"/>
    <w:rsid w:val="00246E73"/>
    <w:rsid w:val="00264CD2"/>
    <w:rsid w:val="00266AE3"/>
    <w:rsid w:val="00270697"/>
    <w:rsid w:val="0027338C"/>
    <w:rsid w:val="0027360B"/>
    <w:rsid w:val="00274FC3"/>
    <w:rsid w:val="002758B1"/>
    <w:rsid w:val="00276691"/>
    <w:rsid w:val="00276975"/>
    <w:rsid w:val="0027745D"/>
    <w:rsid w:val="00277E76"/>
    <w:rsid w:val="00277FD1"/>
    <w:rsid w:val="00280E58"/>
    <w:rsid w:val="002846CC"/>
    <w:rsid w:val="00296147"/>
    <w:rsid w:val="0029730A"/>
    <w:rsid w:val="002A2437"/>
    <w:rsid w:val="002B0A89"/>
    <w:rsid w:val="002B7334"/>
    <w:rsid w:val="002C2A67"/>
    <w:rsid w:val="002C42A1"/>
    <w:rsid w:val="002D5A5D"/>
    <w:rsid w:val="002D76A9"/>
    <w:rsid w:val="002E4506"/>
    <w:rsid w:val="002E4C5A"/>
    <w:rsid w:val="002F3D99"/>
    <w:rsid w:val="002F4627"/>
    <w:rsid w:val="0030181D"/>
    <w:rsid w:val="00306EE2"/>
    <w:rsid w:val="00310306"/>
    <w:rsid w:val="00312F41"/>
    <w:rsid w:val="00312F48"/>
    <w:rsid w:val="003151DB"/>
    <w:rsid w:val="0031644C"/>
    <w:rsid w:val="003236FF"/>
    <w:rsid w:val="00324A05"/>
    <w:rsid w:val="00327630"/>
    <w:rsid w:val="003320C2"/>
    <w:rsid w:val="003327F6"/>
    <w:rsid w:val="00334A72"/>
    <w:rsid w:val="00334B5B"/>
    <w:rsid w:val="00340494"/>
    <w:rsid w:val="00342030"/>
    <w:rsid w:val="00344029"/>
    <w:rsid w:val="00346BDD"/>
    <w:rsid w:val="003626AC"/>
    <w:rsid w:val="003660C9"/>
    <w:rsid w:val="00367290"/>
    <w:rsid w:val="00371AEC"/>
    <w:rsid w:val="003728F5"/>
    <w:rsid w:val="00376662"/>
    <w:rsid w:val="00376FA3"/>
    <w:rsid w:val="003842DE"/>
    <w:rsid w:val="00384E49"/>
    <w:rsid w:val="00385171"/>
    <w:rsid w:val="00385C08"/>
    <w:rsid w:val="00387451"/>
    <w:rsid w:val="00395778"/>
    <w:rsid w:val="0039656F"/>
    <w:rsid w:val="003A4C69"/>
    <w:rsid w:val="003A77C4"/>
    <w:rsid w:val="003A7F07"/>
    <w:rsid w:val="003B01CA"/>
    <w:rsid w:val="003B07F6"/>
    <w:rsid w:val="003B5C4E"/>
    <w:rsid w:val="003B5F3E"/>
    <w:rsid w:val="003C0F2A"/>
    <w:rsid w:val="003C72A9"/>
    <w:rsid w:val="003C7E3C"/>
    <w:rsid w:val="003D2C3C"/>
    <w:rsid w:val="003D582D"/>
    <w:rsid w:val="003E2953"/>
    <w:rsid w:val="003F39AB"/>
    <w:rsid w:val="003F3E13"/>
    <w:rsid w:val="003F4A8D"/>
    <w:rsid w:val="003F5F27"/>
    <w:rsid w:val="003F6865"/>
    <w:rsid w:val="00400862"/>
    <w:rsid w:val="00401146"/>
    <w:rsid w:val="00414668"/>
    <w:rsid w:val="00422248"/>
    <w:rsid w:val="00423A9E"/>
    <w:rsid w:val="00423CE7"/>
    <w:rsid w:val="00423E8E"/>
    <w:rsid w:val="0043593F"/>
    <w:rsid w:val="00435DAC"/>
    <w:rsid w:val="004413D9"/>
    <w:rsid w:val="004448A4"/>
    <w:rsid w:val="00445D25"/>
    <w:rsid w:val="00467A41"/>
    <w:rsid w:val="00467C51"/>
    <w:rsid w:val="00481FF2"/>
    <w:rsid w:val="00483447"/>
    <w:rsid w:val="00483AAF"/>
    <w:rsid w:val="00485A32"/>
    <w:rsid w:val="004879AB"/>
    <w:rsid w:val="00490BAB"/>
    <w:rsid w:val="004A573B"/>
    <w:rsid w:val="004B153A"/>
    <w:rsid w:val="004C170D"/>
    <w:rsid w:val="004C4F60"/>
    <w:rsid w:val="004C54BA"/>
    <w:rsid w:val="004D3093"/>
    <w:rsid w:val="004D5667"/>
    <w:rsid w:val="004D5AB8"/>
    <w:rsid w:val="004E342C"/>
    <w:rsid w:val="004E528D"/>
    <w:rsid w:val="004F2C9B"/>
    <w:rsid w:val="004F4658"/>
    <w:rsid w:val="004F64D6"/>
    <w:rsid w:val="0050384D"/>
    <w:rsid w:val="00503C4C"/>
    <w:rsid w:val="005052C8"/>
    <w:rsid w:val="005055EC"/>
    <w:rsid w:val="00510784"/>
    <w:rsid w:val="00515530"/>
    <w:rsid w:val="00520485"/>
    <w:rsid w:val="00522096"/>
    <w:rsid w:val="00527596"/>
    <w:rsid w:val="0053256A"/>
    <w:rsid w:val="005413DB"/>
    <w:rsid w:val="0054468A"/>
    <w:rsid w:val="00545DB7"/>
    <w:rsid w:val="00553094"/>
    <w:rsid w:val="00555869"/>
    <w:rsid w:val="005576F9"/>
    <w:rsid w:val="00560E95"/>
    <w:rsid w:val="00561DD6"/>
    <w:rsid w:val="00567BCF"/>
    <w:rsid w:val="00570DA0"/>
    <w:rsid w:val="00572E5F"/>
    <w:rsid w:val="00576627"/>
    <w:rsid w:val="005770D8"/>
    <w:rsid w:val="0057750F"/>
    <w:rsid w:val="00580D01"/>
    <w:rsid w:val="005818EC"/>
    <w:rsid w:val="00582750"/>
    <w:rsid w:val="00584E0C"/>
    <w:rsid w:val="005872AA"/>
    <w:rsid w:val="00587FB5"/>
    <w:rsid w:val="00597001"/>
    <w:rsid w:val="005A59FB"/>
    <w:rsid w:val="005A6760"/>
    <w:rsid w:val="005A7207"/>
    <w:rsid w:val="005C254D"/>
    <w:rsid w:val="005C3269"/>
    <w:rsid w:val="005C41AB"/>
    <w:rsid w:val="005C46D7"/>
    <w:rsid w:val="005C4E10"/>
    <w:rsid w:val="005C63C6"/>
    <w:rsid w:val="005D5A5A"/>
    <w:rsid w:val="005D7ADB"/>
    <w:rsid w:val="005E66D7"/>
    <w:rsid w:val="005E7D9F"/>
    <w:rsid w:val="005F2734"/>
    <w:rsid w:val="005F2778"/>
    <w:rsid w:val="005F2A31"/>
    <w:rsid w:val="005F6A13"/>
    <w:rsid w:val="00600BB6"/>
    <w:rsid w:val="00606CBA"/>
    <w:rsid w:val="00610656"/>
    <w:rsid w:val="006137CF"/>
    <w:rsid w:val="00621209"/>
    <w:rsid w:val="006214D8"/>
    <w:rsid w:val="00630C36"/>
    <w:rsid w:val="00630F31"/>
    <w:rsid w:val="00633B61"/>
    <w:rsid w:val="00634403"/>
    <w:rsid w:val="006508F5"/>
    <w:rsid w:val="006513C7"/>
    <w:rsid w:val="00661D65"/>
    <w:rsid w:val="00661F73"/>
    <w:rsid w:val="006644A3"/>
    <w:rsid w:val="0066455C"/>
    <w:rsid w:val="00664954"/>
    <w:rsid w:val="00664B62"/>
    <w:rsid w:val="00665374"/>
    <w:rsid w:val="00670F22"/>
    <w:rsid w:val="00671DC6"/>
    <w:rsid w:val="006728BD"/>
    <w:rsid w:val="00674856"/>
    <w:rsid w:val="00674FE6"/>
    <w:rsid w:val="006828F7"/>
    <w:rsid w:val="006860CE"/>
    <w:rsid w:val="00686581"/>
    <w:rsid w:val="00687912"/>
    <w:rsid w:val="00687B06"/>
    <w:rsid w:val="00695A85"/>
    <w:rsid w:val="006972C4"/>
    <w:rsid w:val="006B05E6"/>
    <w:rsid w:val="006B2019"/>
    <w:rsid w:val="006B2EBE"/>
    <w:rsid w:val="006B5C0F"/>
    <w:rsid w:val="006C09A8"/>
    <w:rsid w:val="006C3A39"/>
    <w:rsid w:val="006D0D29"/>
    <w:rsid w:val="006E3580"/>
    <w:rsid w:val="006F0211"/>
    <w:rsid w:val="006F13F3"/>
    <w:rsid w:val="006F18BD"/>
    <w:rsid w:val="006F2458"/>
    <w:rsid w:val="006F340D"/>
    <w:rsid w:val="006F4EC3"/>
    <w:rsid w:val="00701CF5"/>
    <w:rsid w:val="00703667"/>
    <w:rsid w:val="00705110"/>
    <w:rsid w:val="00706D14"/>
    <w:rsid w:val="0071177B"/>
    <w:rsid w:val="007213F2"/>
    <w:rsid w:val="00722553"/>
    <w:rsid w:val="00722952"/>
    <w:rsid w:val="007258B2"/>
    <w:rsid w:val="00740C01"/>
    <w:rsid w:val="007414DF"/>
    <w:rsid w:val="00741610"/>
    <w:rsid w:val="00741ABD"/>
    <w:rsid w:val="00741FE5"/>
    <w:rsid w:val="00743D5B"/>
    <w:rsid w:val="007451D9"/>
    <w:rsid w:val="0075279E"/>
    <w:rsid w:val="00755DF3"/>
    <w:rsid w:val="00755F30"/>
    <w:rsid w:val="00772B91"/>
    <w:rsid w:val="00773B8F"/>
    <w:rsid w:val="00775A7F"/>
    <w:rsid w:val="00780F2D"/>
    <w:rsid w:val="00782D22"/>
    <w:rsid w:val="007850E0"/>
    <w:rsid w:val="00785C9C"/>
    <w:rsid w:val="00792C9A"/>
    <w:rsid w:val="007A2639"/>
    <w:rsid w:val="007A29C1"/>
    <w:rsid w:val="007A2F8C"/>
    <w:rsid w:val="007A4DC1"/>
    <w:rsid w:val="007A7572"/>
    <w:rsid w:val="007B010E"/>
    <w:rsid w:val="007B0F29"/>
    <w:rsid w:val="007B2351"/>
    <w:rsid w:val="007B7F72"/>
    <w:rsid w:val="007C011D"/>
    <w:rsid w:val="007C1075"/>
    <w:rsid w:val="007C10B4"/>
    <w:rsid w:val="007C253B"/>
    <w:rsid w:val="007C49FB"/>
    <w:rsid w:val="007D29E0"/>
    <w:rsid w:val="007D2F0C"/>
    <w:rsid w:val="007E1AF1"/>
    <w:rsid w:val="007E71B8"/>
    <w:rsid w:val="007E7B0D"/>
    <w:rsid w:val="007F0509"/>
    <w:rsid w:val="007F238B"/>
    <w:rsid w:val="007F39DA"/>
    <w:rsid w:val="00803ECD"/>
    <w:rsid w:val="00812C50"/>
    <w:rsid w:val="00817EE8"/>
    <w:rsid w:val="008227C7"/>
    <w:rsid w:val="008258B9"/>
    <w:rsid w:val="008266F7"/>
    <w:rsid w:val="008276E7"/>
    <w:rsid w:val="00830E8F"/>
    <w:rsid w:val="00831E43"/>
    <w:rsid w:val="00833882"/>
    <w:rsid w:val="008350EC"/>
    <w:rsid w:val="00835BED"/>
    <w:rsid w:val="00837F05"/>
    <w:rsid w:val="00845678"/>
    <w:rsid w:val="008476B9"/>
    <w:rsid w:val="00861549"/>
    <w:rsid w:val="008658F1"/>
    <w:rsid w:val="0087136F"/>
    <w:rsid w:val="008741EB"/>
    <w:rsid w:val="008817C4"/>
    <w:rsid w:val="00886DC6"/>
    <w:rsid w:val="00887E44"/>
    <w:rsid w:val="0089166B"/>
    <w:rsid w:val="008A5E64"/>
    <w:rsid w:val="008A6F8C"/>
    <w:rsid w:val="008B310C"/>
    <w:rsid w:val="008B629B"/>
    <w:rsid w:val="008B715D"/>
    <w:rsid w:val="008C403D"/>
    <w:rsid w:val="008C68F6"/>
    <w:rsid w:val="008C6B6C"/>
    <w:rsid w:val="008C6C59"/>
    <w:rsid w:val="008D0327"/>
    <w:rsid w:val="008E1C9B"/>
    <w:rsid w:val="008E2BCA"/>
    <w:rsid w:val="008E4435"/>
    <w:rsid w:val="008E645E"/>
    <w:rsid w:val="008E6C4D"/>
    <w:rsid w:val="008E7A68"/>
    <w:rsid w:val="008F271B"/>
    <w:rsid w:val="008F3901"/>
    <w:rsid w:val="008F3B87"/>
    <w:rsid w:val="008F4CCB"/>
    <w:rsid w:val="008F7CEE"/>
    <w:rsid w:val="00902AB8"/>
    <w:rsid w:val="00904BC8"/>
    <w:rsid w:val="0091214C"/>
    <w:rsid w:val="0091361E"/>
    <w:rsid w:val="00914479"/>
    <w:rsid w:val="009165D6"/>
    <w:rsid w:val="009170A8"/>
    <w:rsid w:val="00920C0B"/>
    <w:rsid w:val="00924C71"/>
    <w:rsid w:val="009270CD"/>
    <w:rsid w:val="00936AF1"/>
    <w:rsid w:val="009416A0"/>
    <w:rsid w:val="00946AFE"/>
    <w:rsid w:val="009509B6"/>
    <w:rsid w:val="00953AA3"/>
    <w:rsid w:val="0095450A"/>
    <w:rsid w:val="00955BB5"/>
    <w:rsid w:val="00960E11"/>
    <w:rsid w:val="00960FE4"/>
    <w:rsid w:val="009631E4"/>
    <w:rsid w:val="00965A5D"/>
    <w:rsid w:val="00981237"/>
    <w:rsid w:val="00983E35"/>
    <w:rsid w:val="009873EC"/>
    <w:rsid w:val="009902C6"/>
    <w:rsid w:val="0099032B"/>
    <w:rsid w:val="009955C7"/>
    <w:rsid w:val="0099744A"/>
    <w:rsid w:val="009A198C"/>
    <w:rsid w:val="009A29C9"/>
    <w:rsid w:val="009A2E18"/>
    <w:rsid w:val="009B1D8B"/>
    <w:rsid w:val="009B31DD"/>
    <w:rsid w:val="009C0D35"/>
    <w:rsid w:val="009C46F7"/>
    <w:rsid w:val="009C69A5"/>
    <w:rsid w:val="009C7FF9"/>
    <w:rsid w:val="009D0F9B"/>
    <w:rsid w:val="009D23EB"/>
    <w:rsid w:val="009E6531"/>
    <w:rsid w:val="009F247E"/>
    <w:rsid w:val="009F6320"/>
    <w:rsid w:val="00A12CA7"/>
    <w:rsid w:val="00A13A0B"/>
    <w:rsid w:val="00A14F7A"/>
    <w:rsid w:val="00A1651A"/>
    <w:rsid w:val="00A16713"/>
    <w:rsid w:val="00A21235"/>
    <w:rsid w:val="00A25B6F"/>
    <w:rsid w:val="00A3008A"/>
    <w:rsid w:val="00A37C27"/>
    <w:rsid w:val="00A42075"/>
    <w:rsid w:val="00A42C4A"/>
    <w:rsid w:val="00A44518"/>
    <w:rsid w:val="00A479A2"/>
    <w:rsid w:val="00A517F4"/>
    <w:rsid w:val="00A54E8F"/>
    <w:rsid w:val="00A605D3"/>
    <w:rsid w:val="00A61D8F"/>
    <w:rsid w:val="00A64F21"/>
    <w:rsid w:val="00A652A1"/>
    <w:rsid w:val="00A759E6"/>
    <w:rsid w:val="00A8192E"/>
    <w:rsid w:val="00A91204"/>
    <w:rsid w:val="00AA1EDA"/>
    <w:rsid w:val="00AB3022"/>
    <w:rsid w:val="00AB367C"/>
    <w:rsid w:val="00AB49DD"/>
    <w:rsid w:val="00AB4E19"/>
    <w:rsid w:val="00AC0764"/>
    <w:rsid w:val="00AC140D"/>
    <w:rsid w:val="00AC58F6"/>
    <w:rsid w:val="00AC6497"/>
    <w:rsid w:val="00AC7737"/>
    <w:rsid w:val="00AD21D8"/>
    <w:rsid w:val="00AE100B"/>
    <w:rsid w:val="00AE2293"/>
    <w:rsid w:val="00AE63BF"/>
    <w:rsid w:val="00AF0650"/>
    <w:rsid w:val="00B00465"/>
    <w:rsid w:val="00B057C1"/>
    <w:rsid w:val="00B0772C"/>
    <w:rsid w:val="00B10DF5"/>
    <w:rsid w:val="00B13B68"/>
    <w:rsid w:val="00B16870"/>
    <w:rsid w:val="00B16AF2"/>
    <w:rsid w:val="00B20061"/>
    <w:rsid w:val="00B23F2E"/>
    <w:rsid w:val="00B268F3"/>
    <w:rsid w:val="00B26CC3"/>
    <w:rsid w:val="00B27971"/>
    <w:rsid w:val="00B35C61"/>
    <w:rsid w:val="00B36FF0"/>
    <w:rsid w:val="00B43233"/>
    <w:rsid w:val="00B45856"/>
    <w:rsid w:val="00B53489"/>
    <w:rsid w:val="00B53B56"/>
    <w:rsid w:val="00B56455"/>
    <w:rsid w:val="00B6335C"/>
    <w:rsid w:val="00B64462"/>
    <w:rsid w:val="00B660E0"/>
    <w:rsid w:val="00B670A4"/>
    <w:rsid w:val="00B67219"/>
    <w:rsid w:val="00B67EA7"/>
    <w:rsid w:val="00B715F6"/>
    <w:rsid w:val="00B724B0"/>
    <w:rsid w:val="00B7342B"/>
    <w:rsid w:val="00B7382E"/>
    <w:rsid w:val="00B74BE4"/>
    <w:rsid w:val="00B77880"/>
    <w:rsid w:val="00B83B2F"/>
    <w:rsid w:val="00B87CFD"/>
    <w:rsid w:val="00B915B7"/>
    <w:rsid w:val="00B91B36"/>
    <w:rsid w:val="00B95715"/>
    <w:rsid w:val="00BA1FC0"/>
    <w:rsid w:val="00BB576A"/>
    <w:rsid w:val="00BC0815"/>
    <w:rsid w:val="00BC1D4D"/>
    <w:rsid w:val="00BC2458"/>
    <w:rsid w:val="00BC5566"/>
    <w:rsid w:val="00BC5BA7"/>
    <w:rsid w:val="00BC6A68"/>
    <w:rsid w:val="00BD4153"/>
    <w:rsid w:val="00BE0C13"/>
    <w:rsid w:val="00BE3791"/>
    <w:rsid w:val="00BE4FB0"/>
    <w:rsid w:val="00BF4733"/>
    <w:rsid w:val="00BF5A50"/>
    <w:rsid w:val="00BF757A"/>
    <w:rsid w:val="00C01683"/>
    <w:rsid w:val="00C03B14"/>
    <w:rsid w:val="00C04C7B"/>
    <w:rsid w:val="00C063D5"/>
    <w:rsid w:val="00C07B79"/>
    <w:rsid w:val="00C07BF8"/>
    <w:rsid w:val="00C11FF7"/>
    <w:rsid w:val="00C12A13"/>
    <w:rsid w:val="00C13A3B"/>
    <w:rsid w:val="00C22200"/>
    <w:rsid w:val="00C252B0"/>
    <w:rsid w:val="00C252E4"/>
    <w:rsid w:val="00C32F50"/>
    <w:rsid w:val="00C345DF"/>
    <w:rsid w:val="00C355A2"/>
    <w:rsid w:val="00C35A1F"/>
    <w:rsid w:val="00C413CE"/>
    <w:rsid w:val="00C41D78"/>
    <w:rsid w:val="00C46E78"/>
    <w:rsid w:val="00C47E84"/>
    <w:rsid w:val="00C50020"/>
    <w:rsid w:val="00C60EC2"/>
    <w:rsid w:val="00C639C9"/>
    <w:rsid w:val="00C701F6"/>
    <w:rsid w:val="00C702CA"/>
    <w:rsid w:val="00C7074B"/>
    <w:rsid w:val="00C759BE"/>
    <w:rsid w:val="00C82F41"/>
    <w:rsid w:val="00C84941"/>
    <w:rsid w:val="00C86423"/>
    <w:rsid w:val="00C87062"/>
    <w:rsid w:val="00C914AF"/>
    <w:rsid w:val="00C91820"/>
    <w:rsid w:val="00C97EE1"/>
    <w:rsid w:val="00CA4F28"/>
    <w:rsid w:val="00CA5557"/>
    <w:rsid w:val="00CA731D"/>
    <w:rsid w:val="00CA732E"/>
    <w:rsid w:val="00CB001B"/>
    <w:rsid w:val="00CB1806"/>
    <w:rsid w:val="00CB43E3"/>
    <w:rsid w:val="00CB49B4"/>
    <w:rsid w:val="00CC3709"/>
    <w:rsid w:val="00CC79FA"/>
    <w:rsid w:val="00CD0A67"/>
    <w:rsid w:val="00CD537F"/>
    <w:rsid w:val="00CD5C92"/>
    <w:rsid w:val="00CD7EDF"/>
    <w:rsid w:val="00CD7FB1"/>
    <w:rsid w:val="00CE0FF0"/>
    <w:rsid w:val="00CE18C7"/>
    <w:rsid w:val="00CE57DB"/>
    <w:rsid w:val="00CF54F3"/>
    <w:rsid w:val="00D02A35"/>
    <w:rsid w:val="00D034F0"/>
    <w:rsid w:val="00D07F1B"/>
    <w:rsid w:val="00D121CA"/>
    <w:rsid w:val="00D144DB"/>
    <w:rsid w:val="00D1484B"/>
    <w:rsid w:val="00D15FB2"/>
    <w:rsid w:val="00D17884"/>
    <w:rsid w:val="00D207A2"/>
    <w:rsid w:val="00D2081E"/>
    <w:rsid w:val="00D2197C"/>
    <w:rsid w:val="00D22E89"/>
    <w:rsid w:val="00D30AB2"/>
    <w:rsid w:val="00D32CD3"/>
    <w:rsid w:val="00D4108B"/>
    <w:rsid w:val="00D42DE0"/>
    <w:rsid w:val="00D45273"/>
    <w:rsid w:val="00D56028"/>
    <w:rsid w:val="00D57FA8"/>
    <w:rsid w:val="00D60ADD"/>
    <w:rsid w:val="00D60F27"/>
    <w:rsid w:val="00D61D95"/>
    <w:rsid w:val="00D65BAF"/>
    <w:rsid w:val="00D7247C"/>
    <w:rsid w:val="00D72AC2"/>
    <w:rsid w:val="00D72D1E"/>
    <w:rsid w:val="00D75099"/>
    <w:rsid w:val="00D75678"/>
    <w:rsid w:val="00D8015A"/>
    <w:rsid w:val="00D82A36"/>
    <w:rsid w:val="00D82D18"/>
    <w:rsid w:val="00D83FC3"/>
    <w:rsid w:val="00D84E6A"/>
    <w:rsid w:val="00D85486"/>
    <w:rsid w:val="00D86C79"/>
    <w:rsid w:val="00D87CFF"/>
    <w:rsid w:val="00D926EF"/>
    <w:rsid w:val="00D9406E"/>
    <w:rsid w:val="00D95EEF"/>
    <w:rsid w:val="00D9778D"/>
    <w:rsid w:val="00DA1148"/>
    <w:rsid w:val="00DA35DC"/>
    <w:rsid w:val="00DA56A5"/>
    <w:rsid w:val="00DA6522"/>
    <w:rsid w:val="00DB565C"/>
    <w:rsid w:val="00DC091F"/>
    <w:rsid w:val="00DC7008"/>
    <w:rsid w:val="00DD4152"/>
    <w:rsid w:val="00DE440D"/>
    <w:rsid w:val="00DF18E6"/>
    <w:rsid w:val="00DF2260"/>
    <w:rsid w:val="00DF4BE4"/>
    <w:rsid w:val="00DF5425"/>
    <w:rsid w:val="00DF5B59"/>
    <w:rsid w:val="00DF6474"/>
    <w:rsid w:val="00E01457"/>
    <w:rsid w:val="00E01BF1"/>
    <w:rsid w:val="00E17766"/>
    <w:rsid w:val="00E2134E"/>
    <w:rsid w:val="00E2162F"/>
    <w:rsid w:val="00E25459"/>
    <w:rsid w:val="00E34A1E"/>
    <w:rsid w:val="00E34D6B"/>
    <w:rsid w:val="00E37A49"/>
    <w:rsid w:val="00E41289"/>
    <w:rsid w:val="00E41B54"/>
    <w:rsid w:val="00E42E6B"/>
    <w:rsid w:val="00E42F37"/>
    <w:rsid w:val="00E4542C"/>
    <w:rsid w:val="00E52095"/>
    <w:rsid w:val="00E52794"/>
    <w:rsid w:val="00E563A6"/>
    <w:rsid w:val="00E56603"/>
    <w:rsid w:val="00E5748F"/>
    <w:rsid w:val="00E605ED"/>
    <w:rsid w:val="00E60CFB"/>
    <w:rsid w:val="00E6783D"/>
    <w:rsid w:val="00E70AAD"/>
    <w:rsid w:val="00E74A35"/>
    <w:rsid w:val="00E7515F"/>
    <w:rsid w:val="00E91330"/>
    <w:rsid w:val="00E92385"/>
    <w:rsid w:val="00E94D86"/>
    <w:rsid w:val="00EB03E3"/>
    <w:rsid w:val="00EB62C0"/>
    <w:rsid w:val="00EB791D"/>
    <w:rsid w:val="00EB7B58"/>
    <w:rsid w:val="00EC0378"/>
    <w:rsid w:val="00EC1AAF"/>
    <w:rsid w:val="00EC4AEB"/>
    <w:rsid w:val="00EC6D3C"/>
    <w:rsid w:val="00EC7613"/>
    <w:rsid w:val="00EC7899"/>
    <w:rsid w:val="00ED14CF"/>
    <w:rsid w:val="00EE071E"/>
    <w:rsid w:val="00EE1039"/>
    <w:rsid w:val="00EE6C0C"/>
    <w:rsid w:val="00EF300C"/>
    <w:rsid w:val="00EF300D"/>
    <w:rsid w:val="00EF57AA"/>
    <w:rsid w:val="00F107BD"/>
    <w:rsid w:val="00F14B05"/>
    <w:rsid w:val="00F17B64"/>
    <w:rsid w:val="00F21A59"/>
    <w:rsid w:val="00F36824"/>
    <w:rsid w:val="00F40E84"/>
    <w:rsid w:val="00F468A1"/>
    <w:rsid w:val="00F46CEA"/>
    <w:rsid w:val="00F503A2"/>
    <w:rsid w:val="00F53211"/>
    <w:rsid w:val="00F53388"/>
    <w:rsid w:val="00F54424"/>
    <w:rsid w:val="00F5486A"/>
    <w:rsid w:val="00F55096"/>
    <w:rsid w:val="00F64CE9"/>
    <w:rsid w:val="00F801B2"/>
    <w:rsid w:val="00F84039"/>
    <w:rsid w:val="00F8784B"/>
    <w:rsid w:val="00FA55C3"/>
    <w:rsid w:val="00FA5B53"/>
    <w:rsid w:val="00FB1A34"/>
    <w:rsid w:val="00FB44A7"/>
    <w:rsid w:val="00FC265C"/>
    <w:rsid w:val="00FC5C2D"/>
    <w:rsid w:val="00FC6367"/>
    <w:rsid w:val="00FC6CC8"/>
    <w:rsid w:val="00FD011E"/>
    <w:rsid w:val="00FD4372"/>
    <w:rsid w:val="00FE1235"/>
    <w:rsid w:val="00FE2BBD"/>
    <w:rsid w:val="00FE7407"/>
    <w:rsid w:val="00FF4301"/>
    <w:rsid w:val="00FF60D6"/>
    <w:rsid w:val="00FF64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D45E-EF9C-4C13-B9CC-70FE446E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306</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Luís Carlos Diesel</cp:lastModifiedBy>
  <cp:revision>6</cp:revision>
  <cp:lastPrinted>2018-06-04T16:51:00Z</cp:lastPrinted>
  <dcterms:created xsi:type="dcterms:W3CDTF">2018-06-15T17:15:00Z</dcterms:created>
  <dcterms:modified xsi:type="dcterms:W3CDTF">2018-06-15T17:26:00Z</dcterms:modified>
</cp:coreProperties>
</file>