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D77B6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D77B6">
        <w:rPr>
          <w:rFonts w:ascii="Century Gothic" w:hAnsi="Century Gothic"/>
          <w:b/>
          <w:sz w:val="24"/>
          <w:szCs w:val="24"/>
        </w:rPr>
        <w:t xml:space="preserve">REQUERIMENTO Nº </w:t>
      </w:r>
      <w:r w:rsidR="00DD77B6" w:rsidRPr="00DD77B6">
        <w:rPr>
          <w:rFonts w:ascii="Century Gothic" w:hAnsi="Century Gothic"/>
          <w:b/>
          <w:sz w:val="24"/>
          <w:szCs w:val="24"/>
        </w:rPr>
        <w:t>168</w:t>
      </w:r>
      <w:r w:rsidRPr="00DD77B6">
        <w:rPr>
          <w:rFonts w:ascii="Century Gothic" w:hAnsi="Century Gothic"/>
          <w:b/>
          <w:sz w:val="24"/>
          <w:szCs w:val="24"/>
        </w:rPr>
        <w:t>/20</w:t>
      </w:r>
      <w:r w:rsidR="00BC4022" w:rsidRPr="00DD77B6">
        <w:rPr>
          <w:rFonts w:ascii="Century Gothic" w:hAnsi="Century Gothic"/>
          <w:b/>
          <w:sz w:val="24"/>
          <w:szCs w:val="24"/>
        </w:rPr>
        <w:t>18</w:t>
      </w:r>
    </w:p>
    <w:p w:rsidR="00D72D1E" w:rsidRPr="00DD77B6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DD77B6">
        <w:rPr>
          <w:rFonts w:ascii="Century Gothic" w:hAnsi="Century Gothic"/>
          <w:sz w:val="24"/>
          <w:szCs w:val="24"/>
        </w:rPr>
        <w:t xml:space="preserve">Data: </w:t>
      </w:r>
      <w:r w:rsidR="00DD77B6" w:rsidRPr="00DD77B6">
        <w:rPr>
          <w:rFonts w:ascii="Century Gothic" w:hAnsi="Century Gothic"/>
          <w:sz w:val="24"/>
          <w:szCs w:val="24"/>
        </w:rPr>
        <w:t>14 de maio</w:t>
      </w:r>
      <w:r w:rsidR="00B16AF2" w:rsidRPr="00DD77B6">
        <w:rPr>
          <w:rFonts w:ascii="Century Gothic" w:hAnsi="Century Gothic"/>
          <w:sz w:val="24"/>
          <w:szCs w:val="24"/>
        </w:rPr>
        <w:t xml:space="preserve"> de 20</w:t>
      </w:r>
      <w:r w:rsidR="00BC4022" w:rsidRPr="00DD77B6">
        <w:rPr>
          <w:rFonts w:ascii="Century Gothic" w:hAnsi="Century Gothic"/>
          <w:sz w:val="24"/>
          <w:szCs w:val="24"/>
        </w:rPr>
        <w:t>18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Default="00D72D1E" w:rsidP="00DD77B6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Pr="008F2A9C">
        <w:rPr>
          <w:rFonts w:ascii="Century Gothic" w:hAnsi="Century Gothic"/>
          <w:b/>
          <w:sz w:val="24"/>
          <w:szCs w:val="24"/>
        </w:rPr>
        <w:t xml:space="preserve">solicita </w:t>
      </w:r>
      <w:r w:rsidR="004B3384">
        <w:rPr>
          <w:rFonts w:ascii="Century Gothic" w:hAnsi="Century Gothic"/>
          <w:b/>
          <w:sz w:val="24"/>
          <w:szCs w:val="24"/>
        </w:rPr>
        <w:t xml:space="preserve">informações do Executivo </w:t>
      </w:r>
      <w:r w:rsidR="002833A6">
        <w:rPr>
          <w:rFonts w:ascii="Century Gothic" w:hAnsi="Century Gothic"/>
          <w:b/>
          <w:sz w:val="24"/>
          <w:szCs w:val="24"/>
        </w:rPr>
        <w:t>Municipal</w:t>
      </w:r>
      <w:r w:rsidR="00605FED">
        <w:rPr>
          <w:rFonts w:ascii="Century Gothic" w:hAnsi="Century Gothic"/>
          <w:b/>
          <w:sz w:val="24"/>
          <w:szCs w:val="24"/>
        </w:rPr>
        <w:t xml:space="preserve">, através do setor competente, sobre </w:t>
      </w:r>
      <w:r w:rsidR="00C65CA1">
        <w:rPr>
          <w:rFonts w:ascii="Century Gothic" w:hAnsi="Century Gothic"/>
          <w:b/>
          <w:sz w:val="24"/>
          <w:szCs w:val="24"/>
        </w:rPr>
        <w:t xml:space="preserve">o </w:t>
      </w:r>
      <w:r w:rsidR="00FF274E">
        <w:rPr>
          <w:rFonts w:ascii="Century Gothic" w:hAnsi="Century Gothic"/>
          <w:b/>
          <w:sz w:val="24"/>
          <w:szCs w:val="24"/>
        </w:rPr>
        <w:t>controle de jornada dos médicos oriundos do Programa Mais Médicos</w:t>
      </w:r>
      <w:r w:rsidR="00C65CA1">
        <w:rPr>
          <w:rFonts w:ascii="Century Gothic" w:hAnsi="Century Gothic"/>
          <w:b/>
          <w:sz w:val="24"/>
          <w:szCs w:val="24"/>
        </w:rPr>
        <w:t>.</w:t>
      </w:r>
    </w:p>
    <w:p w:rsidR="00721E1B" w:rsidRDefault="00721E1B" w:rsidP="00721E1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0462B" w:rsidRDefault="004B3384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</w:t>
      </w:r>
      <w:r w:rsidR="003339F5">
        <w:rPr>
          <w:rFonts w:ascii="Century Gothic" w:hAnsi="Century Gothic"/>
          <w:sz w:val="24"/>
          <w:szCs w:val="24"/>
        </w:rPr>
        <w:t>Senhor</w:t>
      </w:r>
      <w:r w:rsidR="002833A6">
        <w:rPr>
          <w:rFonts w:ascii="Century Gothic" w:hAnsi="Century Gothic"/>
          <w:sz w:val="24"/>
          <w:szCs w:val="24"/>
        </w:rPr>
        <w:t xml:space="preserve"> </w:t>
      </w:r>
      <w:r w:rsidR="00721E1B">
        <w:rPr>
          <w:rFonts w:ascii="Century Gothic" w:hAnsi="Century Gothic"/>
          <w:sz w:val="24"/>
          <w:szCs w:val="24"/>
        </w:rPr>
        <w:t>Prefeito</w:t>
      </w:r>
      <w:r w:rsidR="003339F5">
        <w:rPr>
          <w:rFonts w:ascii="Century Gothic" w:hAnsi="Century Gothic"/>
          <w:sz w:val="24"/>
          <w:szCs w:val="24"/>
        </w:rPr>
        <w:t xml:space="preserve"> Municipal</w:t>
      </w:r>
      <w:r w:rsidRPr="004B3384">
        <w:rPr>
          <w:rFonts w:ascii="Century Gothic" w:hAnsi="Century Gothic"/>
          <w:sz w:val="24"/>
          <w:szCs w:val="24"/>
        </w:rPr>
        <w:t xml:space="preserve">, para que forneça, nos termos do artigo 59, XIII, da Lei Orgânica Municipal, dentro do prazo legal, sob pena de descumprimento e de sanções legais, </w:t>
      </w:r>
      <w:r w:rsidR="00721E1B" w:rsidRPr="00721E1B">
        <w:rPr>
          <w:rFonts w:ascii="Century Gothic" w:hAnsi="Century Gothic"/>
          <w:sz w:val="24"/>
          <w:szCs w:val="24"/>
        </w:rPr>
        <w:t xml:space="preserve">informações </w:t>
      </w:r>
      <w:r w:rsidR="00FF274E" w:rsidRPr="00FF274E">
        <w:rPr>
          <w:rFonts w:ascii="Century Gothic" w:hAnsi="Century Gothic"/>
          <w:sz w:val="24"/>
          <w:szCs w:val="24"/>
        </w:rPr>
        <w:t>sobre o controle de jornada dos médicos oriundos do Programa Mais Médicos</w:t>
      </w:r>
      <w:r w:rsidR="00605FED">
        <w:rPr>
          <w:rFonts w:ascii="Century Gothic" w:hAnsi="Century Gothic"/>
          <w:sz w:val="24"/>
          <w:szCs w:val="24"/>
        </w:rPr>
        <w:t>.</w:t>
      </w:r>
    </w:p>
    <w:p w:rsidR="0010462B" w:rsidRDefault="0010462B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F274E" w:rsidRDefault="00FF274E" w:rsidP="00FF27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Referida solicitação surge após o recebimento por parte destes Vereadores do Ofício nº 260/2018-GAB, o qual foi apresentado em resposta ao Requerimento nº 101/2018, através do qual solicitou-se, dentre outros pedidos, a apresentação de </w:t>
      </w:r>
      <w:r w:rsidR="00C65CA1">
        <w:rPr>
          <w:rFonts w:ascii="Century Gothic" w:hAnsi="Century Gothic"/>
          <w:sz w:val="24"/>
          <w:szCs w:val="24"/>
        </w:rPr>
        <w:t>todas as fichas de frequência e/ou controles de ponto dos médicos que atendem nas unidades rondonenses.</w:t>
      </w:r>
      <w:r>
        <w:rPr>
          <w:rFonts w:ascii="Century Gothic" w:hAnsi="Century Gothic"/>
          <w:sz w:val="24"/>
          <w:szCs w:val="24"/>
        </w:rPr>
        <w:t xml:space="preserve"> Isso porque, através do ofício supracitado, deixou-se de apresentar os registros dos médicos oriundos do programa citado sob a truanesca afirmação de que “q</w:t>
      </w:r>
      <w:r w:rsidRPr="00FF274E">
        <w:rPr>
          <w:rFonts w:ascii="Century Gothic" w:hAnsi="Century Gothic"/>
          <w:sz w:val="24"/>
          <w:szCs w:val="24"/>
        </w:rPr>
        <w:t>uanto ao controle de frequência dos médicos do Programa Mais Médicos, o município não possui registo documentado. Porém ressaltamos que este controle é realizado diariamente por meio do motorista que faz o transporte dos médicos</w:t>
      </w:r>
      <w:r>
        <w:rPr>
          <w:rFonts w:ascii="Century Gothic" w:hAnsi="Century Gothic"/>
          <w:sz w:val="24"/>
          <w:szCs w:val="24"/>
        </w:rPr>
        <w:t>”</w:t>
      </w:r>
      <w:r w:rsidRPr="00FF274E">
        <w:rPr>
          <w:rFonts w:ascii="Century Gothic" w:hAnsi="Century Gothic"/>
          <w:sz w:val="24"/>
          <w:szCs w:val="24"/>
        </w:rPr>
        <w:t>.</w:t>
      </w:r>
    </w:p>
    <w:p w:rsidR="00FF274E" w:rsidRDefault="00FF274E" w:rsidP="00FF27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F274E" w:rsidRDefault="00FF274E" w:rsidP="00FF27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maneira, requer sejam apresentados pelo Executivo Municipal os controles realizados diariamente pelos motoristas que fazem os transportes, de modo a permitir a fiscalização da jornada dos profissionais, até porque é requisito do referido programa o controle dos horários de atendimento.</w:t>
      </w:r>
    </w:p>
    <w:p w:rsidR="00EB4DE7" w:rsidRDefault="00EB4DE7" w:rsidP="004B338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2259B" w:rsidRDefault="004B3384" w:rsidP="004B338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>Tal solicitação cumpre dever consti</w:t>
      </w:r>
      <w:r w:rsidR="00721E1B">
        <w:rPr>
          <w:rFonts w:ascii="Century Gothic" w:hAnsi="Century Gothic"/>
          <w:sz w:val="24"/>
          <w:szCs w:val="24"/>
        </w:rPr>
        <w:t>tucional conferido ao</w:t>
      </w:r>
      <w:r w:rsidR="00220F7D">
        <w:rPr>
          <w:rFonts w:ascii="Century Gothic" w:hAnsi="Century Gothic"/>
          <w:sz w:val="24"/>
          <w:szCs w:val="24"/>
        </w:rPr>
        <w:t>s</w:t>
      </w:r>
      <w:r w:rsidR="00721E1B">
        <w:rPr>
          <w:rFonts w:ascii="Century Gothic" w:hAnsi="Century Gothic"/>
          <w:sz w:val="24"/>
          <w:szCs w:val="24"/>
        </w:rPr>
        <w:t xml:space="preserve"> Vereador</w:t>
      </w:r>
      <w:r w:rsidR="00220F7D">
        <w:rPr>
          <w:rFonts w:ascii="Century Gothic" w:hAnsi="Century Gothic"/>
          <w:sz w:val="24"/>
          <w:szCs w:val="24"/>
        </w:rPr>
        <w:t>es</w:t>
      </w:r>
      <w:bookmarkStart w:id="0" w:name="_GoBack"/>
      <w:bookmarkEnd w:id="0"/>
      <w:r w:rsidR="00721E1B">
        <w:rPr>
          <w:rFonts w:ascii="Century Gothic" w:hAnsi="Century Gothic"/>
          <w:sz w:val="24"/>
          <w:szCs w:val="24"/>
        </w:rPr>
        <w:t xml:space="preserve"> </w:t>
      </w:r>
      <w:r w:rsidRPr="004B3384">
        <w:rPr>
          <w:rFonts w:ascii="Century Gothic" w:hAnsi="Century Gothic"/>
          <w:sz w:val="24"/>
          <w:szCs w:val="24"/>
        </w:rPr>
        <w:t>de fiscalizar o Executivo.</w:t>
      </w:r>
      <w:r w:rsidR="00721E1B">
        <w:rPr>
          <w:rFonts w:ascii="Century Gothic" w:hAnsi="Century Gothic"/>
          <w:sz w:val="24"/>
          <w:szCs w:val="24"/>
        </w:rPr>
        <w:t xml:space="preserve"> </w:t>
      </w:r>
      <w:r w:rsidRPr="004B3384">
        <w:rPr>
          <w:rFonts w:ascii="Century Gothic" w:hAnsi="Century Gothic"/>
          <w:sz w:val="24"/>
          <w:szCs w:val="24"/>
        </w:rPr>
        <w:t xml:space="preserve">Por outro lado, caso a </w:t>
      </w:r>
      <w:r w:rsidR="00821BFB">
        <w:rPr>
          <w:rFonts w:ascii="Century Gothic" w:hAnsi="Century Gothic"/>
          <w:sz w:val="24"/>
          <w:szCs w:val="24"/>
        </w:rPr>
        <w:t xml:space="preserve">resposta </w:t>
      </w:r>
      <w:r w:rsidRPr="004B3384">
        <w:rPr>
          <w:rFonts w:ascii="Century Gothic" w:hAnsi="Century Gothic"/>
          <w:sz w:val="24"/>
          <w:szCs w:val="24"/>
        </w:rPr>
        <w:t>não seja fornecida no prazo, este</w:t>
      </w:r>
      <w:r w:rsidR="0058216C">
        <w:rPr>
          <w:rFonts w:ascii="Century Gothic" w:hAnsi="Century Gothic"/>
          <w:sz w:val="24"/>
          <w:szCs w:val="24"/>
        </w:rPr>
        <w:t>s</w:t>
      </w:r>
      <w:r w:rsidRPr="004B3384">
        <w:rPr>
          <w:rFonts w:ascii="Century Gothic" w:hAnsi="Century Gothic"/>
          <w:sz w:val="24"/>
          <w:szCs w:val="24"/>
        </w:rPr>
        <w:t xml:space="preserve"> Vereador</w:t>
      </w:r>
      <w:r w:rsidR="0058216C">
        <w:rPr>
          <w:rFonts w:ascii="Century Gothic" w:hAnsi="Century Gothic"/>
          <w:sz w:val="24"/>
          <w:szCs w:val="24"/>
        </w:rPr>
        <w:t>es</w:t>
      </w:r>
      <w:r w:rsidRPr="004B3384">
        <w:rPr>
          <w:rFonts w:ascii="Century Gothic" w:hAnsi="Century Gothic"/>
          <w:sz w:val="24"/>
          <w:szCs w:val="24"/>
        </w:rPr>
        <w:t xml:space="preserve"> solicita</w:t>
      </w:r>
      <w:r w:rsidR="0058216C">
        <w:rPr>
          <w:rFonts w:ascii="Century Gothic" w:hAnsi="Century Gothic"/>
          <w:sz w:val="24"/>
          <w:szCs w:val="24"/>
        </w:rPr>
        <w:t>m</w:t>
      </w:r>
      <w:r w:rsidRPr="004B3384">
        <w:rPr>
          <w:rFonts w:ascii="Century Gothic" w:hAnsi="Century Gothic"/>
          <w:sz w:val="24"/>
          <w:szCs w:val="24"/>
        </w:rPr>
        <w:t xml:space="preserve"> que a Procuradoria Jurídica </w:t>
      </w:r>
      <w:r w:rsidR="00821BFB">
        <w:rPr>
          <w:rFonts w:ascii="Century Gothic" w:hAnsi="Century Gothic"/>
          <w:sz w:val="24"/>
          <w:szCs w:val="24"/>
        </w:rPr>
        <w:t xml:space="preserve">desta Casa </w:t>
      </w:r>
      <w:r w:rsidRPr="004B3384">
        <w:rPr>
          <w:rFonts w:ascii="Century Gothic" w:hAnsi="Century Gothic"/>
          <w:sz w:val="24"/>
          <w:szCs w:val="24"/>
        </w:rPr>
        <w:t xml:space="preserve">tome as providências cabíveis </w:t>
      </w:r>
      <w:r w:rsidR="000C3AD8">
        <w:rPr>
          <w:rFonts w:ascii="Century Gothic" w:hAnsi="Century Gothic"/>
          <w:sz w:val="24"/>
          <w:szCs w:val="24"/>
        </w:rPr>
        <w:t xml:space="preserve">para </w:t>
      </w:r>
      <w:r w:rsidRPr="004B3384">
        <w:rPr>
          <w:rFonts w:ascii="Century Gothic" w:hAnsi="Century Gothic"/>
          <w:sz w:val="24"/>
          <w:szCs w:val="24"/>
        </w:rPr>
        <w:t xml:space="preserve">garantir o acesso </w:t>
      </w:r>
      <w:r w:rsidR="0010462B">
        <w:rPr>
          <w:rFonts w:ascii="Century Gothic" w:hAnsi="Century Gothic"/>
          <w:sz w:val="24"/>
          <w:szCs w:val="24"/>
        </w:rPr>
        <w:t xml:space="preserve">à estas </w:t>
      </w:r>
      <w:r w:rsidRPr="004B3384">
        <w:rPr>
          <w:rFonts w:ascii="Century Gothic" w:hAnsi="Century Gothic"/>
          <w:sz w:val="24"/>
          <w:szCs w:val="24"/>
        </w:rPr>
        <w:t>informações.</w:t>
      </w:r>
    </w:p>
    <w:p w:rsidR="004E3C3C" w:rsidRDefault="004E3C3C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83714A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BC299B">
        <w:rPr>
          <w:rFonts w:ascii="Century Gothic" w:hAnsi="Century Gothic"/>
          <w:sz w:val="24"/>
          <w:szCs w:val="24"/>
        </w:rPr>
        <w:t>M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FE7407" w:rsidRPr="00E324DB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324DB">
        <w:rPr>
          <w:rFonts w:ascii="Century Gothic" w:hAnsi="Century Gothic"/>
          <w:sz w:val="24"/>
          <w:szCs w:val="24"/>
        </w:rPr>
        <w:t xml:space="preserve">Sala das Sessões, em </w:t>
      </w:r>
      <w:r w:rsidR="00DD77B6" w:rsidRPr="00E324DB">
        <w:rPr>
          <w:rFonts w:ascii="Century Gothic" w:hAnsi="Century Gothic"/>
          <w:sz w:val="24"/>
          <w:szCs w:val="24"/>
        </w:rPr>
        <w:t xml:space="preserve">14 de maio </w:t>
      </w:r>
      <w:r w:rsidR="00B16AF2" w:rsidRPr="00E324DB">
        <w:rPr>
          <w:rFonts w:ascii="Century Gothic" w:hAnsi="Century Gothic"/>
          <w:sz w:val="24"/>
          <w:szCs w:val="24"/>
        </w:rPr>
        <w:t>de 20</w:t>
      </w:r>
      <w:r w:rsidR="00BC4022" w:rsidRPr="00E324DB">
        <w:rPr>
          <w:rFonts w:ascii="Century Gothic" w:hAnsi="Century Gothic"/>
          <w:sz w:val="24"/>
          <w:szCs w:val="24"/>
        </w:rPr>
        <w:t>18</w:t>
      </w:r>
      <w:r w:rsidRPr="00E324DB">
        <w:rPr>
          <w:rFonts w:ascii="Century Gothic" w:hAnsi="Century Gothic"/>
          <w:sz w:val="24"/>
          <w:szCs w:val="24"/>
        </w:rPr>
        <w:t>.</w:t>
      </w:r>
    </w:p>
    <w:p w:rsidR="00821BFB" w:rsidRDefault="00821BFB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C3AD8" w:rsidRDefault="000C3AD8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  <w:sectPr w:rsidR="000C3AD8" w:rsidSect="00DD77B6">
          <w:pgSz w:w="11906" w:h="16838"/>
          <w:pgMar w:top="2268" w:right="1134" w:bottom="1134" w:left="1134" w:header="567" w:footer="556" w:gutter="0"/>
          <w:cols w:space="708"/>
          <w:docGrid w:linePitch="360"/>
        </w:sectPr>
      </w:pPr>
    </w:p>
    <w:p w:rsidR="00821BFB" w:rsidRDefault="00821BFB" w:rsidP="001204C4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4B5232" w:rsidRDefault="004B5232" w:rsidP="001204C4">
      <w:pPr>
        <w:pStyle w:val="SemEspaamento"/>
        <w:jc w:val="center"/>
        <w:rPr>
          <w:rFonts w:ascii="Century Gothic" w:hAnsi="Century Gothic"/>
          <w:b/>
          <w:sz w:val="24"/>
          <w:szCs w:val="24"/>
        </w:rPr>
        <w:sectPr w:rsidR="004B5232" w:rsidSect="001204C4">
          <w:type w:val="continuous"/>
          <w:pgSz w:w="11906" w:h="16838"/>
          <w:pgMar w:top="2269" w:right="1418" w:bottom="709" w:left="1418" w:header="568" w:footer="555" w:gutter="0"/>
          <w:cols w:space="708"/>
          <w:docGrid w:linePitch="360"/>
        </w:sectPr>
      </w:pPr>
    </w:p>
    <w:p w:rsidR="001204C4" w:rsidRDefault="0083714A" w:rsidP="00BC299B">
      <w:pPr>
        <w:pStyle w:val="SemEspaamento"/>
        <w:ind w:firstLine="85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BC299B">
        <w:rPr>
          <w:rFonts w:ascii="Century Gothic" w:hAnsi="Century Gothic"/>
          <w:b/>
          <w:sz w:val="24"/>
          <w:szCs w:val="24"/>
        </w:rPr>
        <w:tab/>
      </w:r>
      <w:r w:rsidR="00BC299B">
        <w:rPr>
          <w:rFonts w:ascii="Century Gothic" w:hAnsi="Century Gothic"/>
          <w:b/>
          <w:sz w:val="24"/>
          <w:szCs w:val="24"/>
        </w:rPr>
        <w:tab/>
        <w:t>ADRIANO JOSÉ COTTICA</w:t>
      </w:r>
    </w:p>
    <w:p w:rsidR="00EB4DE7" w:rsidRPr="0058216C" w:rsidRDefault="001204C4" w:rsidP="00BC299B">
      <w:pPr>
        <w:pStyle w:val="SemEspaamento"/>
        <w:ind w:firstLine="851"/>
        <w:rPr>
          <w:rFonts w:ascii="Century Gothic" w:hAnsi="Century Gothic"/>
          <w:sz w:val="24"/>
          <w:szCs w:val="24"/>
        </w:rPr>
      </w:pPr>
      <w:r w:rsidRPr="001204C4">
        <w:rPr>
          <w:rFonts w:ascii="Century Gothic" w:hAnsi="Century Gothic"/>
          <w:sz w:val="24"/>
          <w:szCs w:val="24"/>
        </w:rPr>
        <w:t>Vereador</w:t>
      </w:r>
      <w:r w:rsidR="00BC299B">
        <w:rPr>
          <w:rFonts w:ascii="Century Gothic" w:hAnsi="Century Gothic"/>
          <w:sz w:val="24"/>
          <w:szCs w:val="24"/>
        </w:rPr>
        <w:tab/>
      </w:r>
      <w:r w:rsidR="00BC299B">
        <w:rPr>
          <w:rFonts w:ascii="Century Gothic" w:hAnsi="Century Gothic"/>
          <w:sz w:val="24"/>
          <w:szCs w:val="24"/>
        </w:rPr>
        <w:tab/>
      </w:r>
      <w:r w:rsidR="00BC299B">
        <w:rPr>
          <w:rFonts w:ascii="Century Gothic" w:hAnsi="Century Gothic"/>
          <w:sz w:val="24"/>
          <w:szCs w:val="24"/>
        </w:rPr>
        <w:tab/>
      </w:r>
      <w:r w:rsidR="00BC299B">
        <w:rPr>
          <w:rFonts w:ascii="Century Gothic" w:hAnsi="Century Gothic"/>
          <w:sz w:val="24"/>
          <w:szCs w:val="24"/>
        </w:rPr>
        <w:tab/>
      </w:r>
      <w:r w:rsidR="00BC299B">
        <w:rPr>
          <w:rFonts w:ascii="Century Gothic" w:hAnsi="Century Gothic"/>
          <w:sz w:val="24"/>
          <w:szCs w:val="24"/>
        </w:rPr>
        <w:tab/>
      </w:r>
      <w:r w:rsidR="00BC299B">
        <w:rPr>
          <w:rFonts w:ascii="Century Gothic" w:hAnsi="Century Gothic"/>
          <w:sz w:val="24"/>
          <w:szCs w:val="24"/>
        </w:rPr>
        <w:tab/>
      </w:r>
      <w:r w:rsidR="00BC299B">
        <w:rPr>
          <w:rFonts w:ascii="Century Gothic" w:hAnsi="Century Gothic"/>
          <w:sz w:val="24"/>
          <w:szCs w:val="24"/>
        </w:rPr>
        <w:tab/>
        <w:t>Vereador</w:t>
      </w:r>
    </w:p>
    <w:sectPr w:rsidR="00EB4DE7" w:rsidRPr="0058216C" w:rsidSect="00BC299B">
      <w:type w:val="continuous"/>
      <w:pgSz w:w="11906" w:h="16838"/>
      <w:pgMar w:top="2268" w:right="1134" w:bottom="992" w:left="1134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98D" w:rsidRDefault="00B9398D" w:rsidP="003C0F2A">
      <w:pPr>
        <w:spacing w:after="0" w:line="240" w:lineRule="auto"/>
      </w:pPr>
      <w:r>
        <w:separator/>
      </w:r>
    </w:p>
  </w:endnote>
  <w:endnote w:type="continuationSeparator" w:id="0">
    <w:p w:rsidR="00B9398D" w:rsidRDefault="00B9398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98D" w:rsidRDefault="00B9398D" w:rsidP="003C0F2A">
      <w:pPr>
        <w:spacing w:after="0" w:line="240" w:lineRule="auto"/>
      </w:pPr>
      <w:r>
        <w:separator/>
      </w:r>
    </w:p>
  </w:footnote>
  <w:footnote w:type="continuationSeparator" w:id="0">
    <w:p w:rsidR="00B9398D" w:rsidRDefault="00B9398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377"/>
    <w:rsid w:val="000506C0"/>
    <w:rsid w:val="00097F39"/>
    <w:rsid w:val="000C296C"/>
    <w:rsid w:val="000C3AD8"/>
    <w:rsid w:val="000F73B5"/>
    <w:rsid w:val="0010462B"/>
    <w:rsid w:val="00107FA8"/>
    <w:rsid w:val="00115099"/>
    <w:rsid w:val="001204C4"/>
    <w:rsid w:val="00133FC3"/>
    <w:rsid w:val="0017484F"/>
    <w:rsid w:val="001A2B26"/>
    <w:rsid w:val="001B26FB"/>
    <w:rsid w:val="00220F7D"/>
    <w:rsid w:val="00266B3F"/>
    <w:rsid w:val="002833A6"/>
    <w:rsid w:val="002A4DEC"/>
    <w:rsid w:val="003339F5"/>
    <w:rsid w:val="00337967"/>
    <w:rsid w:val="00346A49"/>
    <w:rsid w:val="00385367"/>
    <w:rsid w:val="003C0F2A"/>
    <w:rsid w:val="003D5B48"/>
    <w:rsid w:val="00423E8E"/>
    <w:rsid w:val="00436761"/>
    <w:rsid w:val="004708D3"/>
    <w:rsid w:val="00494A18"/>
    <w:rsid w:val="004A580A"/>
    <w:rsid w:val="004B31A8"/>
    <w:rsid w:val="004B3384"/>
    <w:rsid w:val="004B5232"/>
    <w:rsid w:val="004E3C3C"/>
    <w:rsid w:val="004E603C"/>
    <w:rsid w:val="004F61BB"/>
    <w:rsid w:val="00520485"/>
    <w:rsid w:val="005809B1"/>
    <w:rsid w:val="0058216C"/>
    <w:rsid w:val="005833AC"/>
    <w:rsid w:val="00605FED"/>
    <w:rsid w:val="00610656"/>
    <w:rsid w:val="006C4BFF"/>
    <w:rsid w:val="00721D13"/>
    <w:rsid w:val="00721E1B"/>
    <w:rsid w:val="00722952"/>
    <w:rsid w:val="0079253A"/>
    <w:rsid w:val="007D44B4"/>
    <w:rsid w:val="00811467"/>
    <w:rsid w:val="00821BFB"/>
    <w:rsid w:val="0083714A"/>
    <w:rsid w:val="008658F1"/>
    <w:rsid w:val="008B5683"/>
    <w:rsid w:val="008B6ADF"/>
    <w:rsid w:val="008B6C8C"/>
    <w:rsid w:val="008F3B87"/>
    <w:rsid w:val="00912E14"/>
    <w:rsid w:val="0092712E"/>
    <w:rsid w:val="00946845"/>
    <w:rsid w:val="009551F7"/>
    <w:rsid w:val="00960DDB"/>
    <w:rsid w:val="00971FD0"/>
    <w:rsid w:val="009C46F7"/>
    <w:rsid w:val="00A00118"/>
    <w:rsid w:val="00A33B74"/>
    <w:rsid w:val="00A42075"/>
    <w:rsid w:val="00A62F68"/>
    <w:rsid w:val="00A6305C"/>
    <w:rsid w:val="00AC7675"/>
    <w:rsid w:val="00AD706A"/>
    <w:rsid w:val="00B16AF2"/>
    <w:rsid w:val="00B87CFD"/>
    <w:rsid w:val="00B9398D"/>
    <w:rsid w:val="00BA4902"/>
    <w:rsid w:val="00BC299B"/>
    <w:rsid w:val="00BC4022"/>
    <w:rsid w:val="00BC5566"/>
    <w:rsid w:val="00BD49BD"/>
    <w:rsid w:val="00C65CA1"/>
    <w:rsid w:val="00C92575"/>
    <w:rsid w:val="00CE57DB"/>
    <w:rsid w:val="00D72D1E"/>
    <w:rsid w:val="00D7643F"/>
    <w:rsid w:val="00D83FC3"/>
    <w:rsid w:val="00DC091F"/>
    <w:rsid w:val="00DD77B6"/>
    <w:rsid w:val="00E17518"/>
    <w:rsid w:val="00E324DB"/>
    <w:rsid w:val="00E5689B"/>
    <w:rsid w:val="00E73DF4"/>
    <w:rsid w:val="00EB302C"/>
    <w:rsid w:val="00EB4DE7"/>
    <w:rsid w:val="00EC1AAF"/>
    <w:rsid w:val="00F2259B"/>
    <w:rsid w:val="00F8784B"/>
    <w:rsid w:val="00FB44A7"/>
    <w:rsid w:val="00FC3D37"/>
    <w:rsid w:val="00FC6CC8"/>
    <w:rsid w:val="00FE6776"/>
    <w:rsid w:val="00FE7407"/>
    <w:rsid w:val="00FF274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0CC6-AFFC-4E98-972A-71262788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Luís Carlos Diesel</cp:lastModifiedBy>
  <cp:revision>6</cp:revision>
  <cp:lastPrinted>2018-05-14T14:05:00Z</cp:lastPrinted>
  <dcterms:created xsi:type="dcterms:W3CDTF">2018-05-13T23:43:00Z</dcterms:created>
  <dcterms:modified xsi:type="dcterms:W3CDTF">2018-05-14T14:07:00Z</dcterms:modified>
</cp:coreProperties>
</file>