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C37B10">
        <w:rPr>
          <w:rFonts w:ascii="Century Gothic" w:hAnsi="Century Gothic"/>
          <w:b/>
          <w:sz w:val="24"/>
          <w:szCs w:val="24"/>
        </w:rPr>
        <w:t>1</w:t>
      </w:r>
      <w:r w:rsidR="00975D29">
        <w:rPr>
          <w:rFonts w:ascii="Century Gothic" w:hAnsi="Century Gothic"/>
          <w:b/>
          <w:sz w:val="24"/>
          <w:szCs w:val="24"/>
        </w:rPr>
        <w:t>6</w:t>
      </w:r>
      <w:r w:rsidR="00B86235">
        <w:rPr>
          <w:rFonts w:ascii="Century Gothic" w:hAnsi="Century Gothic"/>
          <w:b/>
          <w:sz w:val="24"/>
          <w:szCs w:val="24"/>
        </w:rPr>
        <w:t>4</w:t>
      </w:r>
      <w:r>
        <w:rPr>
          <w:rFonts w:ascii="Century Gothic" w:hAnsi="Century Gothic"/>
          <w:b/>
          <w:sz w:val="24"/>
          <w:szCs w:val="24"/>
        </w:rPr>
        <w:t>-2017</w:t>
      </w:r>
    </w:p>
    <w:p w:rsidR="003339D4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975D29">
        <w:rPr>
          <w:rFonts w:ascii="Century Gothic" w:hAnsi="Century Gothic"/>
          <w:sz w:val="24"/>
          <w:szCs w:val="24"/>
        </w:rPr>
        <w:t>1</w:t>
      </w:r>
      <w:r w:rsidR="00B86235">
        <w:rPr>
          <w:rFonts w:ascii="Century Gothic" w:hAnsi="Century Gothic"/>
          <w:sz w:val="24"/>
          <w:szCs w:val="24"/>
        </w:rPr>
        <w:t>4</w:t>
      </w:r>
      <w:r w:rsidR="00975D29">
        <w:rPr>
          <w:rFonts w:ascii="Century Gothic" w:hAnsi="Century Gothic"/>
          <w:sz w:val="24"/>
          <w:szCs w:val="24"/>
        </w:rPr>
        <w:t xml:space="preserve"> de maio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975D29">
        <w:rPr>
          <w:rFonts w:ascii="Century Gothic" w:hAnsi="Century Gothic"/>
          <w:sz w:val="24"/>
          <w:szCs w:val="24"/>
        </w:rPr>
        <w:t>8</w:t>
      </w:r>
    </w:p>
    <w:p w:rsidR="00CD0D6E" w:rsidRDefault="00CD0D6E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2713E0" w:rsidRDefault="00AF4EE1" w:rsidP="00CD5EF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A1057A">
        <w:rPr>
          <w:rFonts w:ascii="Century Gothic" w:hAnsi="Century Gothic"/>
          <w:b/>
          <w:sz w:val="24"/>
          <w:szCs w:val="24"/>
        </w:rPr>
        <w:t xml:space="preserve">solicita envio de Ofício ao Deputado Federal Sergio Souza, apresentando o pedido do Vereador que abaixo subscreve para que o mesmo procure apresentar uma emenda ao Orçamento da União, visando a liberação de recursos ao Município de Marechal Cândido Rondon, especificamente para construção de mais uma creche infantil. </w:t>
      </w:r>
      <w:r w:rsidR="00CD5EF3">
        <w:rPr>
          <w:rFonts w:ascii="Century Gothic" w:hAnsi="Century Gothic"/>
          <w:b/>
          <w:sz w:val="24"/>
          <w:szCs w:val="24"/>
        </w:rPr>
        <w:t xml:space="preserve"> </w:t>
      </w:r>
    </w:p>
    <w:p w:rsidR="00A30D03" w:rsidRDefault="00A30D03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75" w:rsidRDefault="00AF4EE1" w:rsidP="00E2451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</w:t>
      </w:r>
      <w:r w:rsidR="00CD0D6E">
        <w:rPr>
          <w:rFonts w:ascii="Century Gothic" w:hAnsi="Century Gothic"/>
          <w:sz w:val="24"/>
          <w:szCs w:val="24"/>
        </w:rPr>
        <w:t xml:space="preserve">, </w:t>
      </w:r>
      <w:r w:rsidRPr="00CC6316">
        <w:rPr>
          <w:rFonts w:ascii="Century Gothic" w:hAnsi="Century Gothic"/>
          <w:sz w:val="24"/>
          <w:szCs w:val="24"/>
        </w:rPr>
        <w:t xml:space="preserve">após deliberação regimental do Plenário, </w:t>
      </w:r>
      <w:r w:rsidR="00504A75">
        <w:rPr>
          <w:rFonts w:ascii="Century Gothic" w:hAnsi="Century Gothic"/>
          <w:sz w:val="24"/>
          <w:szCs w:val="24"/>
        </w:rPr>
        <w:t xml:space="preserve">seja encaminhada </w:t>
      </w:r>
      <w:r w:rsidR="00E24516">
        <w:rPr>
          <w:rFonts w:ascii="Century Gothic" w:hAnsi="Century Gothic"/>
          <w:sz w:val="24"/>
          <w:szCs w:val="24"/>
        </w:rPr>
        <w:t xml:space="preserve">Ofício ao Deputado Federal Sergio Souza, apresentando </w:t>
      </w:r>
      <w:r w:rsidR="00E24516" w:rsidRPr="00E24516">
        <w:rPr>
          <w:rFonts w:ascii="Century Gothic" w:hAnsi="Century Gothic"/>
          <w:sz w:val="24"/>
          <w:szCs w:val="24"/>
        </w:rPr>
        <w:t xml:space="preserve">o pedido do Vereador que abaixo subscreve para que o mesmo procure apresentar uma emenda ao Orçamento da União, visando a liberação de recursos ao Município de Marechal Cândido Rondon, especificamente para construção de mais uma creche infantil.  </w:t>
      </w:r>
    </w:p>
    <w:p w:rsidR="00E24516" w:rsidRDefault="00E24516" w:rsidP="00E2451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516" w:rsidRDefault="00E24516" w:rsidP="00E2451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Apesar dos pesados investimentos realizados pela Municipalidade em 2017, inclusive com a criação de mais um Centro Municipal de Educação Infantil na região central da cidade, ainda há fila de espera para atendimento, sendo necessária a criação de mais vagas.</w:t>
      </w:r>
    </w:p>
    <w:p w:rsidR="00E24516" w:rsidRDefault="00E24516" w:rsidP="00E2451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516" w:rsidRDefault="00E24516" w:rsidP="00E2451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como as atuais creches já trabalham dentro de um limite de crianças que podem ser atendidas, torna-se fundamental a liberação de recursos que permitam a construção de uma nova unidade.</w:t>
      </w:r>
    </w:p>
    <w:p w:rsidR="00967091" w:rsidRDefault="00967091" w:rsidP="00BE088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41DE" w:rsidRDefault="00E24516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bem como a atuação deste parlamentar em prol do Município de Marechal Cândido Rondon, já tendo através do seu trabalho liberado diversos recursos e equipamentos ao longo dos anos, este Vereador fica no aguardo do atendimento deste pleito, o que muito alegrará grande parte da comunidade rondonense.</w:t>
      </w:r>
      <w:bookmarkStart w:id="0" w:name="_GoBack"/>
      <w:bookmarkEnd w:id="0"/>
    </w:p>
    <w:p w:rsidR="00CD5EF3" w:rsidRDefault="00CD5EF3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NESTES TERMOS, PEDE DEFERIMENTO.</w:t>
      </w:r>
    </w:p>
    <w:p w:rsidR="004A43B7" w:rsidRDefault="00AF4EE1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Sala das Sessões, em </w:t>
      </w:r>
      <w:r w:rsidR="00CD5EF3">
        <w:rPr>
          <w:rFonts w:ascii="Century Gothic" w:hAnsi="Century Gothic"/>
          <w:sz w:val="24"/>
          <w:szCs w:val="24"/>
        </w:rPr>
        <w:t>1</w:t>
      </w:r>
      <w:r w:rsidR="00B86235">
        <w:rPr>
          <w:rFonts w:ascii="Century Gothic" w:hAnsi="Century Gothic"/>
          <w:sz w:val="24"/>
          <w:szCs w:val="24"/>
        </w:rPr>
        <w:t>4</w:t>
      </w:r>
      <w:r w:rsidR="00CD5EF3">
        <w:rPr>
          <w:rFonts w:ascii="Century Gothic" w:hAnsi="Century Gothic"/>
          <w:sz w:val="24"/>
          <w:szCs w:val="24"/>
        </w:rPr>
        <w:t xml:space="preserve"> de maio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CD5EF3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3339D4" w:rsidRDefault="003339D4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994D7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35F2" w:rsidRDefault="00DD35F2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5EF3" w:rsidRDefault="00B86235" w:rsidP="002713E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6A29D6" w:rsidRPr="00C37B10" w:rsidRDefault="005A157B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7B10">
        <w:rPr>
          <w:rFonts w:ascii="Century Gothic" w:hAnsi="Century Gothic"/>
          <w:sz w:val="24"/>
          <w:szCs w:val="24"/>
        </w:rPr>
        <w:t>Vereador</w:t>
      </w:r>
    </w:p>
    <w:sectPr w:rsidR="006A29D6" w:rsidRPr="00C37B10" w:rsidSect="0061291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A2" w:rsidRDefault="007F1CA2" w:rsidP="003C0F2A">
      <w:pPr>
        <w:spacing w:after="0" w:line="240" w:lineRule="auto"/>
      </w:pPr>
      <w:r>
        <w:separator/>
      </w:r>
    </w:p>
  </w:endnote>
  <w:endnote w:type="continuationSeparator" w:id="0">
    <w:p w:rsidR="007F1CA2" w:rsidRDefault="007F1CA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A2" w:rsidRDefault="007F1CA2" w:rsidP="003C0F2A">
      <w:pPr>
        <w:spacing w:after="0" w:line="240" w:lineRule="auto"/>
      </w:pPr>
      <w:r>
        <w:separator/>
      </w:r>
    </w:p>
  </w:footnote>
  <w:footnote w:type="continuationSeparator" w:id="0">
    <w:p w:rsidR="007F1CA2" w:rsidRDefault="007F1CA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7201A"/>
    <w:rsid w:val="000730B5"/>
    <w:rsid w:val="00073BF9"/>
    <w:rsid w:val="000B33F7"/>
    <w:rsid w:val="000E72C9"/>
    <w:rsid w:val="001011F7"/>
    <w:rsid w:val="0010418E"/>
    <w:rsid w:val="00107FA8"/>
    <w:rsid w:val="001210E7"/>
    <w:rsid w:val="001447D6"/>
    <w:rsid w:val="00154D45"/>
    <w:rsid w:val="00160B37"/>
    <w:rsid w:val="001B5545"/>
    <w:rsid w:val="001F005C"/>
    <w:rsid w:val="00220990"/>
    <w:rsid w:val="00220C23"/>
    <w:rsid w:val="00254E7C"/>
    <w:rsid w:val="002713E0"/>
    <w:rsid w:val="00275415"/>
    <w:rsid w:val="00284391"/>
    <w:rsid w:val="002C5622"/>
    <w:rsid w:val="00317DBC"/>
    <w:rsid w:val="00326E1A"/>
    <w:rsid w:val="003339D4"/>
    <w:rsid w:val="00334C0D"/>
    <w:rsid w:val="0034631A"/>
    <w:rsid w:val="00393D4B"/>
    <w:rsid w:val="003A5942"/>
    <w:rsid w:val="003C0F2A"/>
    <w:rsid w:val="003F0AB4"/>
    <w:rsid w:val="00405BED"/>
    <w:rsid w:val="00415AC6"/>
    <w:rsid w:val="00423E8E"/>
    <w:rsid w:val="004256A8"/>
    <w:rsid w:val="00436CA9"/>
    <w:rsid w:val="00453188"/>
    <w:rsid w:val="004A2366"/>
    <w:rsid w:val="004A43B7"/>
    <w:rsid w:val="004E1E41"/>
    <w:rsid w:val="004F45FF"/>
    <w:rsid w:val="00504A75"/>
    <w:rsid w:val="00504D58"/>
    <w:rsid w:val="00520485"/>
    <w:rsid w:val="00531679"/>
    <w:rsid w:val="00533C6B"/>
    <w:rsid w:val="00566838"/>
    <w:rsid w:val="005A157B"/>
    <w:rsid w:val="00600C5A"/>
    <w:rsid w:val="00610656"/>
    <w:rsid w:val="0061291D"/>
    <w:rsid w:val="00620C58"/>
    <w:rsid w:val="00655BAC"/>
    <w:rsid w:val="006852AC"/>
    <w:rsid w:val="006A29D6"/>
    <w:rsid w:val="006B06BC"/>
    <w:rsid w:val="0071022D"/>
    <w:rsid w:val="00713254"/>
    <w:rsid w:val="00722952"/>
    <w:rsid w:val="007F1CA2"/>
    <w:rsid w:val="007F3000"/>
    <w:rsid w:val="00841571"/>
    <w:rsid w:val="008441DE"/>
    <w:rsid w:val="008658F1"/>
    <w:rsid w:val="008D3862"/>
    <w:rsid w:val="00967091"/>
    <w:rsid w:val="00975D29"/>
    <w:rsid w:val="00994D70"/>
    <w:rsid w:val="009C46F7"/>
    <w:rsid w:val="00A1057A"/>
    <w:rsid w:val="00A30D03"/>
    <w:rsid w:val="00A33FDE"/>
    <w:rsid w:val="00A42075"/>
    <w:rsid w:val="00A50EAF"/>
    <w:rsid w:val="00A54A32"/>
    <w:rsid w:val="00AC3996"/>
    <w:rsid w:val="00AF4EE1"/>
    <w:rsid w:val="00B16AF2"/>
    <w:rsid w:val="00B24FD3"/>
    <w:rsid w:val="00B27191"/>
    <w:rsid w:val="00B86235"/>
    <w:rsid w:val="00B87CFD"/>
    <w:rsid w:val="00BC5566"/>
    <w:rsid w:val="00BE088C"/>
    <w:rsid w:val="00BE5BE0"/>
    <w:rsid w:val="00C37416"/>
    <w:rsid w:val="00C37B10"/>
    <w:rsid w:val="00C53870"/>
    <w:rsid w:val="00C53AED"/>
    <w:rsid w:val="00C70851"/>
    <w:rsid w:val="00C805AA"/>
    <w:rsid w:val="00CD0D6E"/>
    <w:rsid w:val="00CD5EF3"/>
    <w:rsid w:val="00CE57DB"/>
    <w:rsid w:val="00D4154D"/>
    <w:rsid w:val="00D72D1E"/>
    <w:rsid w:val="00D83FC3"/>
    <w:rsid w:val="00DB569B"/>
    <w:rsid w:val="00DC091F"/>
    <w:rsid w:val="00DD35F2"/>
    <w:rsid w:val="00DF681F"/>
    <w:rsid w:val="00DF7199"/>
    <w:rsid w:val="00E076DA"/>
    <w:rsid w:val="00E24516"/>
    <w:rsid w:val="00E47FD2"/>
    <w:rsid w:val="00E92A7F"/>
    <w:rsid w:val="00EC1AAF"/>
    <w:rsid w:val="00F255C8"/>
    <w:rsid w:val="00F8784B"/>
    <w:rsid w:val="00F90DC1"/>
    <w:rsid w:val="00F92CE8"/>
    <w:rsid w:val="00FA456D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2018-05-11T18:28:00Z</cp:lastPrinted>
  <dcterms:created xsi:type="dcterms:W3CDTF">2018-05-14T11:28:00Z</dcterms:created>
  <dcterms:modified xsi:type="dcterms:W3CDTF">2018-05-14T11:38:00Z</dcterms:modified>
</cp:coreProperties>
</file>