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D72D1E" w:rsidRDefault="002F4627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="00D72D1E" w:rsidRPr="00D72D1E">
        <w:rPr>
          <w:rFonts w:ascii="Century Gothic" w:hAnsi="Century Gothic"/>
          <w:b/>
          <w:sz w:val="24"/>
          <w:szCs w:val="24"/>
        </w:rPr>
        <w:t xml:space="preserve">Nº </w:t>
      </w:r>
      <w:r w:rsidR="00264CD2">
        <w:rPr>
          <w:rFonts w:ascii="Century Gothic" w:hAnsi="Century Gothic"/>
          <w:b/>
          <w:sz w:val="24"/>
          <w:szCs w:val="24"/>
        </w:rPr>
        <w:t>2</w:t>
      </w:r>
      <w:r w:rsidR="00DE440D">
        <w:rPr>
          <w:rFonts w:ascii="Century Gothic" w:hAnsi="Century Gothic"/>
          <w:b/>
          <w:sz w:val="24"/>
          <w:szCs w:val="24"/>
        </w:rPr>
        <w:t>1</w:t>
      </w:r>
      <w:r w:rsidR="00902AB8">
        <w:rPr>
          <w:rFonts w:ascii="Century Gothic" w:hAnsi="Century Gothic"/>
          <w:b/>
          <w:sz w:val="24"/>
          <w:szCs w:val="24"/>
        </w:rPr>
        <w:t>5</w:t>
      </w:r>
      <w:r w:rsidR="00D72D1E" w:rsidRPr="00D72D1E">
        <w:rPr>
          <w:rFonts w:ascii="Century Gothic" w:hAnsi="Century Gothic"/>
          <w:b/>
          <w:sz w:val="24"/>
          <w:szCs w:val="24"/>
        </w:rPr>
        <w:t>/201</w:t>
      </w:r>
      <w:r w:rsidR="00264CD2">
        <w:rPr>
          <w:rFonts w:ascii="Century Gothic" w:hAnsi="Century Gothic"/>
          <w:b/>
          <w:sz w:val="24"/>
          <w:szCs w:val="24"/>
        </w:rPr>
        <w:t>8</w:t>
      </w:r>
    </w:p>
    <w:p w:rsidR="00D65BAF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7451D9">
        <w:rPr>
          <w:rFonts w:ascii="Century Gothic" w:hAnsi="Century Gothic"/>
          <w:sz w:val="24"/>
          <w:szCs w:val="24"/>
        </w:rPr>
        <w:t>0</w:t>
      </w:r>
      <w:r w:rsidR="005D5A5A">
        <w:rPr>
          <w:rFonts w:ascii="Century Gothic" w:hAnsi="Century Gothic"/>
          <w:sz w:val="24"/>
          <w:szCs w:val="24"/>
        </w:rPr>
        <w:t>4</w:t>
      </w:r>
      <w:r w:rsidR="007451D9">
        <w:rPr>
          <w:rFonts w:ascii="Century Gothic" w:hAnsi="Century Gothic"/>
          <w:sz w:val="24"/>
          <w:szCs w:val="24"/>
        </w:rPr>
        <w:t xml:space="preserve"> de maio</w:t>
      </w:r>
      <w:r w:rsidR="00B16AF2">
        <w:rPr>
          <w:rFonts w:ascii="Century Gothic" w:hAnsi="Century Gothic"/>
          <w:sz w:val="24"/>
          <w:szCs w:val="24"/>
        </w:rPr>
        <w:t xml:space="preserve"> de 201</w:t>
      </w:r>
      <w:r w:rsidR="00264CD2">
        <w:rPr>
          <w:rFonts w:ascii="Century Gothic" w:hAnsi="Century Gothic"/>
          <w:sz w:val="24"/>
          <w:szCs w:val="24"/>
        </w:rPr>
        <w:t>8</w:t>
      </w:r>
    </w:p>
    <w:p w:rsidR="00344029" w:rsidRDefault="00344029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1361E" w:rsidRDefault="00D72D1E" w:rsidP="00A37C27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Ementa:</w:t>
      </w:r>
      <w:r w:rsidR="005C63C6">
        <w:rPr>
          <w:rFonts w:ascii="Century Gothic" w:hAnsi="Century Gothic"/>
          <w:b/>
          <w:sz w:val="24"/>
          <w:szCs w:val="24"/>
        </w:rPr>
        <w:t xml:space="preserve"> </w:t>
      </w:r>
      <w:r w:rsidR="008817C4">
        <w:rPr>
          <w:rFonts w:ascii="Century Gothic" w:hAnsi="Century Gothic"/>
          <w:b/>
          <w:sz w:val="24"/>
          <w:szCs w:val="24"/>
        </w:rPr>
        <w:t>sugere que o Executivo Municipal</w:t>
      </w:r>
      <w:r w:rsidR="00902AB8">
        <w:rPr>
          <w:rFonts w:ascii="Century Gothic" w:hAnsi="Century Gothic"/>
          <w:b/>
          <w:sz w:val="24"/>
          <w:szCs w:val="24"/>
        </w:rPr>
        <w:t>, através do setor competente, efetue diversas melhorias na sede do Distrito de Novo Três Passos.</w:t>
      </w:r>
    </w:p>
    <w:p w:rsidR="008817C4" w:rsidRDefault="008817C4" w:rsidP="00A37C27">
      <w:pPr>
        <w:pStyle w:val="SemEspaamento"/>
        <w:ind w:left="3969"/>
        <w:jc w:val="both"/>
        <w:rPr>
          <w:rFonts w:ascii="Century Gothic" w:hAnsi="Century Gothic"/>
          <w:sz w:val="24"/>
          <w:szCs w:val="24"/>
        </w:rPr>
      </w:pP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03309" w:rsidRDefault="00D72D1E" w:rsidP="00902AB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ao </w:t>
      </w:r>
      <w:r w:rsidR="002F4627">
        <w:rPr>
          <w:rFonts w:ascii="Century Gothic" w:hAnsi="Century Gothic"/>
          <w:sz w:val="24"/>
          <w:szCs w:val="24"/>
        </w:rPr>
        <w:t xml:space="preserve">Prefeito Municipal, </w:t>
      </w:r>
      <w:r w:rsidR="00E17766">
        <w:rPr>
          <w:rFonts w:ascii="Century Gothic" w:hAnsi="Century Gothic"/>
          <w:sz w:val="24"/>
          <w:szCs w:val="24"/>
        </w:rPr>
        <w:t>apresentando a suges</w:t>
      </w:r>
      <w:r w:rsidR="00741FE5">
        <w:rPr>
          <w:rFonts w:ascii="Century Gothic" w:hAnsi="Century Gothic"/>
          <w:sz w:val="24"/>
          <w:szCs w:val="24"/>
        </w:rPr>
        <w:t xml:space="preserve">tão </w:t>
      </w:r>
      <w:r w:rsidR="00902AB8">
        <w:rPr>
          <w:rFonts w:ascii="Century Gothic" w:hAnsi="Century Gothic"/>
          <w:sz w:val="24"/>
          <w:szCs w:val="24"/>
        </w:rPr>
        <w:t>do Vereador que abaixo subscreve para que o mesmo autorize o setor competente desta Municipalidade a realizar diversas melhorias na sede do Distrito de Novo Três Passos.</w:t>
      </w:r>
    </w:p>
    <w:p w:rsidR="00902AB8" w:rsidRDefault="00902AB8" w:rsidP="00902AB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02AB8" w:rsidRDefault="00902AB8" w:rsidP="00902AB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Visando atender ao anseio da comunidade que reside no referido Distrito, este Vereador sugere que seja realizada a limpeza da praça, do parquinho e das ruas, assim como a poda de árvores, especialmente aquelas localizadas próximos dos postes de iluminação pública.</w:t>
      </w:r>
    </w:p>
    <w:p w:rsidR="00902AB8" w:rsidRDefault="00902AB8" w:rsidP="00902AB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02AB8" w:rsidRDefault="00902AB8" w:rsidP="00902AB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Outra necessidade é o cascalhamento e compactação das vias públicas, garantindo assim boas condições de trafegabilidade aos munícipes, especialmente na Rua Joaquim Nabuco e nas proximidades da escola.</w:t>
      </w:r>
    </w:p>
    <w:p w:rsidR="00203309" w:rsidRDefault="00203309" w:rsidP="00EB62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64CD2" w:rsidRDefault="00203309" w:rsidP="00EB62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a justificativa apresentada, este Vereador fica no aguardo do pronto atendimento </w:t>
      </w:r>
      <w:r w:rsidR="00960E11">
        <w:rPr>
          <w:rFonts w:ascii="Century Gothic" w:hAnsi="Century Gothic"/>
          <w:sz w:val="24"/>
          <w:szCs w:val="24"/>
        </w:rPr>
        <w:t>deste pleito por parte do Executivo Municipal</w:t>
      </w:r>
      <w:r w:rsidR="0020497B">
        <w:rPr>
          <w:rFonts w:ascii="Century Gothic" w:hAnsi="Century Gothic"/>
          <w:sz w:val="24"/>
          <w:szCs w:val="24"/>
        </w:rPr>
        <w:t>, o que muito alegrará toda a comunidade que reside no Distrito de Novo Três Passos</w:t>
      </w:r>
      <w:bookmarkStart w:id="0" w:name="_GoBack"/>
      <w:bookmarkEnd w:id="0"/>
      <w:r w:rsidR="00960E11">
        <w:rPr>
          <w:rFonts w:ascii="Century Gothic" w:hAnsi="Century Gothic"/>
          <w:sz w:val="24"/>
          <w:szCs w:val="24"/>
        </w:rPr>
        <w:t>.</w:t>
      </w:r>
    </w:p>
    <w:p w:rsidR="00264CD2" w:rsidRDefault="00264CD2" w:rsidP="00EB62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FE7407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</w:t>
      </w:r>
      <w:r w:rsidR="005D5A5A">
        <w:rPr>
          <w:rFonts w:ascii="Century Gothic" w:hAnsi="Century Gothic"/>
          <w:sz w:val="24"/>
          <w:szCs w:val="24"/>
        </w:rPr>
        <w:t>E</w:t>
      </w:r>
      <w:r>
        <w:rPr>
          <w:rFonts w:ascii="Century Gothic" w:hAnsi="Century Gothic"/>
          <w:sz w:val="24"/>
          <w:szCs w:val="24"/>
        </w:rPr>
        <w:t xml:space="preserve"> DEFERIMENTO.</w:t>
      </w:r>
    </w:p>
    <w:p w:rsidR="00296147" w:rsidRDefault="00FE7407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das Sessões, em </w:t>
      </w:r>
      <w:r w:rsidR="007451D9">
        <w:rPr>
          <w:rFonts w:ascii="Century Gothic" w:hAnsi="Century Gothic"/>
          <w:sz w:val="24"/>
          <w:szCs w:val="24"/>
        </w:rPr>
        <w:t>0</w:t>
      </w:r>
      <w:r w:rsidR="005D5A5A">
        <w:rPr>
          <w:rFonts w:ascii="Century Gothic" w:hAnsi="Century Gothic"/>
          <w:sz w:val="24"/>
          <w:szCs w:val="24"/>
        </w:rPr>
        <w:t>4</w:t>
      </w:r>
      <w:r w:rsidR="007451D9">
        <w:rPr>
          <w:rFonts w:ascii="Century Gothic" w:hAnsi="Century Gothic"/>
          <w:sz w:val="24"/>
          <w:szCs w:val="24"/>
        </w:rPr>
        <w:t xml:space="preserve"> de maio</w:t>
      </w:r>
      <w:r w:rsidR="00264CD2">
        <w:rPr>
          <w:rFonts w:ascii="Century Gothic" w:hAnsi="Century Gothic"/>
          <w:sz w:val="24"/>
          <w:szCs w:val="24"/>
        </w:rPr>
        <w:t xml:space="preserve"> </w:t>
      </w:r>
      <w:r w:rsidR="00B16AF2">
        <w:rPr>
          <w:rFonts w:ascii="Century Gothic" w:hAnsi="Century Gothic"/>
          <w:sz w:val="24"/>
          <w:szCs w:val="24"/>
        </w:rPr>
        <w:t>de 201</w:t>
      </w:r>
      <w:r w:rsidR="00264CD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>.</w:t>
      </w:r>
    </w:p>
    <w:p w:rsidR="00CA731D" w:rsidRDefault="00CA731D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A731D" w:rsidRDefault="00CA731D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A731D" w:rsidRDefault="00CA731D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64CD2" w:rsidRDefault="00902AB8" w:rsidP="00264CD2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7F39DA" w:rsidRPr="003B01CA" w:rsidRDefault="00AF0650" w:rsidP="00264CD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 w:rsidR="00D61D95" w:rsidRPr="003B01CA">
        <w:rPr>
          <w:rFonts w:ascii="Century Gothic" w:hAnsi="Century Gothic"/>
          <w:sz w:val="24"/>
          <w:szCs w:val="24"/>
        </w:rPr>
        <w:tab/>
      </w:r>
      <w:r w:rsidR="00D61D95" w:rsidRPr="003B01CA">
        <w:rPr>
          <w:rFonts w:ascii="Century Gothic" w:hAnsi="Century Gothic"/>
          <w:sz w:val="24"/>
          <w:szCs w:val="24"/>
        </w:rPr>
        <w:tab/>
      </w:r>
    </w:p>
    <w:sectPr w:rsidR="007F39DA" w:rsidRPr="003B01CA" w:rsidSect="00DC7008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691" w:rsidRDefault="00276691" w:rsidP="003C0F2A">
      <w:pPr>
        <w:spacing w:after="0" w:line="240" w:lineRule="auto"/>
      </w:pPr>
      <w:r>
        <w:separator/>
      </w:r>
    </w:p>
  </w:endnote>
  <w:endnote w:type="continuationSeparator" w:id="0">
    <w:p w:rsidR="00276691" w:rsidRDefault="0027669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691" w:rsidRDefault="00276691" w:rsidP="003C0F2A">
      <w:pPr>
        <w:spacing w:after="0" w:line="240" w:lineRule="auto"/>
      </w:pPr>
      <w:r>
        <w:separator/>
      </w:r>
    </w:p>
  </w:footnote>
  <w:footnote w:type="continuationSeparator" w:id="0">
    <w:p w:rsidR="00276691" w:rsidRDefault="00276691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8D7"/>
    <w:rsid w:val="00004747"/>
    <w:rsid w:val="00005027"/>
    <w:rsid w:val="0001021C"/>
    <w:rsid w:val="000131BD"/>
    <w:rsid w:val="00023BEC"/>
    <w:rsid w:val="00024023"/>
    <w:rsid w:val="00036BDE"/>
    <w:rsid w:val="0004415B"/>
    <w:rsid w:val="00047AFF"/>
    <w:rsid w:val="00047E48"/>
    <w:rsid w:val="00047E9C"/>
    <w:rsid w:val="0005168D"/>
    <w:rsid w:val="000536CC"/>
    <w:rsid w:val="0005390A"/>
    <w:rsid w:val="00075BA5"/>
    <w:rsid w:val="00075D98"/>
    <w:rsid w:val="000812A3"/>
    <w:rsid w:val="000A2452"/>
    <w:rsid w:val="000B589C"/>
    <w:rsid w:val="000B6FA0"/>
    <w:rsid w:val="000B74FB"/>
    <w:rsid w:val="000C3EBD"/>
    <w:rsid w:val="000D1F35"/>
    <w:rsid w:val="000D5AF0"/>
    <w:rsid w:val="000D7C93"/>
    <w:rsid w:val="000F2919"/>
    <w:rsid w:val="000F2B31"/>
    <w:rsid w:val="000F6D5C"/>
    <w:rsid w:val="0010006E"/>
    <w:rsid w:val="00100866"/>
    <w:rsid w:val="00100F7A"/>
    <w:rsid w:val="00107FA8"/>
    <w:rsid w:val="00111657"/>
    <w:rsid w:val="00112514"/>
    <w:rsid w:val="001168AB"/>
    <w:rsid w:val="001220E5"/>
    <w:rsid w:val="00125C4F"/>
    <w:rsid w:val="00127403"/>
    <w:rsid w:val="00135730"/>
    <w:rsid w:val="00136F8A"/>
    <w:rsid w:val="00147EF2"/>
    <w:rsid w:val="00150D80"/>
    <w:rsid w:val="0015621A"/>
    <w:rsid w:val="00164AB9"/>
    <w:rsid w:val="00170F2D"/>
    <w:rsid w:val="001807B4"/>
    <w:rsid w:val="00182B03"/>
    <w:rsid w:val="00186309"/>
    <w:rsid w:val="001878E0"/>
    <w:rsid w:val="00191B3E"/>
    <w:rsid w:val="00192E6E"/>
    <w:rsid w:val="001A14E0"/>
    <w:rsid w:val="001A1943"/>
    <w:rsid w:val="001A2B48"/>
    <w:rsid w:val="001B2D96"/>
    <w:rsid w:val="001C19B6"/>
    <w:rsid w:val="001C5645"/>
    <w:rsid w:val="001D5470"/>
    <w:rsid w:val="001E0F99"/>
    <w:rsid w:val="001E17DF"/>
    <w:rsid w:val="001E5EF8"/>
    <w:rsid w:val="001F5105"/>
    <w:rsid w:val="001F5E24"/>
    <w:rsid w:val="001F73A5"/>
    <w:rsid w:val="002017EE"/>
    <w:rsid w:val="00203309"/>
    <w:rsid w:val="002039A6"/>
    <w:rsid w:val="0020497B"/>
    <w:rsid w:val="00205BCF"/>
    <w:rsid w:val="00207AFC"/>
    <w:rsid w:val="00221106"/>
    <w:rsid w:val="00237A70"/>
    <w:rsid w:val="00246E73"/>
    <w:rsid w:val="00264CD2"/>
    <w:rsid w:val="00270697"/>
    <w:rsid w:val="0027360B"/>
    <w:rsid w:val="00276691"/>
    <w:rsid w:val="00277E76"/>
    <w:rsid w:val="00296147"/>
    <w:rsid w:val="0029730A"/>
    <w:rsid w:val="002A2437"/>
    <w:rsid w:val="002B0A89"/>
    <w:rsid w:val="002B7334"/>
    <w:rsid w:val="002D5A5D"/>
    <w:rsid w:val="002D76A9"/>
    <w:rsid w:val="002E4506"/>
    <w:rsid w:val="002E4C5A"/>
    <w:rsid w:val="002F3D99"/>
    <w:rsid w:val="002F4627"/>
    <w:rsid w:val="0030181D"/>
    <w:rsid w:val="00306EE2"/>
    <w:rsid w:val="00310306"/>
    <w:rsid w:val="00312F48"/>
    <w:rsid w:val="003320C2"/>
    <w:rsid w:val="003327F6"/>
    <w:rsid w:val="00340494"/>
    <w:rsid w:val="00344029"/>
    <w:rsid w:val="00346BDD"/>
    <w:rsid w:val="003626AC"/>
    <w:rsid w:val="003660C9"/>
    <w:rsid w:val="00376662"/>
    <w:rsid w:val="00376FA3"/>
    <w:rsid w:val="003842DE"/>
    <w:rsid w:val="00384E49"/>
    <w:rsid w:val="00385171"/>
    <w:rsid w:val="00395778"/>
    <w:rsid w:val="0039656F"/>
    <w:rsid w:val="003A4C69"/>
    <w:rsid w:val="003A77C4"/>
    <w:rsid w:val="003A7F07"/>
    <w:rsid w:val="003B01CA"/>
    <w:rsid w:val="003B5C4E"/>
    <w:rsid w:val="003B5F3E"/>
    <w:rsid w:val="003C0F2A"/>
    <w:rsid w:val="003C7E3C"/>
    <w:rsid w:val="003D2C3C"/>
    <w:rsid w:val="003E2953"/>
    <w:rsid w:val="003F39AB"/>
    <w:rsid w:val="003F3E13"/>
    <w:rsid w:val="003F4A8D"/>
    <w:rsid w:val="00414668"/>
    <w:rsid w:val="00422248"/>
    <w:rsid w:val="00423A9E"/>
    <w:rsid w:val="00423CE7"/>
    <w:rsid w:val="00423E8E"/>
    <w:rsid w:val="0043593F"/>
    <w:rsid w:val="00435DAC"/>
    <w:rsid w:val="004448A4"/>
    <w:rsid w:val="00445D25"/>
    <w:rsid w:val="00467A41"/>
    <w:rsid w:val="00481FF2"/>
    <w:rsid w:val="004B153A"/>
    <w:rsid w:val="004C170D"/>
    <w:rsid w:val="004C4F60"/>
    <w:rsid w:val="004C54BA"/>
    <w:rsid w:val="004D5667"/>
    <w:rsid w:val="004E342C"/>
    <w:rsid w:val="004F2C9B"/>
    <w:rsid w:val="004F4658"/>
    <w:rsid w:val="004F64D6"/>
    <w:rsid w:val="005055EC"/>
    <w:rsid w:val="00510784"/>
    <w:rsid w:val="00515530"/>
    <w:rsid w:val="00520485"/>
    <w:rsid w:val="005413DB"/>
    <w:rsid w:val="0054468A"/>
    <w:rsid w:val="00545DB7"/>
    <w:rsid w:val="00553094"/>
    <w:rsid w:val="005576F9"/>
    <w:rsid w:val="00560E95"/>
    <w:rsid w:val="00561DD6"/>
    <w:rsid w:val="00567BCF"/>
    <w:rsid w:val="00570DA0"/>
    <w:rsid w:val="005770D8"/>
    <w:rsid w:val="0057750F"/>
    <w:rsid w:val="00580D01"/>
    <w:rsid w:val="00582750"/>
    <w:rsid w:val="00584E0C"/>
    <w:rsid w:val="005872AA"/>
    <w:rsid w:val="005A7207"/>
    <w:rsid w:val="005C41AB"/>
    <w:rsid w:val="005C63C6"/>
    <w:rsid w:val="005D5A5A"/>
    <w:rsid w:val="005D7ADB"/>
    <w:rsid w:val="005E66D7"/>
    <w:rsid w:val="005E7D9F"/>
    <w:rsid w:val="005F2778"/>
    <w:rsid w:val="00600BB6"/>
    <w:rsid w:val="00606CBA"/>
    <w:rsid w:val="00610656"/>
    <w:rsid w:val="00621209"/>
    <w:rsid w:val="00630C36"/>
    <w:rsid w:val="00634403"/>
    <w:rsid w:val="00661D65"/>
    <w:rsid w:val="00661F73"/>
    <w:rsid w:val="0066455C"/>
    <w:rsid w:val="00670F22"/>
    <w:rsid w:val="00671DC6"/>
    <w:rsid w:val="00674856"/>
    <w:rsid w:val="006828F7"/>
    <w:rsid w:val="00686581"/>
    <w:rsid w:val="00687912"/>
    <w:rsid w:val="00695A85"/>
    <w:rsid w:val="006972C4"/>
    <w:rsid w:val="006B05E6"/>
    <w:rsid w:val="006B2019"/>
    <w:rsid w:val="006B2EBE"/>
    <w:rsid w:val="006C3A39"/>
    <w:rsid w:val="006D0D29"/>
    <w:rsid w:val="006E3580"/>
    <w:rsid w:val="006F18BD"/>
    <w:rsid w:val="006F2458"/>
    <w:rsid w:val="006F340D"/>
    <w:rsid w:val="006F4EC3"/>
    <w:rsid w:val="00701CF5"/>
    <w:rsid w:val="00705110"/>
    <w:rsid w:val="0071177B"/>
    <w:rsid w:val="007213F2"/>
    <w:rsid w:val="00722553"/>
    <w:rsid w:val="00722952"/>
    <w:rsid w:val="00740C01"/>
    <w:rsid w:val="007414DF"/>
    <w:rsid w:val="00741ABD"/>
    <w:rsid w:val="00741FE5"/>
    <w:rsid w:val="00743D5B"/>
    <w:rsid w:val="007451D9"/>
    <w:rsid w:val="0075279E"/>
    <w:rsid w:val="00755DF3"/>
    <w:rsid w:val="00755F30"/>
    <w:rsid w:val="00772B91"/>
    <w:rsid w:val="00775A7F"/>
    <w:rsid w:val="00780F2D"/>
    <w:rsid w:val="00782D22"/>
    <w:rsid w:val="00785C9C"/>
    <w:rsid w:val="007A2639"/>
    <w:rsid w:val="007A2F8C"/>
    <w:rsid w:val="007A7572"/>
    <w:rsid w:val="007B0F29"/>
    <w:rsid w:val="007B2351"/>
    <w:rsid w:val="007C011D"/>
    <w:rsid w:val="007C1075"/>
    <w:rsid w:val="007C253B"/>
    <w:rsid w:val="007D2F0C"/>
    <w:rsid w:val="007E7B0D"/>
    <w:rsid w:val="007F238B"/>
    <w:rsid w:val="007F39DA"/>
    <w:rsid w:val="00803ECD"/>
    <w:rsid w:val="008227C7"/>
    <w:rsid w:val="008258B9"/>
    <w:rsid w:val="008266F7"/>
    <w:rsid w:val="00830E8F"/>
    <w:rsid w:val="00831E43"/>
    <w:rsid w:val="008350EC"/>
    <w:rsid w:val="00837F05"/>
    <w:rsid w:val="00845678"/>
    <w:rsid w:val="008476B9"/>
    <w:rsid w:val="008658F1"/>
    <w:rsid w:val="0087136F"/>
    <w:rsid w:val="008741EB"/>
    <w:rsid w:val="008817C4"/>
    <w:rsid w:val="0089166B"/>
    <w:rsid w:val="008A5E64"/>
    <w:rsid w:val="008A6F8C"/>
    <w:rsid w:val="008B310C"/>
    <w:rsid w:val="008B629B"/>
    <w:rsid w:val="008B715D"/>
    <w:rsid w:val="008C6B6C"/>
    <w:rsid w:val="008C6C59"/>
    <w:rsid w:val="008D0327"/>
    <w:rsid w:val="008E2BCA"/>
    <w:rsid w:val="008E4435"/>
    <w:rsid w:val="008E645E"/>
    <w:rsid w:val="008E7A68"/>
    <w:rsid w:val="008F3901"/>
    <w:rsid w:val="008F3B87"/>
    <w:rsid w:val="008F7CEE"/>
    <w:rsid w:val="00902AB8"/>
    <w:rsid w:val="00904BC8"/>
    <w:rsid w:val="0091361E"/>
    <w:rsid w:val="00914479"/>
    <w:rsid w:val="009165D6"/>
    <w:rsid w:val="00920C0B"/>
    <w:rsid w:val="009270CD"/>
    <w:rsid w:val="00946AFE"/>
    <w:rsid w:val="009509B6"/>
    <w:rsid w:val="00953AA3"/>
    <w:rsid w:val="0095450A"/>
    <w:rsid w:val="00960E11"/>
    <w:rsid w:val="00960FE4"/>
    <w:rsid w:val="009631E4"/>
    <w:rsid w:val="00981237"/>
    <w:rsid w:val="00983E35"/>
    <w:rsid w:val="009873EC"/>
    <w:rsid w:val="009902C6"/>
    <w:rsid w:val="0099744A"/>
    <w:rsid w:val="009A198C"/>
    <w:rsid w:val="009A29C9"/>
    <w:rsid w:val="009B1D8B"/>
    <w:rsid w:val="009B31DD"/>
    <w:rsid w:val="009C0D35"/>
    <w:rsid w:val="009C46F7"/>
    <w:rsid w:val="009D0F9B"/>
    <w:rsid w:val="009E6531"/>
    <w:rsid w:val="009F6320"/>
    <w:rsid w:val="00A12CA7"/>
    <w:rsid w:val="00A14F7A"/>
    <w:rsid w:val="00A21235"/>
    <w:rsid w:val="00A25B6F"/>
    <w:rsid w:val="00A37C27"/>
    <w:rsid w:val="00A42075"/>
    <w:rsid w:val="00A42C4A"/>
    <w:rsid w:val="00A479A2"/>
    <w:rsid w:val="00A54E8F"/>
    <w:rsid w:val="00A605D3"/>
    <w:rsid w:val="00A61D8F"/>
    <w:rsid w:val="00A64F21"/>
    <w:rsid w:val="00A8192E"/>
    <w:rsid w:val="00A91204"/>
    <w:rsid w:val="00AA1EDA"/>
    <w:rsid w:val="00AB3022"/>
    <w:rsid w:val="00AC0764"/>
    <w:rsid w:val="00AC140D"/>
    <w:rsid w:val="00AC6497"/>
    <w:rsid w:val="00AD21D8"/>
    <w:rsid w:val="00AE100B"/>
    <w:rsid w:val="00AE2293"/>
    <w:rsid w:val="00AF0650"/>
    <w:rsid w:val="00B0772C"/>
    <w:rsid w:val="00B10DF5"/>
    <w:rsid w:val="00B16870"/>
    <w:rsid w:val="00B16AF2"/>
    <w:rsid w:val="00B23F2E"/>
    <w:rsid w:val="00B268F3"/>
    <w:rsid w:val="00B26CC3"/>
    <w:rsid w:val="00B36FF0"/>
    <w:rsid w:val="00B45856"/>
    <w:rsid w:val="00B53B56"/>
    <w:rsid w:val="00B6335C"/>
    <w:rsid w:val="00B64462"/>
    <w:rsid w:val="00B67219"/>
    <w:rsid w:val="00B67EA7"/>
    <w:rsid w:val="00B715F6"/>
    <w:rsid w:val="00B724B0"/>
    <w:rsid w:val="00B7342B"/>
    <w:rsid w:val="00B74BE4"/>
    <w:rsid w:val="00B87CFD"/>
    <w:rsid w:val="00B915B7"/>
    <w:rsid w:val="00B91B36"/>
    <w:rsid w:val="00B95715"/>
    <w:rsid w:val="00BA1FC0"/>
    <w:rsid w:val="00BC5566"/>
    <w:rsid w:val="00BC6A68"/>
    <w:rsid w:val="00BD4153"/>
    <w:rsid w:val="00BE0C13"/>
    <w:rsid w:val="00BE3791"/>
    <w:rsid w:val="00BF4733"/>
    <w:rsid w:val="00BF5A50"/>
    <w:rsid w:val="00BF757A"/>
    <w:rsid w:val="00C01683"/>
    <w:rsid w:val="00C03B14"/>
    <w:rsid w:val="00C063D5"/>
    <w:rsid w:val="00C07B79"/>
    <w:rsid w:val="00C07BF8"/>
    <w:rsid w:val="00C12A13"/>
    <w:rsid w:val="00C22200"/>
    <w:rsid w:val="00C252B0"/>
    <w:rsid w:val="00C252E4"/>
    <w:rsid w:val="00C355A2"/>
    <w:rsid w:val="00C35A1F"/>
    <w:rsid w:val="00C413CE"/>
    <w:rsid w:val="00C41D78"/>
    <w:rsid w:val="00C50020"/>
    <w:rsid w:val="00C60EC2"/>
    <w:rsid w:val="00C639C9"/>
    <w:rsid w:val="00C701F6"/>
    <w:rsid w:val="00C702CA"/>
    <w:rsid w:val="00C759BE"/>
    <w:rsid w:val="00C84941"/>
    <w:rsid w:val="00C87062"/>
    <w:rsid w:val="00C97EE1"/>
    <w:rsid w:val="00CA4F28"/>
    <w:rsid w:val="00CA5557"/>
    <w:rsid w:val="00CA731D"/>
    <w:rsid w:val="00CA732E"/>
    <w:rsid w:val="00CB001B"/>
    <w:rsid w:val="00CB1806"/>
    <w:rsid w:val="00CB43E3"/>
    <w:rsid w:val="00CB49B4"/>
    <w:rsid w:val="00CC79FA"/>
    <w:rsid w:val="00CD0A67"/>
    <w:rsid w:val="00CD5C92"/>
    <w:rsid w:val="00CD7EDF"/>
    <w:rsid w:val="00CD7FB1"/>
    <w:rsid w:val="00CE0FF0"/>
    <w:rsid w:val="00CE57DB"/>
    <w:rsid w:val="00CF54F3"/>
    <w:rsid w:val="00D02A35"/>
    <w:rsid w:val="00D07F1B"/>
    <w:rsid w:val="00D121CA"/>
    <w:rsid w:val="00D1484B"/>
    <w:rsid w:val="00D207A2"/>
    <w:rsid w:val="00D2081E"/>
    <w:rsid w:val="00D2197C"/>
    <w:rsid w:val="00D22E89"/>
    <w:rsid w:val="00D32CD3"/>
    <w:rsid w:val="00D4108B"/>
    <w:rsid w:val="00D45273"/>
    <w:rsid w:val="00D56028"/>
    <w:rsid w:val="00D57FA8"/>
    <w:rsid w:val="00D60ADD"/>
    <w:rsid w:val="00D60F27"/>
    <w:rsid w:val="00D61D95"/>
    <w:rsid w:val="00D65BAF"/>
    <w:rsid w:val="00D72AC2"/>
    <w:rsid w:val="00D72D1E"/>
    <w:rsid w:val="00D75099"/>
    <w:rsid w:val="00D8015A"/>
    <w:rsid w:val="00D82A36"/>
    <w:rsid w:val="00D82D18"/>
    <w:rsid w:val="00D83FC3"/>
    <w:rsid w:val="00D86C79"/>
    <w:rsid w:val="00D87CFF"/>
    <w:rsid w:val="00D926EF"/>
    <w:rsid w:val="00D9778D"/>
    <w:rsid w:val="00DA1148"/>
    <w:rsid w:val="00DA56A5"/>
    <w:rsid w:val="00DA6522"/>
    <w:rsid w:val="00DC091F"/>
    <w:rsid w:val="00DC7008"/>
    <w:rsid w:val="00DD4152"/>
    <w:rsid w:val="00DE440D"/>
    <w:rsid w:val="00DF18E6"/>
    <w:rsid w:val="00DF2260"/>
    <w:rsid w:val="00DF5B59"/>
    <w:rsid w:val="00DF6474"/>
    <w:rsid w:val="00E01457"/>
    <w:rsid w:val="00E17766"/>
    <w:rsid w:val="00E2134E"/>
    <w:rsid w:val="00E2162F"/>
    <w:rsid w:val="00E37A49"/>
    <w:rsid w:val="00E41B54"/>
    <w:rsid w:val="00E42F37"/>
    <w:rsid w:val="00E52095"/>
    <w:rsid w:val="00E52794"/>
    <w:rsid w:val="00E56603"/>
    <w:rsid w:val="00E5748F"/>
    <w:rsid w:val="00E6783D"/>
    <w:rsid w:val="00E70AAD"/>
    <w:rsid w:val="00E74A35"/>
    <w:rsid w:val="00E7515F"/>
    <w:rsid w:val="00E92385"/>
    <w:rsid w:val="00EB03E3"/>
    <w:rsid w:val="00EB62C0"/>
    <w:rsid w:val="00EB791D"/>
    <w:rsid w:val="00EC0378"/>
    <w:rsid w:val="00EC1AAF"/>
    <w:rsid w:val="00EC6D3C"/>
    <w:rsid w:val="00EE071E"/>
    <w:rsid w:val="00EF300C"/>
    <w:rsid w:val="00EF300D"/>
    <w:rsid w:val="00EF57AA"/>
    <w:rsid w:val="00F107BD"/>
    <w:rsid w:val="00F17B64"/>
    <w:rsid w:val="00F21A59"/>
    <w:rsid w:val="00F36824"/>
    <w:rsid w:val="00F468A1"/>
    <w:rsid w:val="00F53211"/>
    <w:rsid w:val="00F54424"/>
    <w:rsid w:val="00F5486A"/>
    <w:rsid w:val="00F801B2"/>
    <w:rsid w:val="00F84039"/>
    <w:rsid w:val="00F8784B"/>
    <w:rsid w:val="00FA55C3"/>
    <w:rsid w:val="00FB44A7"/>
    <w:rsid w:val="00FC265C"/>
    <w:rsid w:val="00FC5C2D"/>
    <w:rsid w:val="00FC6CC8"/>
    <w:rsid w:val="00FD011E"/>
    <w:rsid w:val="00FD4372"/>
    <w:rsid w:val="00FE2BBD"/>
    <w:rsid w:val="00FE7407"/>
    <w:rsid w:val="00FF4301"/>
    <w:rsid w:val="00FF60D6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2018-05-04T11:40:00Z</cp:lastPrinted>
  <dcterms:created xsi:type="dcterms:W3CDTF">2018-05-04T11:43:00Z</dcterms:created>
  <dcterms:modified xsi:type="dcterms:W3CDTF">2018-05-04T11:47:00Z</dcterms:modified>
</cp:coreProperties>
</file>