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82779E">
        <w:rPr>
          <w:rFonts w:ascii="Century Gothic" w:hAnsi="Century Gothic"/>
          <w:b/>
          <w:sz w:val="24"/>
          <w:szCs w:val="24"/>
        </w:rPr>
        <w:t>6</w:t>
      </w:r>
      <w:r w:rsidR="0045283E">
        <w:rPr>
          <w:rFonts w:ascii="Century Gothic" w:hAnsi="Century Gothic"/>
          <w:b/>
          <w:sz w:val="24"/>
          <w:szCs w:val="24"/>
        </w:rPr>
        <w:t>3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480849">
        <w:rPr>
          <w:rFonts w:ascii="Century Gothic" w:hAnsi="Century Gothic"/>
          <w:b/>
          <w:sz w:val="24"/>
          <w:szCs w:val="24"/>
        </w:rPr>
        <w:t>8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2779E">
        <w:rPr>
          <w:rFonts w:ascii="Century Gothic" w:hAnsi="Century Gothic"/>
          <w:sz w:val="24"/>
          <w:szCs w:val="24"/>
        </w:rPr>
        <w:t>2</w:t>
      </w:r>
      <w:r w:rsidR="0045283E">
        <w:rPr>
          <w:rFonts w:ascii="Century Gothic" w:hAnsi="Century Gothic"/>
          <w:sz w:val="24"/>
          <w:szCs w:val="24"/>
        </w:rPr>
        <w:t>2</w:t>
      </w:r>
      <w:r w:rsidR="0098351F">
        <w:rPr>
          <w:rFonts w:ascii="Century Gothic" w:hAnsi="Century Gothic"/>
          <w:sz w:val="24"/>
          <w:szCs w:val="24"/>
        </w:rPr>
        <w:t xml:space="preserve"> de fevereiro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480849">
        <w:rPr>
          <w:rFonts w:ascii="Century Gothic" w:hAnsi="Century Gothic"/>
          <w:sz w:val="24"/>
          <w:szCs w:val="24"/>
        </w:rPr>
        <w:t>8</w:t>
      </w:r>
    </w:p>
    <w:p w:rsidR="00344029" w:rsidRDefault="00344029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3D01" w:rsidRDefault="00D72D1E" w:rsidP="006538E4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Ementa:</w:t>
      </w:r>
      <w:r w:rsidR="005C63C6">
        <w:rPr>
          <w:rFonts w:ascii="Century Gothic" w:hAnsi="Century Gothic"/>
          <w:b/>
          <w:sz w:val="24"/>
          <w:szCs w:val="24"/>
        </w:rPr>
        <w:t xml:space="preserve"> </w:t>
      </w:r>
      <w:r w:rsidR="00927E52">
        <w:rPr>
          <w:rFonts w:ascii="Century Gothic" w:hAnsi="Century Gothic"/>
          <w:b/>
          <w:sz w:val="24"/>
          <w:szCs w:val="24"/>
        </w:rPr>
        <w:t>sugere que o Executivo Municipal</w:t>
      </w:r>
      <w:r w:rsidR="002A28AD">
        <w:rPr>
          <w:rFonts w:ascii="Century Gothic" w:hAnsi="Century Gothic"/>
          <w:b/>
          <w:sz w:val="24"/>
          <w:szCs w:val="24"/>
        </w:rPr>
        <w:t xml:space="preserve">, através </w:t>
      </w:r>
      <w:r w:rsidR="00FA5729">
        <w:rPr>
          <w:rFonts w:ascii="Century Gothic" w:hAnsi="Century Gothic"/>
          <w:b/>
          <w:sz w:val="24"/>
          <w:szCs w:val="24"/>
        </w:rPr>
        <w:t>d</w:t>
      </w:r>
      <w:r w:rsidR="00BC4A91">
        <w:rPr>
          <w:rFonts w:ascii="Century Gothic" w:hAnsi="Century Gothic"/>
          <w:b/>
          <w:sz w:val="24"/>
          <w:szCs w:val="24"/>
        </w:rPr>
        <w:t xml:space="preserve">o setor competente, </w:t>
      </w:r>
      <w:r w:rsidR="0045283E">
        <w:rPr>
          <w:rFonts w:ascii="Century Gothic" w:hAnsi="Century Gothic"/>
          <w:b/>
          <w:sz w:val="24"/>
          <w:szCs w:val="24"/>
        </w:rPr>
        <w:t>efetue uma completa revisão dos parquinhos instalados nas escolas e creches da rede municipal de ensino.</w:t>
      </w:r>
    </w:p>
    <w:p w:rsidR="001C70E0" w:rsidRDefault="001C70E0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6A16" w:rsidRDefault="00D72D1E" w:rsidP="004528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6538E4">
        <w:rPr>
          <w:rFonts w:ascii="Century Gothic" w:hAnsi="Century Gothic"/>
          <w:sz w:val="24"/>
          <w:szCs w:val="24"/>
        </w:rPr>
        <w:t xml:space="preserve">apresentando a sugestão do Vereador que abaixo subscreve para que o mesmo </w:t>
      </w:r>
      <w:r w:rsidR="00927E52">
        <w:rPr>
          <w:rFonts w:ascii="Century Gothic" w:hAnsi="Century Gothic"/>
          <w:sz w:val="24"/>
          <w:szCs w:val="24"/>
        </w:rPr>
        <w:t>autorize o setor competente desta Municipalidade</w:t>
      </w:r>
      <w:r w:rsidR="0045283E">
        <w:rPr>
          <w:rFonts w:ascii="Century Gothic" w:hAnsi="Century Gothic"/>
          <w:sz w:val="24"/>
          <w:szCs w:val="24"/>
        </w:rPr>
        <w:t xml:space="preserve"> a realizar uma completa revisão dos parquinhos instalados nas escolas e creches da rede municipal de ensino. </w:t>
      </w:r>
    </w:p>
    <w:p w:rsidR="0045283E" w:rsidRDefault="0045283E" w:rsidP="004528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5283E" w:rsidRDefault="0045283E" w:rsidP="004528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Alguns equipamentos estão desgastados pelo tempo ou uso contínuo, carecendo de atenção do poder público municipal no sentido de promover as melhorias devidas para garantir a segurança das crianças quando da utilização dos mesmos.</w:t>
      </w:r>
    </w:p>
    <w:p w:rsidR="001B4D21" w:rsidRDefault="001B4D21" w:rsidP="009835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64421" w:rsidRDefault="00310055" w:rsidP="0006442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justificativa acima </w:t>
      </w:r>
      <w:r w:rsidR="00957D6C">
        <w:rPr>
          <w:rFonts w:ascii="Century Gothic" w:hAnsi="Century Gothic"/>
          <w:sz w:val="24"/>
          <w:szCs w:val="24"/>
        </w:rPr>
        <w:t>apresentada</w:t>
      </w:r>
      <w:r>
        <w:rPr>
          <w:rFonts w:ascii="Century Gothic" w:hAnsi="Century Gothic"/>
          <w:sz w:val="24"/>
          <w:szCs w:val="24"/>
        </w:rPr>
        <w:t>,</w:t>
      </w:r>
      <w:r w:rsidR="0017208B">
        <w:rPr>
          <w:rFonts w:ascii="Century Gothic" w:hAnsi="Century Gothic"/>
          <w:sz w:val="24"/>
          <w:szCs w:val="24"/>
        </w:rPr>
        <w:t xml:space="preserve"> </w:t>
      </w:r>
      <w:r w:rsidR="00BA0560">
        <w:rPr>
          <w:rFonts w:ascii="Century Gothic" w:hAnsi="Century Gothic"/>
          <w:sz w:val="24"/>
          <w:szCs w:val="24"/>
        </w:rPr>
        <w:t xml:space="preserve">bem como o </w:t>
      </w:r>
      <w:r w:rsidR="0045283E">
        <w:rPr>
          <w:rFonts w:ascii="Century Gothic" w:hAnsi="Century Gothic"/>
          <w:sz w:val="24"/>
          <w:szCs w:val="24"/>
        </w:rPr>
        <w:t xml:space="preserve">baixo custo da melhoria pretendida e o </w:t>
      </w:r>
      <w:r w:rsidR="00BA0560">
        <w:rPr>
          <w:rFonts w:ascii="Century Gothic" w:hAnsi="Century Gothic"/>
          <w:sz w:val="24"/>
          <w:szCs w:val="24"/>
        </w:rPr>
        <w:t xml:space="preserve">grande número de </w:t>
      </w:r>
      <w:r w:rsidR="0045283E">
        <w:rPr>
          <w:rFonts w:ascii="Century Gothic" w:hAnsi="Century Gothic"/>
          <w:sz w:val="24"/>
          <w:szCs w:val="24"/>
        </w:rPr>
        <w:t xml:space="preserve">crianças que todos os dias utilizam os parquinhos, </w:t>
      </w:r>
      <w:r>
        <w:rPr>
          <w:rFonts w:ascii="Century Gothic" w:hAnsi="Century Gothic"/>
          <w:sz w:val="24"/>
          <w:szCs w:val="24"/>
        </w:rPr>
        <w:t>est</w:t>
      </w:r>
      <w:r w:rsidR="006538E4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 xml:space="preserve"> Vereador fica no aguardo do pronto atendimento deste pleito por parte do </w:t>
      </w:r>
      <w:r w:rsidR="00D76601">
        <w:rPr>
          <w:rFonts w:ascii="Century Gothic" w:hAnsi="Century Gothic"/>
          <w:sz w:val="24"/>
          <w:szCs w:val="24"/>
        </w:rPr>
        <w:t>Executivo Municipal</w:t>
      </w:r>
      <w:r w:rsidR="0045283E">
        <w:rPr>
          <w:rFonts w:ascii="Century Gothic" w:hAnsi="Century Gothic"/>
          <w:sz w:val="24"/>
          <w:szCs w:val="24"/>
        </w:rPr>
        <w:t>.</w:t>
      </w:r>
    </w:p>
    <w:p w:rsidR="00823D01" w:rsidRDefault="00823D01" w:rsidP="00823D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5006B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DEFERIMENTO.</w:t>
      </w:r>
    </w:p>
    <w:p w:rsidR="00296147" w:rsidRDefault="00FE7407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82779E">
        <w:rPr>
          <w:rFonts w:ascii="Century Gothic" w:hAnsi="Century Gothic"/>
          <w:sz w:val="24"/>
          <w:szCs w:val="24"/>
        </w:rPr>
        <w:t>2</w:t>
      </w:r>
      <w:r w:rsidR="0025749F">
        <w:rPr>
          <w:rFonts w:ascii="Century Gothic" w:hAnsi="Century Gothic"/>
          <w:sz w:val="24"/>
          <w:szCs w:val="24"/>
        </w:rPr>
        <w:t>2</w:t>
      </w:r>
      <w:r w:rsidR="0098351F">
        <w:rPr>
          <w:rFonts w:ascii="Century Gothic" w:hAnsi="Century Gothic"/>
          <w:sz w:val="24"/>
          <w:szCs w:val="24"/>
        </w:rPr>
        <w:t xml:space="preserve"> de fevereiro</w:t>
      </w:r>
      <w:r w:rsidR="00480849">
        <w:rPr>
          <w:rFonts w:ascii="Century Gothic" w:hAnsi="Century Gothic"/>
          <w:sz w:val="24"/>
          <w:szCs w:val="24"/>
        </w:rPr>
        <w:t xml:space="preserve"> de 2018</w:t>
      </w:r>
      <w:r>
        <w:rPr>
          <w:rFonts w:ascii="Century Gothic" w:hAnsi="Century Gothic"/>
          <w:sz w:val="24"/>
          <w:szCs w:val="24"/>
        </w:rPr>
        <w:t>.</w:t>
      </w: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C4A91" w:rsidRDefault="00BC4A91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A731D" w:rsidRDefault="00CA731D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31A11" w:rsidRDefault="00D31A11" w:rsidP="00CA731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3D01" w:rsidRDefault="0025749F" w:rsidP="00A32A40">
      <w:pPr>
        <w:pStyle w:val="SemEspaamento"/>
        <w:tabs>
          <w:tab w:val="left" w:pos="4515"/>
        </w:tabs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bookmarkStart w:id="0" w:name="_GoBack"/>
      <w:bookmarkEnd w:id="0"/>
    </w:p>
    <w:p w:rsidR="007F39DA" w:rsidRPr="003B01CA" w:rsidRDefault="003971AB" w:rsidP="00B95826">
      <w:pPr>
        <w:pStyle w:val="SemEspaamento"/>
        <w:tabs>
          <w:tab w:val="left" w:pos="4515"/>
        </w:tabs>
        <w:ind w:firstLine="1134"/>
        <w:jc w:val="both"/>
        <w:rPr>
          <w:rFonts w:ascii="Century Gothic" w:hAnsi="Century Gothic"/>
          <w:sz w:val="24"/>
          <w:szCs w:val="24"/>
        </w:rPr>
      </w:pPr>
      <w:r w:rsidRPr="003971AB">
        <w:rPr>
          <w:rFonts w:ascii="Century Gothic" w:hAnsi="Century Gothic"/>
          <w:sz w:val="24"/>
          <w:szCs w:val="24"/>
        </w:rPr>
        <w:t>Vereador</w:t>
      </w:r>
    </w:p>
    <w:sectPr w:rsidR="007F39DA" w:rsidRPr="003B01CA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71" w:rsidRDefault="00595C71" w:rsidP="003C0F2A">
      <w:pPr>
        <w:spacing w:after="0" w:line="240" w:lineRule="auto"/>
      </w:pPr>
      <w:r>
        <w:separator/>
      </w:r>
    </w:p>
  </w:endnote>
  <w:endnote w:type="continuationSeparator" w:id="0">
    <w:p w:rsidR="00595C71" w:rsidRDefault="00595C7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71" w:rsidRDefault="00595C71" w:rsidP="003C0F2A">
      <w:pPr>
        <w:spacing w:after="0" w:line="240" w:lineRule="auto"/>
      </w:pPr>
      <w:r>
        <w:separator/>
      </w:r>
    </w:p>
  </w:footnote>
  <w:footnote w:type="continuationSeparator" w:id="0">
    <w:p w:rsidR="00595C71" w:rsidRDefault="00595C7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4747"/>
    <w:rsid w:val="0001021C"/>
    <w:rsid w:val="000131BD"/>
    <w:rsid w:val="00021C8E"/>
    <w:rsid w:val="00023BEC"/>
    <w:rsid w:val="00024023"/>
    <w:rsid w:val="00036BDE"/>
    <w:rsid w:val="0004415B"/>
    <w:rsid w:val="00047A89"/>
    <w:rsid w:val="00047AFF"/>
    <w:rsid w:val="00047E48"/>
    <w:rsid w:val="00047E9C"/>
    <w:rsid w:val="0005168D"/>
    <w:rsid w:val="000536CC"/>
    <w:rsid w:val="0005390A"/>
    <w:rsid w:val="00057CA1"/>
    <w:rsid w:val="00064421"/>
    <w:rsid w:val="00074E2C"/>
    <w:rsid w:val="00075BA5"/>
    <w:rsid w:val="00075D98"/>
    <w:rsid w:val="0008797F"/>
    <w:rsid w:val="000B589C"/>
    <w:rsid w:val="000B6FA0"/>
    <w:rsid w:val="000B74FB"/>
    <w:rsid w:val="000D1F35"/>
    <w:rsid w:val="000D342E"/>
    <w:rsid w:val="000D5AF0"/>
    <w:rsid w:val="000D7C93"/>
    <w:rsid w:val="000F0C0E"/>
    <w:rsid w:val="000F2B31"/>
    <w:rsid w:val="000F6D5C"/>
    <w:rsid w:val="0010006E"/>
    <w:rsid w:val="00100F7A"/>
    <w:rsid w:val="00107FA8"/>
    <w:rsid w:val="00111657"/>
    <w:rsid w:val="00112514"/>
    <w:rsid w:val="001126E8"/>
    <w:rsid w:val="0011662D"/>
    <w:rsid w:val="001168AB"/>
    <w:rsid w:val="001220E5"/>
    <w:rsid w:val="00125C4F"/>
    <w:rsid w:val="00127403"/>
    <w:rsid w:val="00130626"/>
    <w:rsid w:val="00135730"/>
    <w:rsid w:val="00136F8A"/>
    <w:rsid w:val="00146A77"/>
    <w:rsid w:val="00147EF2"/>
    <w:rsid w:val="00150D80"/>
    <w:rsid w:val="0015621A"/>
    <w:rsid w:val="00156514"/>
    <w:rsid w:val="00164AB9"/>
    <w:rsid w:val="00166B7C"/>
    <w:rsid w:val="0016705A"/>
    <w:rsid w:val="00170F2D"/>
    <w:rsid w:val="0017208B"/>
    <w:rsid w:val="001807B4"/>
    <w:rsid w:val="00186309"/>
    <w:rsid w:val="001878E0"/>
    <w:rsid w:val="00191B3E"/>
    <w:rsid w:val="00192E6E"/>
    <w:rsid w:val="001A14E0"/>
    <w:rsid w:val="001A1943"/>
    <w:rsid w:val="001A2B48"/>
    <w:rsid w:val="001A4607"/>
    <w:rsid w:val="001A597D"/>
    <w:rsid w:val="001A5E82"/>
    <w:rsid w:val="001B2D96"/>
    <w:rsid w:val="001B412E"/>
    <w:rsid w:val="001B4D21"/>
    <w:rsid w:val="001C19B6"/>
    <w:rsid w:val="001C5645"/>
    <w:rsid w:val="001C70E0"/>
    <w:rsid w:val="001D5470"/>
    <w:rsid w:val="001E0F99"/>
    <w:rsid w:val="001E17DF"/>
    <w:rsid w:val="001E5EF8"/>
    <w:rsid w:val="001F47DB"/>
    <w:rsid w:val="001F4D3C"/>
    <w:rsid w:val="001F5105"/>
    <w:rsid w:val="001F5E24"/>
    <w:rsid w:val="001F73A5"/>
    <w:rsid w:val="002017EE"/>
    <w:rsid w:val="002038F3"/>
    <w:rsid w:val="002039A6"/>
    <w:rsid w:val="00205BCF"/>
    <w:rsid w:val="00207AFC"/>
    <w:rsid w:val="00221106"/>
    <w:rsid w:val="002368BD"/>
    <w:rsid w:val="00237008"/>
    <w:rsid w:val="00237A70"/>
    <w:rsid w:val="00244470"/>
    <w:rsid w:val="00245779"/>
    <w:rsid w:val="00246E73"/>
    <w:rsid w:val="0025749F"/>
    <w:rsid w:val="002577B3"/>
    <w:rsid w:val="00270697"/>
    <w:rsid w:val="0027360B"/>
    <w:rsid w:val="00277747"/>
    <w:rsid w:val="00294284"/>
    <w:rsid w:val="00296147"/>
    <w:rsid w:val="0029730A"/>
    <w:rsid w:val="00297563"/>
    <w:rsid w:val="00297EED"/>
    <w:rsid w:val="002A2437"/>
    <w:rsid w:val="002A28AD"/>
    <w:rsid w:val="002B0A89"/>
    <w:rsid w:val="002B6E31"/>
    <w:rsid w:val="002B7334"/>
    <w:rsid w:val="002C25C3"/>
    <w:rsid w:val="002D5A5D"/>
    <w:rsid w:val="002D76A9"/>
    <w:rsid w:val="002E25BC"/>
    <w:rsid w:val="002E4506"/>
    <w:rsid w:val="002E4C5A"/>
    <w:rsid w:val="002F09C2"/>
    <w:rsid w:val="002F3CD6"/>
    <w:rsid w:val="002F3D99"/>
    <w:rsid w:val="002F4627"/>
    <w:rsid w:val="002F5AE2"/>
    <w:rsid w:val="0030181D"/>
    <w:rsid w:val="0030634A"/>
    <w:rsid w:val="00306EE2"/>
    <w:rsid w:val="00310055"/>
    <w:rsid w:val="00310306"/>
    <w:rsid w:val="00312E03"/>
    <w:rsid w:val="00312F48"/>
    <w:rsid w:val="00327617"/>
    <w:rsid w:val="003277EC"/>
    <w:rsid w:val="003320C2"/>
    <w:rsid w:val="003327F6"/>
    <w:rsid w:val="00333C26"/>
    <w:rsid w:val="003357DC"/>
    <w:rsid w:val="00340494"/>
    <w:rsid w:val="00344029"/>
    <w:rsid w:val="00344AFD"/>
    <w:rsid w:val="00346BDD"/>
    <w:rsid w:val="003626AC"/>
    <w:rsid w:val="003660C9"/>
    <w:rsid w:val="00375FA9"/>
    <w:rsid w:val="00376FA3"/>
    <w:rsid w:val="003842DE"/>
    <w:rsid w:val="00384E49"/>
    <w:rsid w:val="00385171"/>
    <w:rsid w:val="00395778"/>
    <w:rsid w:val="0039656F"/>
    <w:rsid w:val="003971AB"/>
    <w:rsid w:val="003A4B36"/>
    <w:rsid w:val="003A4C69"/>
    <w:rsid w:val="003A77C4"/>
    <w:rsid w:val="003A7F07"/>
    <w:rsid w:val="003B01CA"/>
    <w:rsid w:val="003B20CD"/>
    <w:rsid w:val="003B5C4E"/>
    <w:rsid w:val="003B5F3E"/>
    <w:rsid w:val="003C0F2A"/>
    <w:rsid w:val="003C402E"/>
    <w:rsid w:val="003C618D"/>
    <w:rsid w:val="003C7E3C"/>
    <w:rsid w:val="003D2C3C"/>
    <w:rsid w:val="003D38ED"/>
    <w:rsid w:val="003E03B8"/>
    <w:rsid w:val="003E2953"/>
    <w:rsid w:val="003F0364"/>
    <w:rsid w:val="003F0434"/>
    <w:rsid w:val="003F0816"/>
    <w:rsid w:val="003F39AB"/>
    <w:rsid w:val="003F3E13"/>
    <w:rsid w:val="003F4A8D"/>
    <w:rsid w:val="00413953"/>
    <w:rsid w:val="00414668"/>
    <w:rsid w:val="00420153"/>
    <w:rsid w:val="00420510"/>
    <w:rsid w:val="004212E5"/>
    <w:rsid w:val="00422248"/>
    <w:rsid w:val="00423A9E"/>
    <w:rsid w:val="00423CE7"/>
    <w:rsid w:val="00423E8E"/>
    <w:rsid w:val="0043593F"/>
    <w:rsid w:val="00435DAC"/>
    <w:rsid w:val="004448A4"/>
    <w:rsid w:val="00444AF0"/>
    <w:rsid w:val="00445D25"/>
    <w:rsid w:val="0045283E"/>
    <w:rsid w:val="00457D5E"/>
    <w:rsid w:val="00463007"/>
    <w:rsid w:val="00466A16"/>
    <w:rsid w:val="00467A41"/>
    <w:rsid w:val="00480849"/>
    <w:rsid w:val="00481FF2"/>
    <w:rsid w:val="004842F6"/>
    <w:rsid w:val="00495C1D"/>
    <w:rsid w:val="004977D9"/>
    <w:rsid w:val="004A14B3"/>
    <w:rsid w:val="004A57BA"/>
    <w:rsid w:val="004B153A"/>
    <w:rsid w:val="004C4F60"/>
    <w:rsid w:val="004C54BA"/>
    <w:rsid w:val="004D03FD"/>
    <w:rsid w:val="004D0AA7"/>
    <w:rsid w:val="004D0E8B"/>
    <w:rsid w:val="004D5667"/>
    <w:rsid w:val="004E342C"/>
    <w:rsid w:val="004F2C9B"/>
    <w:rsid w:val="004F3B70"/>
    <w:rsid w:val="004F421F"/>
    <w:rsid w:val="004F4658"/>
    <w:rsid w:val="004F5928"/>
    <w:rsid w:val="004F5F97"/>
    <w:rsid w:val="004F64D6"/>
    <w:rsid w:val="005006B3"/>
    <w:rsid w:val="0050332F"/>
    <w:rsid w:val="005055EC"/>
    <w:rsid w:val="00506B32"/>
    <w:rsid w:val="00510784"/>
    <w:rsid w:val="00515530"/>
    <w:rsid w:val="00520485"/>
    <w:rsid w:val="0053050D"/>
    <w:rsid w:val="00541313"/>
    <w:rsid w:val="005413DB"/>
    <w:rsid w:val="005445ED"/>
    <w:rsid w:val="00545DB7"/>
    <w:rsid w:val="0055158E"/>
    <w:rsid w:val="00551A01"/>
    <w:rsid w:val="005525B6"/>
    <w:rsid w:val="00553094"/>
    <w:rsid w:val="005558D1"/>
    <w:rsid w:val="005576F9"/>
    <w:rsid w:val="00560E95"/>
    <w:rsid w:val="0056189C"/>
    <w:rsid w:val="00567BCF"/>
    <w:rsid w:val="00570DA0"/>
    <w:rsid w:val="005770D8"/>
    <w:rsid w:val="0057750F"/>
    <w:rsid w:val="00580D01"/>
    <w:rsid w:val="00582750"/>
    <w:rsid w:val="00584E0C"/>
    <w:rsid w:val="00586AF1"/>
    <w:rsid w:val="005872AA"/>
    <w:rsid w:val="005928E9"/>
    <w:rsid w:val="00595C71"/>
    <w:rsid w:val="005978E7"/>
    <w:rsid w:val="005A0E38"/>
    <w:rsid w:val="005A7207"/>
    <w:rsid w:val="005B0A0C"/>
    <w:rsid w:val="005B4700"/>
    <w:rsid w:val="005C41AB"/>
    <w:rsid w:val="005C63C6"/>
    <w:rsid w:val="005D0FA5"/>
    <w:rsid w:val="005D425D"/>
    <w:rsid w:val="005D7ADB"/>
    <w:rsid w:val="005E04E0"/>
    <w:rsid w:val="005E2482"/>
    <w:rsid w:val="005E66D7"/>
    <w:rsid w:val="005F2778"/>
    <w:rsid w:val="005F47C8"/>
    <w:rsid w:val="00600BB6"/>
    <w:rsid w:val="00600E40"/>
    <w:rsid w:val="00603254"/>
    <w:rsid w:val="00610656"/>
    <w:rsid w:val="0061558E"/>
    <w:rsid w:val="00621209"/>
    <w:rsid w:val="00624D2A"/>
    <w:rsid w:val="00630C36"/>
    <w:rsid w:val="00634403"/>
    <w:rsid w:val="00636798"/>
    <w:rsid w:val="00641CE0"/>
    <w:rsid w:val="006538E4"/>
    <w:rsid w:val="00661D65"/>
    <w:rsid w:val="00661F73"/>
    <w:rsid w:val="0066455C"/>
    <w:rsid w:val="00665922"/>
    <w:rsid w:val="00667B7D"/>
    <w:rsid w:val="00670F22"/>
    <w:rsid w:val="006712B0"/>
    <w:rsid w:val="00674856"/>
    <w:rsid w:val="006828F7"/>
    <w:rsid w:val="00686581"/>
    <w:rsid w:val="00687912"/>
    <w:rsid w:val="00691042"/>
    <w:rsid w:val="00695A85"/>
    <w:rsid w:val="00695E91"/>
    <w:rsid w:val="006972C4"/>
    <w:rsid w:val="006A15AD"/>
    <w:rsid w:val="006B05E6"/>
    <w:rsid w:val="006B2019"/>
    <w:rsid w:val="006B2EBE"/>
    <w:rsid w:val="006B3869"/>
    <w:rsid w:val="006B4771"/>
    <w:rsid w:val="006C3A39"/>
    <w:rsid w:val="006C68CA"/>
    <w:rsid w:val="006D0D29"/>
    <w:rsid w:val="006E3580"/>
    <w:rsid w:val="006F1489"/>
    <w:rsid w:val="006F18BD"/>
    <w:rsid w:val="006F2458"/>
    <w:rsid w:val="006F340D"/>
    <w:rsid w:val="006F4EC3"/>
    <w:rsid w:val="00701CF5"/>
    <w:rsid w:val="00705110"/>
    <w:rsid w:val="0071177B"/>
    <w:rsid w:val="007213F2"/>
    <w:rsid w:val="00722553"/>
    <w:rsid w:val="00722952"/>
    <w:rsid w:val="00735693"/>
    <w:rsid w:val="00736551"/>
    <w:rsid w:val="00740C01"/>
    <w:rsid w:val="007414DF"/>
    <w:rsid w:val="00741ABD"/>
    <w:rsid w:val="00741FE5"/>
    <w:rsid w:val="00743D5B"/>
    <w:rsid w:val="0075279E"/>
    <w:rsid w:val="00752BCE"/>
    <w:rsid w:val="00755DF3"/>
    <w:rsid w:val="00755F30"/>
    <w:rsid w:val="00761ADE"/>
    <w:rsid w:val="00762934"/>
    <w:rsid w:val="00772B91"/>
    <w:rsid w:val="00775A7F"/>
    <w:rsid w:val="00777486"/>
    <w:rsid w:val="00780F2D"/>
    <w:rsid w:val="00782D22"/>
    <w:rsid w:val="00785C9C"/>
    <w:rsid w:val="00785E9C"/>
    <w:rsid w:val="007973B0"/>
    <w:rsid w:val="007A2639"/>
    <w:rsid w:val="007A2F8C"/>
    <w:rsid w:val="007A7572"/>
    <w:rsid w:val="007B0F29"/>
    <w:rsid w:val="007B2351"/>
    <w:rsid w:val="007C011D"/>
    <w:rsid w:val="007C1075"/>
    <w:rsid w:val="007C253B"/>
    <w:rsid w:val="007D26BF"/>
    <w:rsid w:val="007D2F0C"/>
    <w:rsid w:val="007E60C4"/>
    <w:rsid w:val="007E7B0D"/>
    <w:rsid w:val="007F2246"/>
    <w:rsid w:val="007F238B"/>
    <w:rsid w:val="007F39DA"/>
    <w:rsid w:val="007F3AB1"/>
    <w:rsid w:val="007F5245"/>
    <w:rsid w:val="00803ECD"/>
    <w:rsid w:val="00807BC7"/>
    <w:rsid w:val="00817D21"/>
    <w:rsid w:val="00822240"/>
    <w:rsid w:val="008227C7"/>
    <w:rsid w:val="00823D01"/>
    <w:rsid w:val="008258B9"/>
    <w:rsid w:val="008266F7"/>
    <w:rsid w:val="0082779E"/>
    <w:rsid w:val="00830E8F"/>
    <w:rsid w:val="00831E43"/>
    <w:rsid w:val="008350EC"/>
    <w:rsid w:val="00837F05"/>
    <w:rsid w:val="00845678"/>
    <w:rsid w:val="008476B9"/>
    <w:rsid w:val="008658F1"/>
    <w:rsid w:val="0087136F"/>
    <w:rsid w:val="008741EB"/>
    <w:rsid w:val="008817C4"/>
    <w:rsid w:val="0089166B"/>
    <w:rsid w:val="008A2342"/>
    <w:rsid w:val="008A5E64"/>
    <w:rsid w:val="008A6F8C"/>
    <w:rsid w:val="008B310C"/>
    <w:rsid w:val="008B629B"/>
    <w:rsid w:val="008B6724"/>
    <w:rsid w:val="008B715D"/>
    <w:rsid w:val="008C62CB"/>
    <w:rsid w:val="008C6B6C"/>
    <w:rsid w:val="008C6C59"/>
    <w:rsid w:val="008D0327"/>
    <w:rsid w:val="008D2CDC"/>
    <w:rsid w:val="008E04AA"/>
    <w:rsid w:val="008E2BCA"/>
    <w:rsid w:val="008E4435"/>
    <w:rsid w:val="008E645E"/>
    <w:rsid w:val="008E7A68"/>
    <w:rsid w:val="008F0D1D"/>
    <w:rsid w:val="008F3901"/>
    <w:rsid w:val="008F3B87"/>
    <w:rsid w:val="008F6796"/>
    <w:rsid w:val="008F7CEE"/>
    <w:rsid w:val="00904BC8"/>
    <w:rsid w:val="0091361E"/>
    <w:rsid w:val="00914479"/>
    <w:rsid w:val="009165D6"/>
    <w:rsid w:val="009177F4"/>
    <w:rsid w:val="009270CD"/>
    <w:rsid w:val="00927E52"/>
    <w:rsid w:val="00946AFE"/>
    <w:rsid w:val="009509B6"/>
    <w:rsid w:val="00953AA3"/>
    <w:rsid w:val="0095450A"/>
    <w:rsid w:val="00957D6C"/>
    <w:rsid w:val="00960FE4"/>
    <w:rsid w:val="009631E4"/>
    <w:rsid w:val="00976C01"/>
    <w:rsid w:val="00981237"/>
    <w:rsid w:val="0098351F"/>
    <w:rsid w:val="00983E35"/>
    <w:rsid w:val="00986EF0"/>
    <w:rsid w:val="009873EC"/>
    <w:rsid w:val="009902C6"/>
    <w:rsid w:val="00995BDE"/>
    <w:rsid w:val="0099744A"/>
    <w:rsid w:val="009A063A"/>
    <w:rsid w:val="009A29C9"/>
    <w:rsid w:val="009A36D7"/>
    <w:rsid w:val="009B1D8B"/>
    <w:rsid w:val="009B31DD"/>
    <w:rsid w:val="009B5A37"/>
    <w:rsid w:val="009C0D35"/>
    <w:rsid w:val="009C46F7"/>
    <w:rsid w:val="009C582D"/>
    <w:rsid w:val="009D0F9B"/>
    <w:rsid w:val="009D104B"/>
    <w:rsid w:val="009D26E3"/>
    <w:rsid w:val="009E6531"/>
    <w:rsid w:val="009E6AB7"/>
    <w:rsid w:val="009F6320"/>
    <w:rsid w:val="00A02E11"/>
    <w:rsid w:val="00A12CA7"/>
    <w:rsid w:val="00A14F7A"/>
    <w:rsid w:val="00A21235"/>
    <w:rsid w:val="00A25B6F"/>
    <w:rsid w:val="00A32A40"/>
    <w:rsid w:val="00A36E28"/>
    <w:rsid w:val="00A37C27"/>
    <w:rsid w:val="00A42075"/>
    <w:rsid w:val="00A42C4A"/>
    <w:rsid w:val="00A479A2"/>
    <w:rsid w:val="00A54E8F"/>
    <w:rsid w:val="00A57CAB"/>
    <w:rsid w:val="00A61D8F"/>
    <w:rsid w:val="00A64F21"/>
    <w:rsid w:val="00A74353"/>
    <w:rsid w:val="00A8192E"/>
    <w:rsid w:val="00A84281"/>
    <w:rsid w:val="00A91204"/>
    <w:rsid w:val="00AA1EDA"/>
    <w:rsid w:val="00AB3022"/>
    <w:rsid w:val="00AC0764"/>
    <w:rsid w:val="00AC140D"/>
    <w:rsid w:val="00AD21D8"/>
    <w:rsid w:val="00AE100B"/>
    <w:rsid w:val="00AE2293"/>
    <w:rsid w:val="00AF0650"/>
    <w:rsid w:val="00AF3894"/>
    <w:rsid w:val="00AF3E9E"/>
    <w:rsid w:val="00B06BAF"/>
    <w:rsid w:val="00B0772C"/>
    <w:rsid w:val="00B10C5E"/>
    <w:rsid w:val="00B10DF5"/>
    <w:rsid w:val="00B138C5"/>
    <w:rsid w:val="00B16870"/>
    <w:rsid w:val="00B16AF2"/>
    <w:rsid w:val="00B226F9"/>
    <w:rsid w:val="00B23F2E"/>
    <w:rsid w:val="00B26CC3"/>
    <w:rsid w:val="00B32314"/>
    <w:rsid w:val="00B36FF0"/>
    <w:rsid w:val="00B374D5"/>
    <w:rsid w:val="00B40C06"/>
    <w:rsid w:val="00B45856"/>
    <w:rsid w:val="00B53B56"/>
    <w:rsid w:val="00B61869"/>
    <w:rsid w:val="00B6335C"/>
    <w:rsid w:val="00B64462"/>
    <w:rsid w:val="00B66061"/>
    <w:rsid w:val="00B67219"/>
    <w:rsid w:val="00B67EA7"/>
    <w:rsid w:val="00B715F6"/>
    <w:rsid w:val="00B724B0"/>
    <w:rsid w:val="00B7342B"/>
    <w:rsid w:val="00B74BE4"/>
    <w:rsid w:val="00B759C4"/>
    <w:rsid w:val="00B8069C"/>
    <w:rsid w:val="00B87CFD"/>
    <w:rsid w:val="00B915B7"/>
    <w:rsid w:val="00B91B36"/>
    <w:rsid w:val="00B945F9"/>
    <w:rsid w:val="00B95715"/>
    <w:rsid w:val="00B95826"/>
    <w:rsid w:val="00BA0560"/>
    <w:rsid w:val="00BA1FC0"/>
    <w:rsid w:val="00BA467D"/>
    <w:rsid w:val="00BB474C"/>
    <w:rsid w:val="00BC3906"/>
    <w:rsid w:val="00BC4A91"/>
    <w:rsid w:val="00BC516B"/>
    <w:rsid w:val="00BC5566"/>
    <w:rsid w:val="00BC6A68"/>
    <w:rsid w:val="00BD4153"/>
    <w:rsid w:val="00BD7B38"/>
    <w:rsid w:val="00BE0C13"/>
    <w:rsid w:val="00BE3791"/>
    <w:rsid w:val="00BF429B"/>
    <w:rsid w:val="00BF4733"/>
    <w:rsid w:val="00BF4C14"/>
    <w:rsid w:val="00BF5A50"/>
    <w:rsid w:val="00BF757A"/>
    <w:rsid w:val="00C01683"/>
    <w:rsid w:val="00C03B14"/>
    <w:rsid w:val="00C063D5"/>
    <w:rsid w:val="00C07B79"/>
    <w:rsid w:val="00C07BF8"/>
    <w:rsid w:val="00C12A13"/>
    <w:rsid w:val="00C22200"/>
    <w:rsid w:val="00C252B0"/>
    <w:rsid w:val="00C252E4"/>
    <w:rsid w:val="00C334F5"/>
    <w:rsid w:val="00C349E0"/>
    <w:rsid w:val="00C355A2"/>
    <w:rsid w:val="00C35A1F"/>
    <w:rsid w:val="00C413CE"/>
    <w:rsid w:val="00C41D78"/>
    <w:rsid w:val="00C50020"/>
    <w:rsid w:val="00C60EC2"/>
    <w:rsid w:val="00C639C9"/>
    <w:rsid w:val="00C701F6"/>
    <w:rsid w:val="00C72716"/>
    <w:rsid w:val="00C84941"/>
    <w:rsid w:val="00C8513D"/>
    <w:rsid w:val="00C87062"/>
    <w:rsid w:val="00C90D70"/>
    <w:rsid w:val="00C97EE1"/>
    <w:rsid w:val="00CA47FD"/>
    <w:rsid w:val="00CA4F28"/>
    <w:rsid w:val="00CA5557"/>
    <w:rsid w:val="00CA731D"/>
    <w:rsid w:val="00CA732E"/>
    <w:rsid w:val="00CB001B"/>
    <w:rsid w:val="00CB1806"/>
    <w:rsid w:val="00CB43E3"/>
    <w:rsid w:val="00CB49B4"/>
    <w:rsid w:val="00CB7B09"/>
    <w:rsid w:val="00CC45C9"/>
    <w:rsid w:val="00CC79FA"/>
    <w:rsid w:val="00CD0A67"/>
    <w:rsid w:val="00CD5C92"/>
    <w:rsid w:val="00CD7EDF"/>
    <w:rsid w:val="00CD7FB1"/>
    <w:rsid w:val="00CE0FF0"/>
    <w:rsid w:val="00CE2042"/>
    <w:rsid w:val="00CE43C3"/>
    <w:rsid w:val="00CE57DB"/>
    <w:rsid w:val="00CF2C46"/>
    <w:rsid w:val="00CF54F3"/>
    <w:rsid w:val="00D02A35"/>
    <w:rsid w:val="00D07F1B"/>
    <w:rsid w:val="00D117B1"/>
    <w:rsid w:val="00D121CA"/>
    <w:rsid w:val="00D1484B"/>
    <w:rsid w:val="00D207A2"/>
    <w:rsid w:val="00D2081E"/>
    <w:rsid w:val="00D2197C"/>
    <w:rsid w:val="00D31A11"/>
    <w:rsid w:val="00D32CD3"/>
    <w:rsid w:val="00D36431"/>
    <w:rsid w:val="00D37F8E"/>
    <w:rsid w:val="00D4108B"/>
    <w:rsid w:val="00D45273"/>
    <w:rsid w:val="00D56028"/>
    <w:rsid w:val="00D57FA8"/>
    <w:rsid w:val="00D60ADD"/>
    <w:rsid w:val="00D60F27"/>
    <w:rsid w:val="00D61D95"/>
    <w:rsid w:val="00D65BAF"/>
    <w:rsid w:val="00D70022"/>
    <w:rsid w:val="00D72AC2"/>
    <w:rsid w:val="00D72D1E"/>
    <w:rsid w:val="00D75099"/>
    <w:rsid w:val="00D75380"/>
    <w:rsid w:val="00D76601"/>
    <w:rsid w:val="00D77759"/>
    <w:rsid w:val="00D8015A"/>
    <w:rsid w:val="00D82A36"/>
    <w:rsid w:val="00D82D18"/>
    <w:rsid w:val="00D83E1D"/>
    <w:rsid w:val="00D83FC3"/>
    <w:rsid w:val="00D86B9D"/>
    <w:rsid w:val="00D87CFF"/>
    <w:rsid w:val="00D926EF"/>
    <w:rsid w:val="00D93649"/>
    <w:rsid w:val="00D9778D"/>
    <w:rsid w:val="00DA1148"/>
    <w:rsid w:val="00DA4F25"/>
    <w:rsid w:val="00DA56A5"/>
    <w:rsid w:val="00DA6522"/>
    <w:rsid w:val="00DC091F"/>
    <w:rsid w:val="00DC1D03"/>
    <w:rsid w:val="00DC7008"/>
    <w:rsid w:val="00DD27C3"/>
    <w:rsid w:val="00DD4152"/>
    <w:rsid w:val="00DD4349"/>
    <w:rsid w:val="00DE7314"/>
    <w:rsid w:val="00DF5B59"/>
    <w:rsid w:val="00DF6474"/>
    <w:rsid w:val="00E01457"/>
    <w:rsid w:val="00E04BA5"/>
    <w:rsid w:val="00E05CB6"/>
    <w:rsid w:val="00E17766"/>
    <w:rsid w:val="00E2134E"/>
    <w:rsid w:val="00E2162F"/>
    <w:rsid w:val="00E33D4F"/>
    <w:rsid w:val="00E37A49"/>
    <w:rsid w:val="00E41B54"/>
    <w:rsid w:val="00E42F37"/>
    <w:rsid w:val="00E46409"/>
    <w:rsid w:val="00E52095"/>
    <w:rsid w:val="00E52794"/>
    <w:rsid w:val="00E56603"/>
    <w:rsid w:val="00E5748F"/>
    <w:rsid w:val="00E6783D"/>
    <w:rsid w:val="00E70AAD"/>
    <w:rsid w:val="00E74A35"/>
    <w:rsid w:val="00E7515F"/>
    <w:rsid w:val="00E8288A"/>
    <w:rsid w:val="00E9192D"/>
    <w:rsid w:val="00E92385"/>
    <w:rsid w:val="00E9372C"/>
    <w:rsid w:val="00E940BE"/>
    <w:rsid w:val="00E95CA8"/>
    <w:rsid w:val="00E9600D"/>
    <w:rsid w:val="00EA39F3"/>
    <w:rsid w:val="00EA6168"/>
    <w:rsid w:val="00EB03E3"/>
    <w:rsid w:val="00EB052D"/>
    <w:rsid w:val="00EB3BF9"/>
    <w:rsid w:val="00EB62C0"/>
    <w:rsid w:val="00EB791D"/>
    <w:rsid w:val="00EC0378"/>
    <w:rsid w:val="00EC1AAF"/>
    <w:rsid w:val="00EC6D3C"/>
    <w:rsid w:val="00ED5D73"/>
    <w:rsid w:val="00EE071E"/>
    <w:rsid w:val="00EF300C"/>
    <w:rsid w:val="00EF300D"/>
    <w:rsid w:val="00EF57AA"/>
    <w:rsid w:val="00F0657A"/>
    <w:rsid w:val="00F107BD"/>
    <w:rsid w:val="00F11D00"/>
    <w:rsid w:val="00F17B64"/>
    <w:rsid w:val="00F21A59"/>
    <w:rsid w:val="00F2242D"/>
    <w:rsid w:val="00F33AA8"/>
    <w:rsid w:val="00F36824"/>
    <w:rsid w:val="00F468A1"/>
    <w:rsid w:val="00F53211"/>
    <w:rsid w:val="00F54424"/>
    <w:rsid w:val="00F5486A"/>
    <w:rsid w:val="00F62F6B"/>
    <w:rsid w:val="00F76897"/>
    <w:rsid w:val="00F801B2"/>
    <w:rsid w:val="00F82DD9"/>
    <w:rsid w:val="00F84039"/>
    <w:rsid w:val="00F84F5F"/>
    <w:rsid w:val="00F86CEF"/>
    <w:rsid w:val="00F8784B"/>
    <w:rsid w:val="00F97A83"/>
    <w:rsid w:val="00FA55C3"/>
    <w:rsid w:val="00FA5729"/>
    <w:rsid w:val="00FB21A7"/>
    <w:rsid w:val="00FB44A7"/>
    <w:rsid w:val="00FC265C"/>
    <w:rsid w:val="00FC50FA"/>
    <w:rsid w:val="00FC5C2D"/>
    <w:rsid w:val="00FC6CC8"/>
    <w:rsid w:val="00FD011E"/>
    <w:rsid w:val="00FD4372"/>
    <w:rsid w:val="00FE2BBD"/>
    <w:rsid w:val="00FE4065"/>
    <w:rsid w:val="00FE7407"/>
    <w:rsid w:val="00FF2F23"/>
    <w:rsid w:val="00FF4301"/>
    <w:rsid w:val="00FF5399"/>
    <w:rsid w:val="00FF60D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2018-02-20T13:33:00Z</cp:lastPrinted>
  <dcterms:created xsi:type="dcterms:W3CDTF">2018-02-22T17:14:00Z</dcterms:created>
  <dcterms:modified xsi:type="dcterms:W3CDTF">2018-02-22T17:18:00Z</dcterms:modified>
</cp:coreProperties>
</file>