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8A615B">
        <w:rPr>
          <w:rFonts w:ascii="Century Gothic" w:hAnsi="Century Gothic"/>
          <w:b/>
          <w:sz w:val="24"/>
          <w:szCs w:val="24"/>
        </w:rPr>
        <w:t>1</w:t>
      </w:r>
      <w:r w:rsidR="005515C7">
        <w:rPr>
          <w:rFonts w:ascii="Century Gothic" w:hAnsi="Century Gothic"/>
          <w:b/>
          <w:sz w:val="24"/>
          <w:szCs w:val="24"/>
        </w:rPr>
        <w:t>9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480849">
        <w:rPr>
          <w:rFonts w:ascii="Century Gothic" w:hAnsi="Century Gothic"/>
          <w:b/>
          <w:sz w:val="24"/>
          <w:szCs w:val="24"/>
        </w:rPr>
        <w:t>8</w:t>
      </w:r>
    </w:p>
    <w:p w:rsidR="00D65BAF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8351F">
        <w:rPr>
          <w:rFonts w:ascii="Century Gothic" w:hAnsi="Century Gothic"/>
          <w:sz w:val="24"/>
          <w:szCs w:val="24"/>
        </w:rPr>
        <w:t>0</w:t>
      </w:r>
      <w:r w:rsidR="00636FE6">
        <w:rPr>
          <w:rFonts w:ascii="Century Gothic" w:hAnsi="Century Gothic"/>
          <w:sz w:val="24"/>
          <w:szCs w:val="24"/>
        </w:rPr>
        <w:t>5</w:t>
      </w:r>
      <w:r w:rsidR="0098351F">
        <w:rPr>
          <w:rFonts w:ascii="Century Gothic" w:hAnsi="Century Gothic"/>
          <w:sz w:val="24"/>
          <w:szCs w:val="24"/>
        </w:rPr>
        <w:t xml:space="preserve"> de fevereiro</w:t>
      </w:r>
      <w:r w:rsidR="00B16AF2">
        <w:rPr>
          <w:rFonts w:ascii="Century Gothic" w:hAnsi="Century Gothic"/>
          <w:sz w:val="24"/>
          <w:szCs w:val="24"/>
        </w:rPr>
        <w:t xml:space="preserve"> de 201</w:t>
      </w:r>
      <w:r w:rsidR="00480849">
        <w:rPr>
          <w:rFonts w:ascii="Century Gothic" w:hAnsi="Century Gothic"/>
          <w:sz w:val="24"/>
          <w:szCs w:val="24"/>
        </w:rPr>
        <w:t>8</w:t>
      </w:r>
    </w:p>
    <w:p w:rsidR="00344029" w:rsidRDefault="00344029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36FE6" w:rsidRDefault="00D72D1E" w:rsidP="006538E4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Ementa:</w:t>
      </w:r>
      <w:r w:rsidR="005C63C6">
        <w:rPr>
          <w:rFonts w:ascii="Century Gothic" w:hAnsi="Century Gothic"/>
          <w:b/>
          <w:sz w:val="24"/>
          <w:szCs w:val="24"/>
        </w:rPr>
        <w:t xml:space="preserve"> </w:t>
      </w:r>
      <w:r w:rsidR="00636FE6" w:rsidRPr="00636FE6">
        <w:rPr>
          <w:rFonts w:ascii="Century Gothic" w:hAnsi="Century Gothic"/>
          <w:b/>
          <w:sz w:val="24"/>
          <w:szCs w:val="24"/>
        </w:rPr>
        <w:t xml:space="preserve">sugere que o Executivo Municipal, através </w:t>
      </w:r>
      <w:r w:rsidR="00506E10">
        <w:rPr>
          <w:rFonts w:ascii="Century Gothic" w:hAnsi="Century Gothic"/>
          <w:b/>
          <w:sz w:val="24"/>
          <w:szCs w:val="24"/>
        </w:rPr>
        <w:t>do setor competente, viabilize a instalação de choupanas na prainha de Porto Mendes.</w:t>
      </w:r>
    </w:p>
    <w:p w:rsidR="001C70E0" w:rsidRDefault="001C70E0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46083" w:rsidRDefault="004B630F" w:rsidP="00506E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 Municipal, apresentando a sugestão do Vereador que abaixo subscreve para que o mesmo autorize o setor competente desta Municipalidade</w:t>
      </w:r>
      <w:r w:rsidR="00506E10">
        <w:rPr>
          <w:rFonts w:ascii="Century Gothic" w:hAnsi="Century Gothic"/>
          <w:sz w:val="24"/>
          <w:szCs w:val="24"/>
        </w:rPr>
        <w:t xml:space="preserve"> </w:t>
      </w:r>
      <w:r w:rsidR="001A2E1E">
        <w:rPr>
          <w:rFonts w:ascii="Century Gothic" w:hAnsi="Century Gothic"/>
          <w:sz w:val="24"/>
          <w:szCs w:val="24"/>
        </w:rPr>
        <w:t>a iniciar os trâmites técnicos e burocráticos que permitam a aquisição e instalação de choupanas na prainha de Porto Mendes, localizada no Parque de Lazer Anita Wanderer.</w:t>
      </w:r>
    </w:p>
    <w:p w:rsidR="001A2E1E" w:rsidRDefault="001A2E1E" w:rsidP="00506E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2E1E" w:rsidRDefault="001A2E1E" w:rsidP="00506E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este é um anseio da comunidade que frequenta a referida prainha, e que gostaria de contar com um abrigo do sol, especialmente nos horários de maior calor.</w:t>
      </w:r>
    </w:p>
    <w:p w:rsidR="001A2E1E" w:rsidRDefault="001A2E1E" w:rsidP="00506E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2E1E" w:rsidRDefault="001A2E1E" w:rsidP="00506E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a sugestão deste Vereador é para que sejam instaladas pelo menos vinte choupanas, o que atenderia a demanda e ofereceria maior conforto aos usuários da prainha de Porto Mendes.</w:t>
      </w:r>
      <w:bookmarkStart w:id="0" w:name="_GoBack"/>
      <w:bookmarkEnd w:id="0"/>
    </w:p>
    <w:p w:rsidR="005E7BAA" w:rsidRDefault="005E7BAA" w:rsidP="004B6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B630F" w:rsidRDefault="004B630F" w:rsidP="004B6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justificativa acima apresentada, bem como </w:t>
      </w:r>
      <w:r w:rsidR="005E7BAA">
        <w:rPr>
          <w:rFonts w:ascii="Century Gothic" w:hAnsi="Century Gothic"/>
          <w:sz w:val="24"/>
          <w:szCs w:val="24"/>
        </w:rPr>
        <w:t xml:space="preserve">o </w:t>
      </w:r>
      <w:r>
        <w:rPr>
          <w:rFonts w:ascii="Century Gothic" w:hAnsi="Century Gothic"/>
          <w:sz w:val="24"/>
          <w:szCs w:val="24"/>
        </w:rPr>
        <w:t>baixo custo da melhoria pretendida, este Vereador fica no aguardo do pronto atendimento deste pleito por parte do Executivo Municipal</w:t>
      </w:r>
      <w:r w:rsidR="005E7BAA">
        <w:rPr>
          <w:rFonts w:ascii="Century Gothic" w:hAnsi="Century Gothic"/>
          <w:sz w:val="24"/>
          <w:szCs w:val="24"/>
        </w:rPr>
        <w:t>.</w:t>
      </w:r>
    </w:p>
    <w:p w:rsidR="004B630F" w:rsidRDefault="004B630F" w:rsidP="00823D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5006B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DEFERIMENTO.</w:t>
      </w:r>
    </w:p>
    <w:p w:rsidR="00296147" w:rsidRDefault="00FE7407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98351F">
        <w:rPr>
          <w:rFonts w:ascii="Century Gothic" w:hAnsi="Century Gothic"/>
          <w:sz w:val="24"/>
          <w:szCs w:val="24"/>
        </w:rPr>
        <w:t>0</w:t>
      </w:r>
      <w:r w:rsidR="00636FE6">
        <w:rPr>
          <w:rFonts w:ascii="Century Gothic" w:hAnsi="Century Gothic"/>
          <w:sz w:val="24"/>
          <w:szCs w:val="24"/>
        </w:rPr>
        <w:t>5</w:t>
      </w:r>
      <w:r w:rsidR="0098351F">
        <w:rPr>
          <w:rFonts w:ascii="Century Gothic" w:hAnsi="Century Gothic"/>
          <w:sz w:val="24"/>
          <w:szCs w:val="24"/>
        </w:rPr>
        <w:t xml:space="preserve"> de fevereiro</w:t>
      </w:r>
      <w:r w:rsidR="00480849">
        <w:rPr>
          <w:rFonts w:ascii="Century Gothic" w:hAnsi="Century Gothic"/>
          <w:sz w:val="24"/>
          <w:szCs w:val="24"/>
        </w:rPr>
        <w:t xml:space="preserve"> de 2018</w:t>
      </w:r>
      <w:r>
        <w:rPr>
          <w:rFonts w:ascii="Century Gothic" w:hAnsi="Century Gothic"/>
          <w:sz w:val="24"/>
          <w:szCs w:val="24"/>
        </w:rPr>
        <w:t>.</w:t>
      </w: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C582D" w:rsidRDefault="009C582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3D01" w:rsidRPr="00F27DEA" w:rsidRDefault="00171D39" w:rsidP="00A32A40">
      <w:pPr>
        <w:pStyle w:val="SemEspaamento"/>
        <w:tabs>
          <w:tab w:val="left" w:pos="4515"/>
        </w:tabs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- NÉCO</w:t>
      </w:r>
    </w:p>
    <w:p w:rsidR="007F39DA" w:rsidRPr="003B01CA" w:rsidRDefault="003971AB" w:rsidP="00B95826">
      <w:pPr>
        <w:pStyle w:val="SemEspaamento"/>
        <w:tabs>
          <w:tab w:val="left" w:pos="4515"/>
        </w:tabs>
        <w:ind w:firstLine="1134"/>
        <w:jc w:val="both"/>
        <w:rPr>
          <w:rFonts w:ascii="Century Gothic" w:hAnsi="Century Gothic"/>
          <w:sz w:val="24"/>
          <w:szCs w:val="24"/>
        </w:rPr>
      </w:pPr>
      <w:r w:rsidRPr="003971AB">
        <w:rPr>
          <w:rFonts w:ascii="Century Gothic" w:hAnsi="Century Gothic"/>
          <w:sz w:val="24"/>
          <w:szCs w:val="24"/>
        </w:rPr>
        <w:t>Vereador</w:t>
      </w:r>
    </w:p>
    <w:sectPr w:rsidR="007F39DA" w:rsidRPr="003B01CA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4C" w:rsidRDefault="005E044C" w:rsidP="003C0F2A">
      <w:pPr>
        <w:spacing w:after="0" w:line="240" w:lineRule="auto"/>
      </w:pPr>
      <w:r>
        <w:separator/>
      </w:r>
    </w:p>
  </w:endnote>
  <w:endnote w:type="continuationSeparator" w:id="0">
    <w:p w:rsidR="005E044C" w:rsidRDefault="005E044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4C" w:rsidRDefault="005E044C" w:rsidP="003C0F2A">
      <w:pPr>
        <w:spacing w:after="0" w:line="240" w:lineRule="auto"/>
      </w:pPr>
      <w:r>
        <w:separator/>
      </w:r>
    </w:p>
  </w:footnote>
  <w:footnote w:type="continuationSeparator" w:id="0">
    <w:p w:rsidR="005E044C" w:rsidRDefault="005E044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56D"/>
    <w:rsid w:val="000008D7"/>
    <w:rsid w:val="00004747"/>
    <w:rsid w:val="0001021C"/>
    <w:rsid w:val="000131BD"/>
    <w:rsid w:val="00021C8E"/>
    <w:rsid w:val="00023BEC"/>
    <w:rsid w:val="00024023"/>
    <w:rsid w:val="00036BDE"/>
    <w:rsid w:val="0004415B"/>
    <w:rsid w:val="00047AFF"/>
    <w:rsid w:val="00047E48"/>
    <w:rsid w:val="00047E9C"/>
    <w:rsid w:val="0005168D"/>
    <w:rsid w:val="0005276D"/>
    <w:rsid w:val="000536CC"/>
    <w:rsid w:val="0005390A"/>
    <w:rsid w:val="00057CA1"/>
    <w:rsid w:val="00064421"/>
    <w:rsid w:val="00074E2C"/>
    <w:rsid w:val="00075BA5"/>
    <w:rsid w:val="00075D98"/>
    <w:rsid w:val="0008797F"/>
    <w:rsid w:val="000B13BE"/>
    <w:rsid w:val="000B589C"/>
    <w:rsid w:val="000B6FA0"/>
    <w:rsid w:val="000B74FB"/>
    <w:rsid w:val="000D1F35"/>
    <w:rsid w:val="000D342E"/>
    <w:rsid w:val="000D5AF0"/>
    <w:rsid w:val="000D7C93"/>
    <w:rsid w:val="000F0C0E"/>
    <w:rsid w:val="000F2B31"/>
    <w:rsid w:val="000F6D5C"/>
    <w:rsid w:val="0010006E"/>
    <w:rsid w:val="00100F7A"/>
    <w:rsid w:val="00103686"/>
    <w:rsid w:val="00107FA8"/>
    <w:rsid w:val="00111657"/>
    <w:rsid w:val="00112514"/>
    <w:rsid w:val="001126E8"/>
    <w:rsid w:val="0011662D"/>
    <w:rsid w:val="001168AB"/>
    <w:rsid w:val="001220E5"/>
    <w:rsid w:val="00125C4F"/>
    <w:rsid w:val="00127403"/>
    <w:rsid w:val="00130626"/>
    <w:rsid w:val="00135730"/>
    <w:rsid w:val="00136F8A"/>
    <w:rsid w:val="00146A77"/>
    <w:rsid w:val="00147EF2"/>
    <w:rsid w:val="00150D80"/>
    <w:rsid w:val="0015621A"/>
    <w:rsid w:val="00156228"/>
    <w:rsid w:val="00164AB9"/>
    <w:rsid w:val="00166B7C"/>
    <w:rsid w:val="0016705A"/>
    <w:rsid w:val="00170F2D"/>
    <w:rsid w:val="00171D39"/>
    <w:rsid w:val="0017208B"/>
    <w:rsid w:val="001807B4"/>
    <w:rsid w:val="00186309"/>
    <w:rsid w:val="001878E0"/>
    <w:rsid w:val="00191B3E"/>
    <w:rsid w:val="00192E6E"/>
    <w:rsid w:val="001A14E0"/>
    <w:rsid w:val="001A1943"/>
    <w:rsid w:val="001A2B48"/>
    <w:rsid w:val="001A2E1E"/>
    <w:rsid w:val="001A4607"/>
    <w:rsid w:val="001A5E82"/>
    <w:rsid w:val="001B2D96"/>
    <w:rsid w:val="001B412E"/>
    <w:rsid w:val="001C19B6"/>
    <w:rsid w:val="001C5645"/>
    <w:rsid w:val="001C70E0"/>
    <w:rsid w:val="001D42B5"/>
    <w:rsid w:val="001D5470"/>
    <w:rsid w:val="001E0F99"/>
    <w:rsid w:val="001E17DF"/>
    <w:rsid w:val="001E5EF8"/>
    <w:rsid w:val="001E6573"/>
    <w:rsid w:val="001F47DB"/>
    <w:rsid w:val="001F4D3C"/>
    <w:rsid w:val="001F5105"/>
    <w:rsid w:val="001F5E24"/>
    <w:rsid w:val="001F73A5"/>
    <w:rsid w:val="002017EE"/>
    <w:rsid w:val="002039A6"/>
    <w:rsid w:val="00205BCF"/>
    <w:rsid w:val="00207AFC"/>
    <w:rsid w:val="00221106"/>
    <w:rsid w:val="002368BD"/>
    <w:rsid w:val="00237008"/>
    <w:rsid w:val="00237A70"/>
    <w:rsid w:val="00244358"/>
    <w:rsid w:val="00244470"/>
    <w:rsid w:val="00245779"/>
    <w:rsid w:val="00246E73"/>
    <w:rsid w:val="002577B3"/>
    <w:rsid w:val="00270697"/>
    <w:rsid w:val="0027360B"/>
    <w:rsid w:val="00277747"/>
    <w:rsid w:val="00294284"/>
    <w:rsid w:val="00296147"/>
    <w:rsid w:val="0029730A"/>
    <w:rsid w:val="00297563"/>
    <w:rsid w:val="00297EED"/>
    <w:rsid w:val="002A2437"/>
    <w:rsid w:val="002B0A89"/>
    <w:rsid w:val="002B6E31"/>
    <w:rsid w:val="002B7334"/>
    <w:rsid w:val="002C25C3"/>
    <w:rsid w:val="002D5A5D"/>
    <w:rsid w:val="002D76A9"/>
    <w:rsid w:val="002E25BC"/>
    <w:rsid w:val="002E4506"/>
    <w:rsid w:val="002E4C5A"/>
    <w:rsid w:val="002F09C2"/>
    <w:rsid w:val="002F3CD6"/>
    <w:rsid w:val="002F3D99"/>
    <w:rsid w:val="002F4627"/>
    <w:rsid w:val="002F5AE2"/>
    <w:rsid w:val="0030181D"/>
    <w:rsid w:val="0030634A"/>
    <w:rsid w:val="00306EE2"/>
    <w:rsid w:val="00310055"/>
    <w:rsid w:val="00310306"/>
    <w:rsid w:val="00312E03"/>
    <w:rsid w:val="00312F48"/>
    <w:rsid w:val="00327617"/>
    <w:rsid w:val="003277EC"/>
    <w:rsid w:val="003320C2"/>
    <w:rsid w:val="003327F6"/>
    <w:rsid w:val="00333C26"/>
    <w:rsid w:val="003357DC"/>
    <w:rsid w:val="00340494"/>
    <w:rsid w:val="00344029"/>
    <w:rsid w:val="00346BDD"/>
    <w:rsid w:val="003626AC"/>
    <w:rsid w:val="003660C9"/>
    <w:rsid w:val="00375FA9"/>
    <w:rsid w:val="00376FA3"/>
    <w:rsid w:val="003842DE"/>
    <w:rsid w:val="00384E49"/>
    <w:rsid w:val="00385171"/>
    <w:rsid w:val="00395778"/>
    <w:rsid w:val="0039656F"/>
    <w:rsid w:val="003971AB"/>
    <w:rsid w:val="003A4B36"/>
    <w:rsid w:val="003A4C69"/>
    <w:rsid w:val="003A77C4"/>
    <w:rsid w:val="003A7F07"/>
    <w:rsid w:val="003B01CA"/>
    <w:rsid w:val="003B20CD"/>
    <w:rsid w:val="003B5C4E"/>
    <w:rsid w:val="003B5F3E"/>
    <w:rsid w:val="003C0F2A"/>
    <w:rsid w:val="003C402E"/>
    <w:rsid w:val="003C618D"/>
    <w:rsid w:val="003C7E3C"/>
    <w:rsid w:val="003D2C3C"/>
    <w:rsid w:val="003D60FC"/>
    <w:rsid w:val="003E03B8"/>
    <w:rsid w:val="003E2953"/>
    <w:rsid w:val="003F0364"/>
    <w:rsid w:val="003F0434"/>
    <w:rsid w:val="003F0816"/>
    <w:rsid w:val="003F39AB"/>
    <w:rsid w:val="003F3E13"/>
    <w:rsid w:val="003F4A8D"/>
    <w:rsid w:val="004056AD"/>
    <w:rsid w:val="00413953"/>
    <w:rsid w:val="00414668"/>
    <w:rsid w:val="00416D93"/>
    <w:rsid w:val="00420153"/>
    <w:rsid w:val="00420510"/>
    <w:rsid w:val="00422248"/>
    <w:rsid w:val="00423A9E"/>
    <w:rsid w:val="00423CE7"/>
    <w:rsid w:val="00423E8E"/>
    <w:rsid w:val="0043593F"/>
    <w:rsid w:val="00435DAC"/>
    <w:rsid w:val="004448A4"/>
    <w:rsid w:val="00444AF0"/>
    <w:rsid w:val="00445D25"/>
    <w:rsid w:val="00446083"/>
    <w:rsid w:val="00457D5E"/>
    <w:rsid w:val="00463007"/>
    <w:rsid w:val="00467A41"/>
    <w:rsid w:val="00480849"/>
    <w:rsid w:val="00481FF2"/>
    <w:rsid w:val="00495C1D"/>
    <w:rsid w:val="004977D9"/>
    <w:rsid w:val="004A14B3"/>
    <w:rsid w:val="004A57BA"/>
    <w:rsid w:val="004B153A"/>
    <w:rsid w:val="004B630F"/>
    <w:rsid w:val="004C4F60"/>
    <w:rsid w:val="004C54BA"/>
    <w:rsid w:val="004D03FD"/>
    <w:rsid w:val="004D0AA7"/>
    <w:rsid w:val="004D5667"/>
    <w:rsid w:val="004E342C"/>
    <w:rsid w:val="004E3D68"/>
    <w:rsid w:val="004F2C9B"/>
    <w:rsid w:val="004F3B70"/>
    <w:rsid w:val="004F421F"/>
    <w:rsid w:val="004F4658"/>
    <w:rsid w:val="004F5928"/>
    <w:rsid w:val="004F5F97"/>
    <w:rsid w:val="004F64D6"/>
    <w:rsid w:val="005006B3"/>
    <w:rsid w:val="0050332F"/>
    <w:rsid w:val="005055EC"/>
    <w:rsid w:val="00506B32"/>
    <w:rsid w:val="00506E10"/>
    <w:rsid w:val="00510784"/>
    <w:rsid w:val="00515530"/>
    <w:rsid w:val="00520485"/>
    <w:rsid w:val="0053050D"/>
    <w:rsid w:val="00541313"/>
    <w:rsid w:val="005413DB"/>
    <w:rsid w:val="005445ED"/>
    <w:rsid w:val="00545DB7"/>
    <w:rsid w:val="0055158E"/>
    <w:rsid w:val="005515C7"/>
    <w:rsid w:val="005525B6"/>
    <w:rsid w:val="00553094"/>
    <w:rsid w:val="005558D1"/>
    <w:rsid w:val="005576F9"/>
    <w:rsid w:val="00560E95"/>
    <w:rsid w:val="0056189C"/>
    <w:rsid w:val="00567BCF"/>
    <w:rsid w:val="00570DA0"/>
    <w:rsid w:val="005770D8"/>
    <w:rsid w:val="0057750F"/>
    <w:rsid w:val="00580D01"/>
    <w:rsid w:val="00582750"/>
    <w:rsid w:val="00584E0C"/>
    <w:rsid w:val="00586AF1"/>
    <w:rsid w:val="005872AA"/>
    <w:rsid w:val="005924D8"/>
    <w:rsid w:val="005928E9"/>
    <w:rsid w:val="005978E7"/>
    <w:rsid w:val="005A0E38"/>
    <w:rsid w:val="005A5CC9"/>
    <w:rsid w:val="005A7207"/>
    <w:rsid w:val="005B06E0"/>
    <w:rsid w:val="005B0A0C"/>
    <w:rsid w:val="005B4700"/>
    <w:rsid w:val="005C41AB"/>
    <w:rsid w:val="005C63C6"/>
    <w:rsid w:val="005D0FA5"/>
    <w:rsid w:val="005D425D"/>
    <w:rsid w:val="005D7ADB"/>
    <w:rsid w:val="005E044C"/>
    <w:rsid w:val="005E04E0"/>
    <w:rsid w:val="005E66D7"/>
    <w:rsid w:val="005E7BAA"/>
    <w:rsid w:val="005F2778"/>
    <w:rsid w:val="005F47C8"/>
    <w:rsid w:val="00600BB6"/>
    <w:rsid w:val="00600E40"/>
    <w:rsid w:val="00603254"/>
    <w:rsid w:val="00610656"/>
    <w:rsid w:val="0061558E"/>
    <w:rsid w:val="00621209"/>
    <w:rsid w:val="00624D2A"/>
    <w:rsid w:val="00630C36"/>
    <w:rsid w:val="00634403"/>
    <w:rsid w:val="00636798"/>
    <w:rsid w:val="00636FE6"/>
    <w:rsid w:val="006538E4"/>
    <w:rsid w:val="00661D65"/>
    <w:rsid w:val="00661F73"/>
    <w:rsid w:val="0066455C"/>
    <w:rsid w:val="00665922"/>
    <w:rsid w:val="00667B7D"/>
    <w:rsid w:val="00670F22"/>
    <w:rsid w:val="006712B0"/>
    <w:rsid w:val="00674856"/>
    <w:rsid w:val="006828F7"/>
    <w:rsid w:val="00686581"/>
    <w:rsid w:val="00687912"/>
    <w:rsid w:val="00695A85"/>
    <w:rsid w:val="00695E91"/>
    <w:rsid w:val="006972C4"/>
    <w:rsid w:val="006A15AD"/>
    <w:rsid w:val="006B05E6"/>
    <w:rsid w:val="006B2019"/>
    <w:rsid w:val="006B2EBE"/>
    <w:rsid w:val="006B3869"/>
    <w:rsid w:val="006B4771"/>
    <w:rsid w:val="006C3A39"/>
    <w:rsid w:val="006C68CA"/>
    <w:rsid w:val="006D0D29"/>
    <w:rsid w:val="006E3580"/>
    <w:rsid w:val="006F1489"/>
    <w:rsid w:val="006F18BD"/>
    <w:rsid w:val="006F2458"/>
    <w:rsid w:val="006F340D"/>
    <w:rsid w:val="006F4EC3"/>
    <w:rsid w:val="00701CF5"/>
    <w:rsid w:val="00705110"/>
    <w:rsid w:val="0071177B"/>
    <w:rsid w:val="00714F8F"/>
    <w:rsid w:val="007213F2"/>
    <w:rsid w:val="00722553"/>
    <w:rsid w:val="00722952"/>
    <w:rsid w:val="00735693"/>
    <w:rsid w:val="00740C01"/>
    <w:rsid w:val="007414DF"/>
    <w:rsid w:val="00741ABD"/>
    <w:rsid w:val="00741FE5"/>
    <w:rsid w:val="00743D5B"/>
    <w:rsid w:val="0075279E"/>
    <w:rsid w:val="00752BCE"/>
    <w:rsid w:val="00755DF3"/>
    <w:rsid w:val="00755F30"/>
    <w:rsid w:val="00761ADE"/>
    <w:rsid w:val="00762934"/>
    <w:rsid w:val="00772B91"/>
    <w:rsid w:val="00775A7F"/>
    <w:rsid w:val="00777486"/>
    <w:rsid w:val="00780F2D"/>
    <w:rsid w:val="00782D22"/>
    <w:rsid w:val="00785C9C"/>
    <w:rsid w:val="00785E9C"/>
    <w:rsid w:val="00791458"/>
    <w:rsid w:val="007A2639"/>
    <w:rsid w:val="007A2F8C"/>
    <w:rsid w:val="007A7572"/>
    <w:rsid w:val="007B0F29"/>
    <w:rsid w:val="007B2351"/>
    <w:rsid w:val="007C011D"/>
    <w:rsid w:val="007C1075"/>
    <w:rsid w:val="007C253B"/>
    <w:rsid w:val="007D26BF"/>
    <w:rsid w:val="007D2F0C"/>
    <w:rsid w:val="007E60C4"/>
    <w:rsid w:val="007E7B0D"/>
    <w:rsid w:val="007F2246"/>
    <w:rsid w:val="007F238B"/>
    <w:rsid w:val="007F39DA"/>
    <w:rsid w:val="007F3AB1"/>
    <w:rsid w:val="007F5245"/>
    <w:rsid w:val="00803ECD"/>
    <w:rsid w:val="00807BC7"/>
    <w:rsid w:val="00822240"/>
    <w:rsid w:val="008227C7"/>
    <w:rsid w:val="00823D01"/>
    <w:rsid w:val="008258B9"/>
    <w:rsid w:val="008266F7"/>
    <w:rsid w:val="00830E8F"/>
    <w:rsid w:val="00831E43"/>
    <w:rsid w:val="008350EC"/>
    <w:rsid w:val="00837F05"/>
    <w:rsid w:val="00845678"/>
    <w:rsid w:val="008476B9"/>
    <w:rsid w:val="00861A3A"/>
    <w:rsid w:val="008658F1"/>
    <w:rsid w:val="0087136F"/>
    <w:rsid w:val="00872A8B"/>
    <w:rsid w:val="008741EB"/>
    <w:rsid w:val="008817C4"/>
    <w:rsid w:val="0089166B"/>
    <w:rsid w:val="008A2342"/>
    <w:rsid w:val="008A5E64"/>
    <w:rsid w:val="008A615B"/>
    <w:rsid w:val="008A6F8C"/>
    <w:rsid w:val="008B310C"/>
    <w:rsid w:val="008B629B"/>
    <w:rsid w:val="008B6724"/>
    <w:rsid w:val="008B715D"/>
    <w:rsid w:val="008C6B6C"/>
    <w:rsid w:val="008C6C59"/>
    <w:rsid w:val="008D0327"/>
    <w:rsid w:val="008D2CDC"/>
    <w:rsid w:val="008E04AA"/>
    <w:rsid w:val="008E2BCA"/>
    <w:rsid w:val="008E31AB"/>
    <w:rsid w:val="008E4435"/>
    <w:rsid w:val="008E645E"/>
    <w:rsid w:val="008E7A68"/>
    <w:rsid w:val="008F0D1D"/>
    <w:rsid w:val="008F3901"/>
    <w:rsid w:val="008F3B87"/>
    <w:rsid w:val="008F6796"/>
    <w:rsid w:val="008F7CEE"/>
    <w:rsid w:val="00904BC8"/>
    <w:rsid w:val="0091361E"/>
    <w:rsid w:val="00914479"/>
    <w:rsid w:val="009165D6"/>
    <w:rsid w:val="009177F4"/>
    <w:rsid w:val="009270CD"/>
    <w:rsid w:val="00927E52"/>
    <w:rsid w:val="00946AFE"/>
    <w:rsid w:val="009509B6"/>
    <w:rsid w:val="00953AA3"/>
    <w:rsid w:val="0095450A"/>
    <w:rsid w:val="00957D6C"/>
    <w:rsid w:val="00960FE4"/>
    <w:rsid w:val="009631E4"/>
    <w:rsid w:val="009638AE"/>
    <w:rsid w:val="00972033"/>
    <w:rsid w:val="00976C01"/>
    <w:rsid w:val="00981237"/>
    <w:rsid w:val="0098351F"/>
    <w:rsid w:val="00983E35"/>
    <w:rsid w:val="00986EF0"/>
    <w:rsid w:val="009873EC"/>
    <w:rsid w:val="009902C6"/>
    <w:rsid w:val="00995BDE"/>
    <w:rsid w:val="0099744A"/>
    <w:rsid w:val="009A063A"/>
    <w:rsid w:val="009A29C9"/>
    <w:rsid w:val="009A36D7"/>
    <w:rsid w:val="009B1D8B"/>
    <w:rsid w:val="009B31DD"/>
    <w:rsid w:val="009B5A37"/>
    <w:rsid w:val="009C0D35"/>
    <w:rsid w:val="009C46F7"/>
    <w:rsid w:val="009C582D"/>
    <w:rsid w:val="009D0F9B"/>
    <w:rsid w:val="009D104B"/>
    <w:rsid w:val="009D26E3"/>
    <w:rsid w:val="009D57C2"/>
    <w:rsid w:val="009E6531"/>
    <w:rsid w:val="009F6320"/>
    <w:rsid w:val="00A02E11"/>
    <w:rsid w:val="00A12CA7"/>
    <w:rsid w:val="00A14F7A"/>
    <w:rsid w:val="00A21235"/>
    <w:rsid w:val="00A25B6F"/>
    <w:rsid w:val="00A32A40"/>
    <w:rsid w:val="00A36E28"/>
    <w:rsid w:val="00A37C27"/>
    <w:rsid w:val="00A42075"/>
    <w:rsid w:val="00A42C4A"/>
    <w:rsid w:val="00A479A2"/>
    <w:rsid w:val="00A54E8F"/>
    <w:rsid w:val="00A56ADE"/>
    <w:rsid w:val="00A57CAB"/>
    <w:rsid w:val="00A61D8F"/>
    <w:rsid w:val="00A64F21"/>
    <w:rsid w:val="00A74353"/>
    <w:rsid w:val="00A8192E"/>
    <w:rsid w:val="00A84281"/>
    <w:rsid w:val="00A91204"/>
    <w:rsid w:val="00AA1EDA"/>
    <w:rsid w:val="00AB3022"/>
    <w:rsid w:val="00AC0764"/>
    <w:rsid w:val="00AC140D"/>
    <w:rsid w:val="00AD21D8"/>
    <w:rsid w:val="00AE100B"/>
    <w:rsid w:val="00AE2293"/>
    <w:rsid w:val="00AF0650"/>
    <w:rsid w:val="00AF3E9E"/>
    <w:rsid w:val="00AF6F80"/>
    <w:rsid w:val="00B0772C"/>
    <w:rsid w:val="00B10C5E"/>
    <w:rsid w:val="00B10DF5"/>
    <w:rsid w:val="00B138C5"/>
    <w:rsid w:val="00B16870"/>
    <w:rsid w:val="00B16AF2"/>
    <w:rsid w:val="00B226F9"/>
    <w:rsid w:val="00B23F2E"/>
    <w:rsid w:val="00B26CC3"/>
    <w:rsid w:val="00B32314"/>
    <w:rsid w:val="00B3451C"/>
    <w:rsid w:val="00B36FF0"/>
    <w:rsid w:val="00B374D5"/>
    <w:rsid w:val="00B40C06"/>
    <w:rsid w:val="00B45856"/>
    <w:rsid w:val="00B53B56"/>
    <w:rsid w:val="00B61869"/>
    <w:rsid w:val="00B61E89"/>
    <w:rsid w:val="00B6335C"/>
    <w:rsid w:val="00B64462"/>
    <w:rsid w:val="00B66061"/>
    <w:rsid w:val="00B67219"/>
    <w:rsid w:val="00B67EA7"/>
    <w:rsid w:val="00B715F6"/>
    <w:rsid w:val="00B724B0"/>
    <w:rsid w:val="00B7342B"/>
    <w:rsid w:val="00B74BE4"/>
    <w:rsid w:val="00B759C4"/>
    <w:rsid w:val="00B8069C"/>
    <w:rsid w:val="00B87CFD"/>
    <w:rsid w:val="00B915B7"/>
    <w:rsid w:val="00B91B36"/>
    <w:rsid w:val="00B945F9"/>
    <w:rsid w:val="00B95715"/>
    <w:rsid w:val="00B95826"/>
    <w:rsid w:val="00BA1FC0"/>
    <w:rsid w:val="00BA467D"/>
    <w:rsid w:val="00BB474C"/>
    <w:rsid w:val="00BC516B"/>
    <w:rsid w:val="00BC5566"/>
    <w:rsid w:val="00BC6A68"/>
    <w:rsid w:val="00BD4153"/>
    <w:rsid w:val="00BD7B38"/>
    <w:rsid w:val="00BE0C13"/>
    <w:rsid w:val="00BE3791"/>
    <w:rsid w:val="00BF429B"/>
    <w:rsid w:val="00BF4733"/>
    <w:rsid w:val="00BF4C14"/>
    <w:rsid w:val="00BF5A50"/>
    <w:rsid w:val="00BF757A"/>
    <w:rsid w:val="00C01683"/>
    <w:rsid w:val="00C03B14"/>
    <w:rsid w:val="00C063D5"/>
    <w:rsid w:val="00C07B79"/>
    <w:rsid w:val="00C07BF8"/>
    <w:rsid w:val="00C12A13"/>
    <w:rsid w:val="00C22200"/>
    <w:rsid w:val="00C252B0"/>
    <w:rsid w:val="00C252E4"/>
    <w:rsid w:val="00C334F5"/>
    <w:rsid w:val="00C349E0"/>
    <w:rsid w:val="00C355A2"/>
    <w:rsid w:val="00C35A1F"/>
    <w:rsid w:val="00C413CE"/>
    <w:rsid w:val="00C41D78"/>
    <w:rsid w:val="00C50020"/>
    <w:rsid w:val="00C60EC2"/>
    <w:rsid w:val="00C639C9"/>
    <w:rsid w:val="00C701F6"/>
    <w:rsid w:val="00C72716"/>
    <w:rsid w:val="00C84941"/>
    <w:rsid w:val="00C8513D"/>
    <w:rsid w:val="00C87062"/>
    <w:rsid w:val="00C90451"/>
    <w:rsid w:val="00C90D70"/>
    <w:rsid w:val="00C97EE1"/>
    <w:rsid w:val="00CA47FD"/>
    <w:rsid w:val="00CA4F28"/>
    <w:rsid w:val="00CA5557"/>
    <w:rsid w:val="00CA731D"/>
    <w:rsid w:val="00CA732E"/>
    <w:rsid w:val="00CB001B"/>
    <w:rsid w:val="00CB1291"/>
    <w:rsid w:val="00CB1806"/>
    <w:rsid w:val="00CB43E3"/>
    <w:rsid w:val="00CB49B4"/>
    <w:rsid w:val="00CB7B09"/>
    <w:rsid w:val="00CC45C9"/>
    <w:rsid w:val="00CC79FA"/>
    <w:rsid w:val="00CD0A67"/>
    <w:rsid w:val="00CD5C92"/>
    <w:rsid w:val="00CD7EDF"/>
    <w:rsid w:val="00CD7FB1"/>
    <w:rsid w:val="00CE0FF0"/>
    <w:rsid w:val="00CE43C3"/>
    <w:rsid w:val="00CE57DB"/>
    <w:rsid w:val="00CF2C46"/>
    <w:rsid w:val="00CF54F3"/>
    <w:rsid w:val="00D02A35"/>
    <w:rsid w:val="00D07F1B"/>
    <w:rsid w:val="00D117B1"/>
    <w:rsid w:val="00D121CA"/>
    <w:rsid w:val="00D1484B"/>
    <w:rsid w:val="00D207A2"/>
    <w:rsid w:val="00D2081E"/>
    <w:rsid w:val="00D2197C"/>
    <w:rsid w:val="00D32CD3"/>
    <w:rsid w:val="00D36431"/>
    <w:rsid w:val="00D37F8E"/>
    <w:rsid w:val="00D4108B"/>
    <w:rsid w:val="00D45273"/>
    <w:rsid w:val="00D56028"/>
    <w:rsid w:val="00D57FA8"/>
    <w:rsid w:val="00D60ADD"/>
    <w:rsid w:val="00D60F27"/>
    <w:rsid w:val="00D61D95"/>
    <w:rsid w:val="00D65BAF"/>
    <w:rsid w:val="00D70022"/>
    <w:rsid w:val="00D72AC2"/>
    <w:rsid w:val="00D72D1E"/>
    <w:rsid w:val="00D75099"/>
    <w:rsid w:val="00D75380"/>
    <w:rsid w:val="00D77759"/>
    <w:rsid w:val="00D8015A"/>
    <w:rsid w:val="00D82A36"/>
    <w:rsid w:val="00D82D18"/>
    <w:rsid w:val="00D83E1D"/>
    <w:rsid w:val="00D83FC3"/>
    <w:rsid w:val="00D86B9D"/>
    <w:rsid w:val="00D87CFF"/>
    <w:rsid w:val="00D926EF"/>
    <w:rsid w:val="00D93649"/>
    <w:rsid w:val="00D9778D"/>
    <w:rsid w:val="00DA1148"/>
    <w:rsid w:val="00DA4F25"/>
    <w:rsid w:val="00DA56A5"/>
    <w:rsid w:val="00DA6522"/>
    <w:rsid w:val="00DC091F"/>
    <w:rsid w:val="00DC1D03"/>
    <w:rsid w:val="00DC7008"/>
    <w:rsid w:val="00DD27C3"/>
    <w:rsid w:val="00DD4152"/>
    <w:rsid w:val="00DD4349"/>
    <w:rsid w:val="00DE7314"/>
    <w:rsid w:val="00DF5B59"/>
    <w:rsid w:val="00DF6474"/>
    <w:rsid w:val="00E01457"/>
    <w:rsid w:val="00E04BA5"/>
    <w:rsid w:val="00E05CB6"/>
    <w:rsid w:val="00E066C0"/>
    <w:rsid w:val="00E069A8"/>
    <w:rsid w:val="00E17766"/>
    <w:rsid w:val="00E2134E"/>
    <w:rsid w:val="00E2162F"/>
    <w:rsid w:val="00E37A49"/>
    <w:rsid w:val="00E41B54"/>
    <w:rsid w:val="00E42F37"/>
    <w:rsid w:val="00E440F4"/>
    <w:rsid w:val="00E46409"/>
    <w:rsid w:val="00E52095"/>
    <w:rsid w:val="00E52794"/>
    <w:rsid w:val="00E56603"/>
    <w:rsid w:val="00E5748F"/>
    <w:rsid w:val="00E6783D"/>
    <w:rsid w:val="00E70AAD"/>
    <w:rsid w:val="00E74A35"/>
    <w:rsid w:val="00E7515F"/>
    <w:rsid w:val="00E8288A"/>
    <w:rsid w:val="00E9192D"/>
    <w:rsid w:val="00E92385"/>
    <w:rsid w:val="00E9372C"/>
    <w:rsid w:val="00E940BE"/>
    <w:rsid w:val="00E95CA8"/>
    <w:rsid w:val="00E9600D"/>
    <w:rsid w:val="00EA39F3"/>
    <w:rsid w:val="00EA4C7E"/>
    <w:rsid w:val="00EB03E3"/>
    <w:rsid w:val="00EB052D"/>
    <w:rsid w:val="00EB3BF9"/>
    <w:rsid w:val="00EB62C0"/>
    <w:rsid w:val="00EB791D"/>
    <w:rsid w:val="00EC0378"/>
    <w:rsid w:val="00EC1AAF"/>
    <w:rsid w:val="00EC2BF3"/>
    <w:rsid w:val="00EC6D3C"/>
    <w:rsid w:val="00ED026A"/>
    <w:rsid w:val="00ED5D73"/>
    <w:rsid w:val="00EE071E"/>
    <w:rsid w:val="00EF300C"/>
    <w:rsid w:val="00EF300D"/>
    <w:rsid w:val="00EF57AA"/>
    <w:rsid w:val="00F0657A"/>
    <w:rsid w:val="00F107BD"/>
    <w:rsid w:val="00F11D00"/>
    <w:rsid w:val="00F16121"/>
    <w:rsid w:val="00F17B64"/>
    <w:rsid w:val="00F21A59"/>
    <w:rsid w:val="00F2242D"/>
    <w:rsid w:val="00F27DEA"/>
    <w:rsid w:val="00F33AA8"/>
    <w:rsid w:val="00F36824"/>
    <w:rsid w:val="00F41A5E"/>
    <w:rsid w:val="00F468A1"/>
    <w:rsid w:val="00F53211"/>
    <w:rsid w:val="00F54424"/>
    <w:rsid w:val="00F5486A"/>
    <w:rsid w:val="00F62F6B"/>
    <w:rsid w:val="00F76897"/>
    <w:rsid w:val="00F801B2"/>
    <w:rsid w:val="00F82DD9"/>
    <w:rsid w:val="00F84039"/>
    <w:rsid w:val="00F84F5F"/>
    <w:rsid w:val="00F86CEF"/>
    <w:rsid w:val="00F8784B"/>
    <w:rsid w:val="00FA55C3"/>
    <w:rsid w:val="00FB21A7"/>
    <w:rsid w:val="00FB44A7"/>
    <w:rsid w:val="00FC265C"/>
    <w:rsid w:val="00FC50FA"/>
    <w:rsid w:val="00FC5C2D"/>
    <w:rsid w:val="00FC6CC8"/>
    <w:rsid w:val="00FD011E"/>
    <w:rsid w:val="00FD4372"/>
    <w:rsid w:val="00FE2BBD"/>
    <w:rsid w:val="00FE4065"/>
    <w:rsid w:val="00FE7407"/>
    <w:rsid w:val="00FF2F23"/>
    <w:rsid w:val="00FF4301"/>
    <w:rsid w:val="00FF5399"/>
    <w:rsid w:val="00FF60D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2018-02-05T10:13:00Z</cp:lastPrinted>
  <dcterms:created xsi:type="dcterms:W3CDTF">2018-02-05T12:03:00Z</dcterms:created>
  <dcterms:modified xsi:type="dcterms:W3CDTF">2018-02-05T12:31:00Z</dcterms:modified>
</cp:coreProperties>
</file>