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7" w:rsidRPr="00D72D1E" w:rsidRDefault="002F4627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="00D72D1E" w:rsidRPr="00D72D1E">
        <w:rPr>
          <w:rFonts w:ascii="Century Gothic" w:hAnsi="Century Gothic"/>
          <w:b/>
          <w:sz w:val="24"/>
          <w:szCs w:val="24"/>
        </w:rPr>
        <w:t xml:space="preserve">Nº </w:t>
      </w:r>
      <w:r w:rsidR="00CB1806">
        <w:rPr>
          <w:rFonts w:ascii="Century Gothic" w:hAnsi="Century Gothic"/>
          <w:b/>
          <w:sz w:val="24"/>
          <w:szCs w:val="24"/>
        </w:rPr>
        <w:t>4</w:t>
      </w:r>
      <w:r w:rsidR="00023BEC">
        <w:rPr>
          <w:rFonts w:ascii="Century Gothic" w:hAnsi="Century Gothic"/>
          <w:b/>
          <w:sz w:val="24"/>
          <w:szCs w:val="24"/>
        </w:rPr>
        <w:t>2</w:t>
      </w:r>
      <w:r w:rsidR="0010006E">
        <w:rPr>
          <w:rFonts w:ascii="Century Gothic" w:hAnsi="Century Gothic"/>
          <w:b/>
          <w:sz w:val="24"/>
          <w:szCs w:val="24"/>
        </w:rPr>
        <w:t>1</w:t>
      </w:r>
      <w:r w:rsidR="00D72D1E" w:rsidRPr="00D72D1E">
        <w:rPr>
          <w:rFonts w:ascii="Century Gothic" w:hAnsi="Century Gothic"/>
          <w:b/>
          <w:sz w:val="24"/>
          <w:szCs w:val="24"/>
        </w:rPr>
        <w:t>/201</w:t>
      </w:r>
      <w:r w:rsidR="00B16AF2">
        <w:rPr>
          <w:rFonts w:ascii="Century Gothic" w:hAnsi="Century Gothic"/>
          <w:b/>
          <w:sz w:val="24"/>
          <w:szCs w:val="24"/>
        </w:rPr>
        <w:t>7</w:t>
      </w:r>
    </w:p>
    <w:p w:rsidR="00D72D1E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023BEC">
        <w:rPr>
          <w:rFonts w:ascii="Century Gothic" w:hAnsi="Century Gothic"/>
          <w:sz w:val="24"/>
          <w:szCs w:val="24"/>
        </w:rPr>
        <w:t>11</w:t>
      </w:r>
      <w:r w:rsidR="00CB1806">
        <w:rPr>
          <w:rFonts w:ascii="Century Gothic" w:hAnsi="Century Gothic"/>
          <w:sz w:val="24"/>
          <w:szCs w:val="24"/>
        </w:rPr>
        <w:t xml:space="preserve"> de setembro</w:t>
      </w:r>
      <w:r w:rsidR="00B16AF2">
        <w:rPr>
          <w:rFonts w:ascii="Century Gothic" w:hAnsi="Century Gothic"/>
          <w:sz w:val="24"/>
          <w:szCs w:val="24"/>
        </w:rPr>
        <w:t xml:space="preserve"> de 2017</w:t>
      </w:r>
    </w:p>
    <w:p w:rsidR="00D65BAF" w:rsidRDefault="00D65BAF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14668" w:rsidRDefault="00D72D1E" w:rsidP="00A37C27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2F4627">
        <w:rPr>
          <w:rFonts w:ascii="Century Gothic" w:hAnsi="Century Gothic"/>
          <w:b/>
          <w:sz w:val="24"/>
          <w:szCs w:val="24"/>
        </w:rPr>
        <w:t xml:space="preserve">sugere que o Executivo </w:t>
      </w:r>
      <w:r w:rsidR="00DF6474">
        <w:rPr>
          <w:rFonts w:ascii="Century Gothic" w:hAnsi="Century Gothic"/>
          <w:b/>
          <w:sz w:val="24"/>
          <w:szCs w:val="24"/>
        </w:rPr>
        <w:t xml:space="preserve">Municipal, através do setor competente, </w:t>
      </w:r>
      <w:r w:rsidR="00023BEC">
        <w:rPr>
          <w:rFonts w:ascii="Century Gothic" w:hAnsi="Century Gothic"/>
          <w:b/>
          <w:sz w:val="24"/>
          <w:szCs w:val="24"/>
        </w:rPr>
        <w:t>efetue uma completa revisão do sistema de iluminação pública existente na sede distrital de Porto Mendes, substituindo as lâmpadas queimadas ou que apresentam baixa luminosidade e garantindo assim a eficiência do sistema.</w:t>
      </w:r>
    </w:p>
    <w:p w:rsidR="003F4A8D" w:rsidRDefault="003F4A8D" w:rsidP="00A37C27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12A13" w:rsidRDefault="00D72D1E" w:rsidP="008E645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 w:rsidR="002F4627">
        <w:rPr>
          <w:rFonts w:ascii="Century Gothic" w:hAnsi="Century Gothic"/>
          <w:sz w:val="24"/>
          <w:szCs w:val="24"/>
        </w:rPr>
        <w:t xml:space="preserve">Prefeito Municipal, </w:t>
      </w:r>
      <w:r w:rsidR="00B23F2E">
        <w:rPr>
          <w:rFonts w:ascii="Century Gothic" w:hAnsi="Century Gothic"/>
          <w:sz w:val="24"/>
          <w:szCs w:val="24"/>
        </w:rPr>
        <w:t>apresentando a sugestã</w:t>
      </w:r>
      <w:r w:rsidR="00EC6D3C">
        <w:rPr>
          <w:rFonts w:ascii="Century Gothic" w:hAnsi="Century Gothic"/>
          <w:sz w:val="24"/>
          <w:szCs w:val="24"/>
        </w:rPr>
        <w:t xml:space="preserve">o </w:t>
      </w:r>
      <w:r w:rsidR="002D5A5D">
        <w:rPr>
          <w:rFonts w:ascii="Century Gothic" w:hAnsi="Century Gothic"/>
          <w:sz w:val="24"/>
          <w:szCs w:val="24"/>
        </w:rPr>
        <w:t>do</w:t>
      </w:r>
      <w:r w:rsidR="009165D6">
        <w:rPr>
          <w:rFonts w:ascii="Century Gothic" w:hAnsi="Century Gothic"/>
          <w:sz w:val="24"/>
          <w:szCs w:val="24"/>
        </w:rPr>
        <w:t xml:space="preserve"> Veread</w:t>
      </w:r>
      <w:r w:rsidR="00F54424">
        <w:rPr>
          <w:rFonts w:ascii="Century Gothic" w:hAnsi="Century Gothic"/>
          <w:sz w:val="24"/>
          <w:szCs w:val="24"/>
        </w:rPr>
        <w:t>or que abaixo subscreve para que o mesmo autorize o setor competente desta Municipalidade</w:t>
      </w:r>
      <w:r w:rsidR="0029730A">
        <w:rPr>
          <w:rFonts w:ascii="Century Gothic" w:hAnsi="Century Gothic"/>
          <w:sz w:val="24"/>
          <w:szCs w:val="24"/>
        </w:rPr>
        <w:t xml:space="preserve"> </w:t>
      </w:r>
      <w:r w:rsidR="008E645E">
        <w:rPr>
          <w:rFonts w:ascii="Century Gothic" w:hAnsi="Century Gothic"/>
          <w:sz w:val="24"/>
          <w:szCs w:val="24"/>
        </w:rPr>
        <w:t>a efetuar uma completa revisão do sistema de iluminação pública existente na sede distrital de Porto Mendes.</w:t>
      </w:r>
    </w:p>
    <w:p w:rsidR="008E645E" w:rsidRDefault="008E645E" w:rsidP="008E645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E645E" w:rsidRDefault="00C252E4" w:rsidP="008E645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Como há várias lâmpadas queimadas ou com baixa luminosidade, é preciso verificar todo o sistema e substituir aquelas que que comprometem a qualidade e a eficiência do sistema.</w:t>
      </w:r>
    </w:p>
    <w:p w:rsidR="00960FE4" w:rsidRDefault="00960FE4" w:rsidP="002D5A5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21235" w:rsidRDefault="0005390A" w:rsidP="002D5A5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</w:t>
      </w:r>
      <w:r w:rsidR="00A37C27">
        <w:rPr>
          <w:rFonts w:ascii="Century Gothic" w:hAnsi="Century Gothic"/>
          <w:sz w:val="24"/>
          <w:szCs w:val="24"/>
        </w:rPr>
        <w:t xml:space="preserve"> </w:t>
      </w:r>
      <w:r w:rsidR="00F54424">
        <w:rPr>
          <w:rFonts w:ascii="Century Gothic" w:hAnsi="Century Gothic"/>
          <w:sz w:val="24"/>
          <w:szCs w:val="24"/>
        </w:rPr>
        <w:t xml:space="preserve">considerando a justificativa acima apresentada, bem como </w:t>
      </w:r>
      <w:r w:rsidR="00C252E4">
        <w:rPr>
          <w:rFonts w:ascii="Century Gothic" w:hAnsi="Century Gothic"/>
          <w:sz w:val="24"/>
          <w:szCs w:val="24"/>
        </w:rPr>
        <w:t xml:space="preserve">a existência de recursos específicos para esta finalidade, </w:t>
      </w:r>
      <w:bookmarkStart w:id="0" w:name="_GoBack"/>
      <w:bookmarkEnd w:id="0"/>
      <w:r w:rsidR="00F54424">
        <w:rPr>
          <w:rFonts w:ascii="Century Gothic" w:hAnsi="Century Gothic"/>
          <w:sz w:val="24"/>
          <w:szCs w:val="24"/>
        </w:rPr>
        <w:t>este Vereador fica no aguardo do pronto atendimento deste pleito por parte do Executivo Municipal</w:t>
      </w:r>
      <w:r w:rsidR="003626AC">
        <w:rPr>
          <w:rFonts w:ascii="Century Gothic" w:hAnsi="Century Gothic"/>
          <w:sz w:val="24"/>
          <w:szCs w:val="24"/>
        </w:rPr>
        <w:t>.</w:t>
      </w:r>
    </w:p>
    <w:p w:rsidR="003626AC" w:rsidRDefault="003626AC" w:rsidP="002D5A5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FE7407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:rsidR="00FF60D6" w:rsidRDefault="00FE7407" w:rsidP="00445D2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Sala das Sessões, em </w:t>
      </w:r>
      <w:r w:rsidR="00023BEC">
        <w:rPr>
          <w:rFonts w:ascii="Century Gothic" w:hAnsi="Century Gothic"/>
          <w:sz w:val="24"/>
          <w:szCs w:val="24"/>
        </w:rPr>
        <w:t>11</w:t>
      </w:r>
      <w:r w:rsidR="00837F05">
        <w:rPr>
          <w:rFonts w:ascii="Century Gothic" w:hAnsi="Century Gothic"/>
          <w:sz w:val="24"/>
          <w:szCs w:val="24"/>
        </w:rPr>
        <w:t xml:space="preserve"> de setembro</w:t>
      </w:r>
      <w:r w:rsidR="00B16AF2">
        <w:rPr>
          <w:rFonts w:ascii="Century Gothic" w:hAnsi="Century Gothic"/>
          <w:sz w:val="24"/>
          <w:szCs w:val="24"/>
        </w:rPr>
        <w:t xml:space="preserve"> de 2017</w:t>
      </w:r>
      <w:r>
        <w:rPr>
          <w:rFonts w:ascii="Century Gothic" w:hAnsi="Century Gothic"/>
          <w:sz w:val="24"/>
          <w:szCs w:val="24"/>
        </w:rPr>
        <w:t>.</w:t>
      </w:r>
    </w:p>
    <w:p w:rsidR="00445D25" w:rsidRDefault="00445D25" w:rsidP="00445D2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45D25" w:rsidRDefault="00445D25" w:rsidP="00445D2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45D25" w:rsidRDefault="00445D25" w:rsidP="00445D2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45D25" w:rsidRPr="00445D25" w:rsidRDefault="00445D25" w:rsidP="00445D25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29730A" w:rsidRPr="00445D25" w:rsidRDefault="00023BEC" w:rsidP="00445D25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DORIVALDO KIST - NÉCO</w:t>
      </w:r>
    </w:p>
    <w:p w:rsidR="00FE7407" w:rsidRDefault="00803ECD" w:rsidP="008C6C5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03ECD">
        <w:rPr>
          <w:rFonts w:ascii="Century Gothic" w:hAnsi="Century Gothic"/>
          <w:sz w:val="24"/>
          <w:szCs w:val="24"/>
        </w:rPr>
        <w:t>Vereador</w:t>
      </w:r>
      <w:r w:rsidR="00C41D78">
        <w:rPr>
          <w:rFonts w:ascii="Century Gothic" w:hAnsi="Century Gothic"/>
          <w:sz w:val="24"/>
          <w:szCs w:val="24"/>
        </w:rPr>
        <w:tab/>
      </w:r>
      <w:r w:rsidR="00C41D78">
        <w:rPr>
          <w:rFonts w:ascii="Century Gothic" w:hAnsi="Century Gothic"/>
          <w:sz w:val="24"/>
          <w:szCs w:val="24"/>
        </w:rPr>
        <w:tab/>
      </w:r>
      <w:r w:rsidR="00C41D78">
        <w:rPr>
          <w:rFonts w:ascii="Century Gothic" w:hAnsi="Century Gothic"/>
          <w:sz w:val="24"/>
          <w:szCs w:val="24"/>
        </w:rPr>
        <w:tab/>
      </w:r>
    </w:p>
    <w:sectPr w:rsidR="00FE7407" w:rsidSect="00DC7008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F5" w:rsidRDefault="00701CF5" w:rsidP="003C0F2A">
      <w:pPr>
        <w:spacing w:after="0" w:line="240" w:lineRule="auto"/>
      </w:pPr>
      <w:r>
        <w:separator/>
      </w:r>
    </w:p>
  </w:endnote>
  <w:endnote w:type="continuationSeparator" w:id="0">
    <w:p w:rsidR="00701CF5" w:rsidRDefault="00701CF5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F5" w:rsidRDefault="00701CF5" w:rsidP="003C0F2A">
      <w:pPr>
        <w:spacing w:after="0" w:line="240" w:lineRule="auto"/>
      </w:pPr>
      <w:r>
        <w:separator/>
      </w:r>
    </w:p>
  </w:footnote>
  <w:footnote w:type="continuationSeparator" w:id="0">
    <w:p w:rsidR="00701CF5" w:rsidRDefault="00701CF5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08D7"/>
    <w:rsid w:val="00023BEC"/>
    <w:rsid w:val="00024023"/>
    <w:rsid w:val="0004415B"/>
    <w:rsid w:val="00047AFF"/>
    <w:rsid w:val="00047E48"/>
    <w:rsid w:val="0005390A"/>
    <w:rsid w:val="00075BA5"/>
    <w:rsid w:val="00075D98"/>
    <w:rsid w:val="000B589C"/>
    <w:rsid w:val="000B6FA0"/>
    <w:rsid w:val="000D1F35"/>
    <w:rsid w:val="000D7C93"/>
    <w:rsid w:val="0010006E"/>
    <w:rsid w:val="00107FA8"/>
    <w:rsid w:val="001168AB"/>
    <w:rsid w:val="001220E5"/>
    <w:rsid w:val="00125C4F"/>
    <w:rsid w:val="00127403"/>
    <w:rsid w:val="00135730"/>
    <w:rsid w:val="00150D80"/>
    <w:rsid w:val="00164AB9"/>
    <w:rsid w:val="00186309"/>
    <w:rsid w:val="001A2B48"/>
    <w:rsid w:val="001B2D96"/>
    <w:rsid w:val="001C19B6"/>
    <w:rsid w:val="001D5470"/>
    <w:rsid w:val="001E0F99"/>
    <w:rsid w:val="001E17DF"/>
    <w:rsid w:val="001E5EF8"/>
    <w:rsid w:val="001F5105"/>
    <w:rsid w:val="001F5E24"/>
    <w:rsid w:val="001F73A5"/>
    <w:rsid w:val="002017EE"/>
    <w:rsid w:val="002039A6"/>
    <w:rsid w:val="00205BCF"/>
    <w:rsid w:val="00207AFC"/>
    <w:rsid w:val="00237A70"/>
    <w:rsid w:val="00246E73"/>
    <w:rsid w:val="00270697"/>
    <w:rsid w:val="0027360B"/>
    <w:rsid w:val="0029730A"/>
    <w:rsid w:val="002B0A89"/>
    <w:rsid w:val="002D5A5D"/>
    <w:rsid w:val="002E4506"/>
    <w:rsid w:val="002F3D99"/>
    <w:rsid w:val="002F4627"/>
    <w:rsid w:val="0030181D"/>
    <w:rsid w:val="00306EE2"/>
    <w:rsid w:val="003327F6"/>
    <w:rsid w:val="003626AC"/>
    <w:rsid w:val="00376FA3"/>
    <w:rsid w:val="003842DE"/>
    <w:rsid w:val="00384E49"/>
    <w:rsid w:val="00385171"/>
    <w:rsid w:val="00395778"/>
    <w:rsid w:val="0039656F"/>
    <w:rsid w:val="003A77C4"/>
    <w:rsid w:val="003B5C4E"/>
    <w:rsid w:val="003B5F3E"/>
    <w:rsid w:val="003C0F2A"/>
    <w:rsid w:val="003D2C3C"/>
    <w:rsid w:val="003E2953"/>
    <w:rsid w:val="003F3E13"/>
    <w:rsid w:val="003F4A8D"/>
    <w:rsid w:val="00414668"/>
    <w:rsid w:val="00422248"/>
    <w:rsid w:val="00423E8E"/>
    <w:rsid w:val="0043593F"/>
    <w:rsid w:val="004448A4"/>
    <w:rsid w:val="00445D25"/>
    <w:rsid w:val="004B153A"/>
    <w:rsid w:val="004C4F60"/>
    <w:rsid w:val="004F64D6"/>
    <w:rsid w:val="00510784"/>
    <w:rsid w:val="00515530"/>
    <w:rsid w:val="00520485"/>
    <w:rsid w:val="00553094"/>
    <w:rsid w:val="005576F9"/>
    <w:rsid w:val="00567BCF"/>
    <w:rsid w:val="005770D8"/>
    <w:rsid w:val="0057750F"/>
    <w:rsid w:val="00580D01"/>
    <w:rsid w:val="00582750"/>
    <w:rsid w:val="005C41AB"/>
    <w:rsid w:val="005D7ADB"/>
    <w:rsid w:val="005F2778"/>
    <w:rsid w:val="00610656"/>
    <w:rsid w:val="00621209"/>
    <w:rsid w:val="00634403"/>
    <w:rsid w:val="00661F73"/>
    <w:rsid w:val="0066455C"/>
    <w:rsid w:val="00670F22"/>
    <w:rsid w:val="00674856"/>
    <w:rsid w:val="006828F7"/>
    <w:rsid w:val="00686581"/>
    <w:rsid w:val="00695A85"/>
    <w:rsid w:val="006B05E6"/>
    <w:rsid w:val="006B2019"/>
    <w:rsid w:val="006D0D29"/>
    <w:rsid w:val="006F340D"/>
    <w:rsid w:val="006F4EC3"/>
    <w:rsid w:val="00701CF5"/>
    <w:rsid w:val="00722553"/>
    <w:rsid w:val="00722952"/>
    <w:rsid w:val="00741ABD"/>
    <w:rsid w:val="00743D5B"/>
    <w:rsid w:val="0075279E"/>
    <w:rsid w:val="00775A7F"/>
    <w:rsid w:val="00780F2D"/>
    <w:rsid w:val="00782D22"/>
    <w:rsid w:val="007A2F8C"/>
    <w:rsid w:val="007A7572"/>
    <w:rsid w:val="007B0F29"/>
    <w:rsid w:val="007B2351"/>
    <w:rsid w:val="007C011D"/>
    <w:rsid w:val="007C1075"/>
    <w:rsid w:val="007C253B"/>
    <w:rsid w:val="007D2F0C"/>
    <w:rsid w:val="007E7B0D"/>
    <w:rsid w:val="007F238B"/>
    <w:rsid w:val="00803ECD"/>
    <w:rsid w:val="008258B9"/>
    <w:rsid w:val="008266F7"/>
    <w:rsid w:val="00837F05"/>
    <w:rsid w:val="00845678"/>
    <w:rsid w:val="008476B9"/>
    <w:rsid w:val="008658F1"/>
    <w:rsid w:val="0087136F"/>
    <w:rsid w:val="0089166B"/>
    <w:rsid w:val="008A6F8C"/>
    <w:rsid w:val="008B310C"/>
    <w:rsid w:val="008C6C59"/>
    <w:rsid w:val="008D0327"/>
    <w:rsid w:val="008E2BCA"/>
    <w:rsid w:val="008E4435"/>
    <w:rsid w:val="008E645E"/>
    <w:rsid w:val="008F3901"/>
    <w:rsid w:val="008F3B87"/>
    <w:rsid w:val="008F7CEE"/>
    <w:rsid w:val="00904BC8"/>
    <w:rsid w:val="009165D6"/>
    <w:rsid w:val="009270CD"/>
    <w:rsid w:val="00946AFE"/>
    <w:rsid w:val="00953AA3"/>
    <w:rsid w:val="00960FE4"/>
    <w:rsid w:val="00981237"/>
    <w:rsid w:val="009873EC"/>
    <w:rsid w:val="009902C6"/>
    <w:rsid w:val="0099744A"/>
    <w:rsid w:val="009A29C9"/>
    <w:rsid w:val="009C0D35"/>
    <w:rsid w:val="009C46F7"/>
    <w:rsid w:val="009E6531"/>
    <w:rsid w:val="009F6320"/>
    <w:rsid w:val="00A12CA7"/>
    <w:rsid w:val="00A14F7A"/>
    <w:rsid w:val="00A21235"/>
    <w:rsid w:val="00A25B6F"/>
    <w:rsid w:val="00A37C27"/>
    <w:rsid w:val="00A42075"/>
    <w:rsid w:val="00A42C4A"/>
    <w:rsid w:val="00A479A2"/>
    <w:rsid w:val="00A54E8F"/>
    <w:rsid w:val="00A61D8F"/>
    <w:rsid w:val="00A64F21"/>
    <w:rsid w:val="00AB3022"/>
    <w:rsid w:val="00AD21D8"/>
    <w:rsid w:val="00AE100B"/>
    <w:rsid w:val="00AE2293"/>
    <w:rsid w:val="00B0772C"/>
    <w:rsid w:val="00B16AF2"/>
    <w:rsid w:val="00B23F2E"/>
    <w:rsid w:val="00B26CC3"/>
    <w:rsid w:val="00B45856"/>
    <w:rsid w:val="00B53B56"/>
    <w:rsid w:val="00B6335C"/>
    <w:rsid w:val="00B67219"/>
    <w:rsid w:val="00B715F6"/>
    <w:rsid w:val="00B724B0"/>
    <w:rsid w:val="00B7342B"/>
    <w:rsid w:val="00B87CFD"/>
    <w:rsid w:val="00BA1FC0"/>
    <w:rsid w:val="00BC5566"/>
    <w:rsid w:val="00BC6A68"/>
    <w:rsid w:val="00BD4153"/>
    <w:rsid w:val="00BE3791"/>
    <w:rsid w:val="00BF4733"/>
    <w:rsid w:val="00BF757A"/>
    <w:rsid w:val="00C01683"/>
    <w:rsid w:val="00C063D5"/>
    <w:rsid w:val="00C07B79"/>
    <w:rsid w:val="00C07BF8"/>
    <w:rsid w:val="00C12A13"/>
    <w:rsid w:val="00C252B0"/>
    <w:rsid w:val="00C252E4"/>
    <w:rsid w:val="00C355A2"/>
    <w:rsid w:val="00C35A1F"/>
    <w:rsid w:val="00C413CE"/>
    <w:rsid w:val="00C41D78"/>
    <w:rsid w:val="00C50020"/>
    <w:rsid w:val="00C60EC2"/>
    <w:rsid w:val="00C639C9"/>
    <w:rsid w:val="00C701F6"/>
    <w:rsid w:val="00C84941"/>
    <w:rsid w:val="00C87062"/>
    <w:rsid w:val="00C97EE1"/>
    <w:rsid w:val="00CA4F28"/>
    <w:rsid w:val="00CA5557"/>
    <w:rsid w:val="00CA732E"/>
    <w:rsid w:val="00CB001B"/>
    <w:rsid w:val="00CB1806"/>
    <w:rsid w:val="00CB43E3"/>
    <w:rsid w:val="00CB49B4"/>
    <w:rsid w:val="00CC79FA"/>
    <w:rsid w:val="00CD5C92"/>
    <w:rsid w:val="00CE0FF0"/>
    <w:rsid w:val="00CE57DB"/>
    <w:rsid w:val="00CF54F3"/>
    <w:rsid w:val="00D02A35"/>
    <w:rsid w:val="00D121CA"/>
    <w:rsid w:val="00D1484B"/>
    <w:rsid w:val="00D4108B"/>
    <w:rsid w:val="00D45273"/>
    <w:rsid w:val="00D56028"/>
    <w:rsid w:val="00D60F27"/>
    <w:rsid w:val="00D65BAF"/>
    <w:rsid w:val="00D72AC2"/>
    <w:rsid w:val="00D72D1E"/>
    <w:rsid w:val="00D75099"/>
    <w:rsid w:val="00D8015A"/>
    <w:rsid w:val="00D82A36"/>
    <w:rsid w:val="00D82D18"/>
    <w:rsid w:val="00D83FC3"/>
    <w:rsid w:val="00D87CFF"/>
    <w:rsid w:val="00D926EF"/>
    <w:rsid w:val="00D9778D"/>
    <w:rsid w:val="00DA1148"/>
    <w:rsid w:val="00DA56A5"/>
    <w:rsid w:val="00DA6522"/>
    <w:rsid w:val="00DC091F"/>
    <w:rsid w:val="00DC7008"/>
    <w:rsid w:val="00DD4152"/>
    <w:rsid w:val="00DF5B59"/>
    <w:rsid w:val="00DF6474"/>
    <w:rsid w:val="00E01457"/>
    <w:rsid w:val="00E2134E"/>
    <w:rsid w:val="00E2162F"/>
    <w:rsid w:val="00E37A49"/>
    <w:rsid w:val="00E41B54"/>
    <w:rsid w:val="00E52095"/>
    <w:rsid w:val="00E52794"/>
    <w:rsid w:val="00E6783D"/>
    <w:rsid w:val="00E70AAD"/>
    <w:rsid w:val="00EB03E3"/>
    <w:rsid w:val="00EB791D"/>
    <w:rsid w:val="00EC0378"/>
    <w:rsid w:val="00EC1AAF"/>
    <w:rsid w:val="00EC6D3C"/>
    <w:rsid w:val="00EE071E"/>
    <w:rsid w:val="00EF300C"/>
    <w:rsid w:val="00EF300D"/>
    <w:rsid w:val="00F107BD"/>
    <w:rsid w:val="00F17B64"/>
    <w:rsid w:val="00F468A1"/>
    <w:rsid w:val="00F53211"/>
    <w:rsid w:val="00F54424"/>
    <w:rsid w:val="00F801B2"/>
    <w:rsid w:val="00F84039"/>
    <w:rsid w:val="00F8784B"/>
    <w:rsid w:val="00FA55C3"/>
    <w:rsid w:val="00FB44A7"/>
    <w:rsid w:val="00FC5C2D"/>
    <w:rsid w:val="00FC6CC8"/>
    <w:rsid w:val="00FD4372"/>
    <w:rsid w:val="00FE740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5</cp:revision>
  <cp:lastPrinted>2017-08-28T12:53:00Z</cp:lastPrinted>
  <dcterms:created xsi:type="dcterms:W3CDTF">2017-09-11T12:13:00Z</dcterms:created>
  <dcterms:modified xsi:type="dcterms:W3CDTF">2017-09-11T12:19:00Z</dcterms:modified>
</cp:coreProperties>
</file>