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E1" w:rsidRPr="00F155F7" w:rsidRDefault="00AF4EE1" w:rsidP="00AF4EE1">
      <w:pPr>
        <w:pStyle w:val="SemEspaamento"/>
        <w:jc w:val="both"/>
        <w:rPr>
          <w:rFonts w:ascii="Century Gothic" w:hAnsi="Century Gothic"/>
          <w:b/>
        </w:rPr>
      </w:pPr>
      <w:r w:rsidRPr="00F155F7">
        <w:rPr>
          <w:rFonts w:ascii="Century Gothic" w:hAnsi="Century Gothic"/>
          <w:b/>
        </w:rPr>
        <w:t xml:space="preserve">REQUERIMENTO Nº </w:t>
      </w:r>
      <w:r w:rsidR="00131F7A" w:rsidRPr="00F155F7">
        <w:rPr>
          <w:rFonts w:ascii="Century Gothic" w:hAnsi="Century Gothic"/>
          <w:b/>
        </w:rPr>
        <w:t>01</w:t>
      </w:r>
      <w:r w:rsidR="00F82D3F">
        <w:rPr>
          <w:rFonts w:ascii="Century Gothic" w:hAnsi="Century Gothic"/>
          <w:b/>
        </w:rPr>
        <w:t>43</w:t>
      </w:r>
      <w:r w:rsidR="00507A91" w:rsidRPr="00F155F7">
        <w:rPr>
          <w:rFonts w:ascii="Century Gothic" w:hAnsi="Century Gothic"/>
          <w:b/>
        </w:rPr>
        <w:t>/</w:t>
      </w:r>
      <w:r w:rsidRPr="00F155F7">
        <w:rPr>
          <w:rFonts w:ascii="Century Gothic" w:hAnsi="Century Gothic"/>
          <w:b/>
        </w:rPr>
        <w:t>2017</w:t>
      </w:r>
    </w:p>
    <w:p w:rsidR="00AF4EE1" w:rsidRPr="00F155F7" w:rsidRDefault="00AF4EE1" w:rsidP="00AF4EE1">
      <w:pPr>
        <w:pStyle w:val="SemEspaamento"/>
        <w:jc w:val="both"/>
        <w:rPr>
          <w:rFonts w:ascii="Century Gothic" w:hAnsi="Century Gothic"/>
        </w:rPr>
      </w:pPr>
      <w:r w:rsidRPr="00F155F7">
        <w:rPr>
          <w:rFonts w:ascii="Century Gothic" w:hAnsi="Century Gothic"/>
        </w:rPr>
        <w:t xml:space="preserve">Data: </w:t>
      </w:r>
      <w:r w:rsidR="00221D75" w:rsidRPr="00F155F7">
        <w:rPr>
          <w:rFonts w:ascii="Century Gothic" w:hAnsi="Century Gothic"/>
        </w:rPr>
        <w:t>1</w:t>
      </w:r>
      <w:r w:rsidR="00F82D3F">
        <w:rPr>
          <w:rFonts w:ascii="Century Gothic" w:hAnsi="Century Gothic"/>
        </w:rPr>
        <w:t xml:space="preserve">2 </w:t>
      </w:r>
      <w:r w:rsidR="00221D75" w:rsidRPr="00F155F7">
        <w:rPr>
          <w:rFonts w:ascii="Century Gothic" w:hAnsi="Century Gothic"/>
        </w:rPr>
        <w:t>de abril</w:t>
      </w:r>
      <w:r w:rsidRPr="00F155F7">
        <w:rPr>
          <w:rFonts w:ascii="Century Gothic" w:hAnsi="Century Gothic"/>
        </w:rPr>
        <w:t xml:space="preserve"> de 2017</w:t>
      </w:r>
    </w:p>
    <w:p w:rsidR="00AF4EE1" w:rsidRPr="00F155F7" w:rsidRDefault="00AF4EE1" w:rsidP="00AF4EE1">
      <w:pPr>
        <w:pStyle w:val="SemEspaamento"/>
        <w:jc w:val="both"/>
        <w:rPr>
          <w:rFonts w:ascii="Century Gothic" w:hAnsi="Century Gothic"/>
          <w:b/>
        </w:rPr>
      </w:pPr>
    </w:p>
    <w:p w:rsidR="00AF4EE1" w:rsidRPr="00F82D3F" w:rsidRDefault="0069525F" w:rsidP="002F33E8">
      <w:pPr>
        <w:pStyle w:val="SemEspaamento"/>
        <w:ind w:left="3402"/>
        <w:jc w:val="both"/>
        <w:rPr>
          <w:rFonts w:ascii="Century Gothic" w:hAnsi="Century Gothic"/>
          <w:b/>
          <w:sz w:val="24"/>
          <w:szCs w:val="24"/>
        </w:rPr>
      </w:pPr>
      <w:r w:rsidRPr="00F82D3F">
        <w:rPr>
          <w:rFonts w:ascii="Century Gothic" w:hAnsi="Century Gothic"/>
          <w:b/>
          <w:sz w:val="24"/>
          <w:szCs w:val="24"/>
        </w:rPr>
        <w:t>S</w:t>
      </w:r>
      <w:r w:rsidR="00AF4EE1" w:rsidRPr="00F82D3F">
        <w:rPr>
          <w:rFonts w:ascii="Century Gothic" w:hAnsi="Century Gothic"/>
          <w:b/>
          <w:sz w:val="24"/>
          <w:szCs w:val="24"/>
        </w:rPr>
        <w:t xml:space="preserve">olicita </w:t>
      </w:r>
      <w:r w:rsidR="00F82D3F">
        <w:rPr>
          <w:rFonts w:ascii="Century Gothic" w:hAnsi="Century Gothic"/>
          <w:b/>
          <w:sz w:val="24"/>
          <w:szCs w:val="24"/>
        </w:rPr>
        <w:t>o</w:t>
      </w:r>
      <w:r w:rsidR="00FD470E" w:rsidRPr="00F82D3F">
        <w:rPr>
          <w:rFonts w:ascii="Century Gothic" w:hAnsi="Century Gothic"/>
          <w:b/>
          <w:sz w:val="24"/>
          <w:szCs w:val="24"/>
        </w:rPr>
        <w:t xml:space="preserve"> </w:t>
      </w:r>
      <w:r w:rsidR="00880AA0" w:rsidRPr="00F82D3F">
        <w:rPr>
          <w:rFonts w:ascii="Century Gothic" w:hAnsi="Century Gothic"/>
          <w:b/>
          <w:sz w:val="24"/>
          <w:szCs w:val="24"/>
        </w:rPr>
        <w:t>envi</w:t>
      </w:r>
      <w:r w:rsidR="00F82D3F">
        <w:rPr>
          <w:rFonts w:ascii="Century Gothic" w:hAnsi="Century Gothic"/>
          <w:b/>
          <w:sz w:val="24"/>
          <w:szCs w:val="24"/>
        </w:rPr>
        <w:t>o</w:t>
      </w:r>
      <w:bookmarkStart w:id="0" w:name="_GoBack"/>
      <w:bookmarkEnd w:id="0"/>
      <w:r w:rsidR="00880AA0" w:rsidRPr="00F82D3F">
        <w:rPr>
          <w:rFonts w:ascii="Century Gothic" w:hAnsi="Century Gothic"/>
          <w:b/>
          <w:sz w:val="24"/>
          <w:szCs w:val="24"/>
        </w:rPr>
        <w:t xml:space="preserve"> ofício ao Comando </w:t>
      </w:r>
      <w:r w:rsidR="00F516B1" w:rsidRPr="00F82D3F">
        <w:rPr>
          <w:rFonts w:ascii="Century Gothic" w:hAnsi="Century Gothic"/>
          <w:b/>
          <w:sz w:val="24"/>
          <w:szCs w:val="24"/>
        </w:rPr>
        <w:t>do 24º Batalhão</w:t>
      </w:r>
      <w:r w:rsidR="00221D75" w:rsidRPr="00F82D3F">
        <w:rPr>
          <w:rFonts w:ascii="Century Gothic" w:hAnsi="Century Gothic"/>
          <w:b/>
          <w:sz w:val="24"/>
          <w:szCs w:val="24"/>
        </w:rPr>
        <w:t xml:space="preserve"> (Batalhão de Fronteira) com sede em</w:t>
      </w:r>
      <w:r w:rsidR="00880AA0" w:rsidRPr="00F82D3F">
        <w:rPr>
          <w:rFonts w:ascii="Century Gothic" w:hAnsi="Century Gothic"/>
          <w:b/>
          <w:sz w:val="24"/>
          <w:szCs w:val="24"/>
        </w:rPr>
        <w:t xml:space="preserve"> Marechal Cândido Rondon</w:t>
      </w:r>
      <w:r w:rsidR="00F516B1" w:rsidRPr="00F82D3F">
        <w:rPr>
          <w:rFonts w:ascii="Century Gothic" w:hAnsi="Century Gothic"/>
          <w:b/>
          <w:sz w:val="24"/>
          <w:szCs w:val="24"/>
        </w:rPr>
        <w:t xml:space="preserve"> e ao 5º CRPM do Estado do Paraná</w:t>
      </w:r>
      <w:r w:rsidR="00221D75" w:rsidRPr="00F82D3F">
        <w:rPr>
          <w:rFonts w:ascii="Century Gothic" w:hAnsi="Century Gothic"/>
          <w:b/>
          <w:sz w:val="24"/>
          <w:szCs w:val="24"/>
        </w:rPr>
        <w:t xml:space="preserve">, solicitando </w:t>
      </w:r>
      <w:r w:rsidR="003D17FF" w:rsidRPr="00F82D3F">
        <w:rPr>
          <w:rFonts w:ascii="Century Gothic" w:hAnsi="Century Gothic"/>
          <w:b/>
          <w:sz w:val="24"/>
          <w:szCs w:val="24"/>
        </w:rPr>
        <w:t>que intensifique o patrulhamento preventivo no Município</w:t>
      </w:r>
      <w:r w:rsidR="001D27D1" w:rsidRPr="00F82D3F">
        <w:rPr>
          <w:rFonts w:ascii="Century Gothic" w:hAnsi="Century Gothic"/>
          <w:b/>
          <w:sz w:val="24"/>
          <w:szCs w:val="24"/>
        </w:rPr>
        <w:t>.</w:t>
      </w:r>
    </w:p>
    <w:p w:rsidR="00AF4EE1" w:rsidRPr="00F82D3F" w:rsidRDefault="00AF4EE1" w:rsidP="00AF4EE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69525F" w:rsidRPr="00F82D3F" w:rsidRDefault="0069525F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F4EE1" w:rsidRPr="00F82D3F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82D3F">
        <w:rPr>
          <w:rFonts w:ascii="Century Gothic" w:hAnsi="Century Gothic"/>
          <w:sz w:val="24"/>
          <w:szCs w:val="24"/>
        </w:rPr>
        <w:t>Senhor Presidente,</w:t>
      </w:r>
    </w:p>
    <w:p w:rsidR="00AF4EE1" w:rsidRPr="00F82D3F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233EC" w:rsidRPr="00F82D3F" w:rsidRDefault="00AF4EE1" w:rsidP="0029744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82D3F">
        <w:rPr>
          <w:rFonts w:ascii="Century Gothic" w:hAnsi="Century Gothic"/>
          <w:sz w:val="24"/>
          <w:szCs w:val="24"/>
        </w:rPr>
        <w:t xml:space="preserve">Requer seja, após deliberação regimental do Plenário, encaminhada cópia do presente ao </w:t>
      </w:r>
      <w:r w:rsidR="003D17FF" w:rsidRPr="00F82D3F">
        <w:rPr>
          <w:rFonts w:ascii="Century Gothic" w:hAnsi="Century Gothic"/>
          <w:sz w:val="24"/>
          <w:szCs w:val="24"/>
        </w:rPr>
        <w:t>Comandante do Batalhão de Fronteira</w:t>
      </w:r>
      <w:r w:rsidR="00F516B1" w:rsidRPr="00F82D3F">
        <w:rPr>
          <w:rFonts w:ascii="Century Gothic" w:hAnsi="Century Gothic"/>
          <w:sz w:val="24"/>
          <w:szCs w:val="24"/>
        </w:rPr>
        <w:t xml:space="preserve"> e ao</w:t>
      </w:r>
      <w:r w:rsidR="00F516B1" w:rsidRPr="00F82D3F">
        <w:rPr>
          <w:sz w:val="24"/>
          <w:szCs w:val="24"/>
        </w:rPr>
        <w:t xml:space="preserve"> </w:t>
      </w:r>
      <w:r w:rsidR="00F516B1" w:rsidRPr="00F82D3F">
        <w:rPr>
          <w:rFonts w:ascii="Century Gothic" w:hAnsi="Century Gothic"/>
          <w:sz w:val="24"/>
          <w:szCs w:val="24"/>
        </w:rPr>
        <w:t>5º CRPM do Estado do Paraná</w:t>
      </w:r>
      <w:r w:rsidRPr="00F82D3F">
        <w:rPr>
          <w:rFonts w:ascii="Century Gothic" w:hAnsi="Century Gothic"/>
          <w:sz w:val="24"/>
          <w:szCs w:val="24"/>
        </w:rPr>
        <w:t xml:space="preserve">, </w:t>
      </w:r>
      <w:r w:rsidR="003D17FF" w:rsidRPr="00F82D3F">
        <w:rPr>
          <w:rFonts w:ascii="Century Gothic" w:hAnsi="Century Gothic"/>
          <w:sz w:val="24"/>
          <w:szCs w:val="24"/>
        </w:rPr>
        <w:t>solicitando que intensifique o patrulhamento preventivo no Município</w:t>
      </w:r>
      <w:r w:rsidR="00A81375" w:rsidRPr="00F82D3F">
        <w:rPr>
          <w:rFonts w:ascii="Century Gothic" w:hAnsi="Century Gothic"/>
          <w:sz w:val="24"/>
          <w:szCs w:val="24"/>
        </w:rPr>
        <w:t>.</w:t>
      </w:r>
    </w:p>
    <w:p w:rsidR="00880AA0" w:rsidRPr="00F82D3F" w:rsidRDefault="003D17FF" w:rsidP="00880AA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82D3F">
        <w:rPr>
          <w:rFonts w:ascii="Century Gothic" w:hAnsi="Century Gothic"/>
          <w:sz w:val="24"/>
          <w:szCs w:val="24"/>
        </w:rPr>
        <w:t>Devido ao aumento considerável do número de furtos e roubos no nosso Município, bem como a falta de efetivo e viaturas</w:t>
      </w:r>
      <w:r w:rsidR="00FD470E" w:rsidRPr="00F82D3F">
        <w:rPr>
          <w:rFonts w:ascii="Century Gothic" w:hAnsi="Century Gothic"/>
          <w:sz w:val="24"/>
          <w:szCs w:val="24"/>
        </w:rPr>
        <w:t xml:space="preserve"> da 2º Companhia da Polícia Militar do 19º Batalhão, solicitamos a compreensão deste Comando para que auxilie no trabalho preventivo no Município de Marechal Cândido Rondon, colaborando para segurança e bem estar da sociedade</w:t>
      </w:r>
      <w:r w:rsidR="00880AA0" w:rsidRPr="00F82D3F">
        <w:rPr>
          <w:rFonts w:ascii="Century Gothic" w:hAnsi="Century Gothic"/>
          <w:sz w:val="24"/>
          <w:szCs w:val="24"/>
        </w:rPr>
        <w:t xml:space="preserve">. </w:t>
      </w:r>
    </w:p>
    <w:p w:rsidR="009F03E2" w:rsidRPr="00F82D3F" w:rsidRDefault="002748A2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82D3F">
        <w:rPr>
          <w:rFonts w:ascii="Century Gothic" w:hAnsi="Century Gothic"/>
          <w:sz w:val="24"/>
          <w:szCs w:val="24"/>
        </w:rPr>
        <w:t>Sendo assim, este</w:t>
      </w:r>
      <w:r w:rsidR="00FD470E" w:rsidRPr="00F82D3F">
        <w:rPr>
          <w:rFonts w:ascii="Century Gothic" w:hAnsi="Century Gothic"/>
          <w:sz w:val="24"/>
          <w:szCs w:val="24"/>
        </w:rPr>
        <w:t>s</w:t>
      </w:r>
      <w:r w:rsidRPr="00F82D3F">
        <w:rPr>
          <w:rFonts w:ascii="Century Gothic" w:hAnsi="Century Gothic"/>
          <w:sz w:val="24"/>
          <w:szCs w:val="24"/>
        </w:rPr>
        <w:t xml:space="preserve"> Vereador</w:t>
      </w:r>
      <w:r w:rsidR="00FD470E" w:rsidRPr="00F82D3F">
        <w:rPr>
          <w:rFonts w:ascii="Century Gothic" w:hAnsi="Century Gothic"/>
          <w:sz w:val="24"/>
          <w:szCs w:val="24"/>
        </w:rPr>
        <w:t>es</w:t>
      </w:r>
      <w:r w:rsidRPr="00F82D3F">
        <w:rPr>
          <w:rFonts w:ascii="Century Gothic" w:hAnsi="Century Gothic"/>
          <w:sz w:val="24"/>
          <w:szCs w:val="24"/>
        </w:rPr>
        <w:t xml:space="preserve"> fica</w:t>
      </w:r>
      <w:r w:rsidR="00FD470E" w:rsidRPr="00F82D3F">
        <w:rPr>
          <w:rFonts w:ascii="Century Gothic" w:hAnsi="Century Gothic"/>
          <w:sz w:val="24"/>
          <w:szCs w:val="24"/>
        </w:rPr>
        <w:t>m</w:t>
      </w:r>
      <w:r w:rsidRPr="00F82D3F">
        <w:rPr>
          <w:rFonts w:ascii="Century Gothic" w:hAnsi="Century Gothic"/>
          <w:sz w:val="24"/>
          <w:szCs w:val="24"/>
        </w:rPr>
        <w:t xml:space="preserve"> no aguardo do pronto atendimento deste pleito por parte do Executivo Municipal.</w:t>
      </w:r>
    </w:p>
    <w:p w:rsidR="000233EC" w:rsidRPr="00F82D3F" w:rsidRDefault="000233EC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A142A" w:rsidRPr="00F82D3F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82D3F">
        <w:rPr>
          <w:rFonts w:ascii="Century Gothic" w:hAnsi="Century Gothic"/>
          <w:sz w:val="24"/>
          <w:szCs w:val="24"/>
        </w:rPr>
        <w:t xml:space="preserve">NESTES TERMOS, </w:t>
      </w:r>
    </w:p>
    <w:p w:rsidR="00AF4EE1" w:rsidRPr="00F82D3F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82D3F">
        <w:rPr>
          <w:rFonts w:ascii="Century Gothic" w:hAnsi="Century Gothic"/>
          <w:sz w:val="24"/>
          <w:szCs w:val="24"/>
        </w:rPr>
        <w:t>PEDE DEFERIMENTO.</w:t>
      </w:r>
    </w:p>
    <w:p w:rsidR="00AF4EE1" w:rsidRPr="00F82D3F" w:rsidRDefault="008A142A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82D3F">
        <w:rPr>
          <w:rFonts w:ascii="Century Gothic" w:hAnsi="Century Gothic"/>
          <w:sz w:val="24"/>
          <w:szCs w:val="24"/>
        </w:rPr>
        <w:t xml:space="preserve">Sala das Sessões, </w:t>
      </w:r>
      <w:r w:rsidR="00AF4EE1" w:rsidRPr="00F82D3F">
        <w:rPr>
          <w:rFonts w:ascii="Century Gothic" w:hAnsi="Century Gothic"/>
          <w:sz w:val="24"/>
          <w:szCs w:val="24"/>
        </w:rPr>
        <w:t xml:space="preserve">em </w:t>
      </w:r>
      <w:r w:rsidR="00221D75" w:rsidRPr="00F82D3F">
        <w:rPr>
          <w:rFonts w:ascii="Century Gothic" w:hAnsi="Century Gothic"/>
          <w:sz w:val="24"/>
          <w:szCs w:val="24"/>
        </w:rPr>
        <w:t>10 de abril</w:t>
      </w:r>
      <w:r w:rsidR="00AF4EE1" w:rsidRPr="00F82D3F">
        <w:rPr>
          <w:rFonts w:ascii="Century Gothic" w:hAnsi="Century Gothic"/>
          <w:sz w:val="24"/>
          <w:szCs w:val="24"/>
        </w:rPr>
        <w:t xml:space="preserve"> de 2017.</w:t>
      </w:r>
      <w:r w:rsidR="00F155F7" w:rsidRPr="00F82D3F">
        <w:rPr>
          <w:rFonts w:ascii="Century Gothic" w:hAnsi="Century Gothic"/>
          <w:sz w:val="24"/>
          <w:szCs w:val="24"/>
        </w:rPr>
        <w:t xml:space="preserve">  </w:t>
      </w:r>
    </w:p>
    <w:p w:rsidR="00F155F7" w:rsidRPr="00F82D3F" w:rsidRDefault="00F155F7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A142A" w:rsidRPr="00F82D3F" w:rsidRDefault="008A142A" w:rsidP="00F82D3F">
      <w:pPr>
        <w:pStyle w:val="SemEspaamento"/>
        <w:ind w:firstLine="1134"/>
        <w:jc w:val="center"/>
        <w:rPr>
          <w:rFonts w:ascii="Century Gothic" w:hAnsi="Century Gothic"/>
          <w:sz w:val="24"/>
          <w:szCs w:val="24"/>
        </w:rPr>
      </w:pPr>
    </w:p>
    <w:p w:rsidR="000233EC" w:rsidRPr="00F82D3F" w:rsidRDefault="000233EC" w:rsidP="00F82D3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AF4EE1" w:rsidRPr="00F82D3F" w:rsidRDefault="0004733A" w:rsidP="00F82D3F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 w:rsidRPr="00F82D3F">
        <w:rPr>
          <w:rFonts w:ascii="Century Gothic" w:hAnsi="Century Gothic"/>
          <w:b/>
          <w:sz w:val="24"/>
          <w:szCs w:val="24"/>
        </w:rPr>
        <w:t>VANDERLEI CAETANO SAUER</w:t>
      </w:r>
    </w:p>
    <w:p w:rsidR="00F155F7" w:rsidRDefault="00AF4EE1" w:rsidP="00F82D3F">
      <w:pPr>
        <w:pStyle w:val="SemEspaamento"/>
        <w:jc w:val="center"/>
        <w:rPr>
          <w:rFonts w:ascii="Century Gothic" w:hAnsi="Century Gothic"/>
          <w:b/>
        </w:rPr>
      </w:pPr>
      <w:r w:rsidRPr="00F82D3F">
        <w:rPr>
          <w:rFonts w:ascii="Century Gothic" w:hAnsi="Century Gothic"/>
          <w:b/>
          <w:sz w:val="24"/>
          <w:szCs w:val="24"/>
        </w:rPr>
        <w:t>Vereador</w:t>
      </w:r>
    </w:p>
    <w:p w:rsidR="00F155F7" w:rsidRDefault="00F155F7" w:rsidP="00F82D3F">
      <w:pPr>
        <w:pStyle w:val="SemEspaamento"/>
        <w:jc w:val="center"/>
        <w:rPr>
          <w:rFonts w:ascii="Century Gothic" w:hAnsi="Century Gothic"/>
          <w:b/>
        </w:rPr>
      </w:pPr>
    </w:p>
    <w:sectPr w:rsidR="00F155F7" w:rsidSect="00107FA8">
      <w:pgSz w:w="11906" w:h="16838"/>
      <w:pgMar w:top="22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81" w:rsidRDefault="00746E81" w:rsidP="003C0F2A">
      <w:pPr>
        <w:spacing w:after="0" w:line="240" w:lineRule="auto"/>
      </w:pPr>
      <w:r>
        <w:separator/>
      </w:r>
    </w:p>
  </w:endnote>
  <w:endnote w:type="continuationSeparator" w:id="0">
    <w:p w:rsidR="00746E81" w:rsidRDefault="00746E81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81" w:rsidRDefault="00746E81" w:rsidP="003C0F2A">
      <w:pPr>
        <w:spacing w:after="0" w:line="240" w:lineRule="auto"/>
      </w:pPr>
      <w:r>
        <w:separator/>
      </w:r>
    </w:p>
  </w:footnote>
  <w:footnote w:type="continuationSeparator" w:id="0">
    <w:p w:rsidR="00746E81" w:rsidRDefault="00746E81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233EC"/>
    <w:rsid w:val="0004733A"/>
    <w:rsid w:val="000730B5"/>
    <w:rsid w:val="00086C7E"/>
    <w:rsid w:val="000A6B70"/>
    <w:rsid w:val="00107FA8"/>
    <w:rsid w:val="00131F7A"/>
    <w:rsid w:val="001713A8"/>
    <w:rsid w:val="001D1EF2"/>
    <w:rsid w:val="001D27D1"/>
    <w:rsid w:val="00221D75"/>
    <w:rsid w:val="002748A2"/>
    <w:rsid w:val="0029744B"/>
    <w:rsid w:val="002A71B2"/>
    <w:rsid w:val="002C00E0"/>
    <w:rsid w:val="002C5622"/>
    <w:rsid w:val="002F33E8"/>
    <w:rsid w:val="00326E1A"/>
    <w:rsid w:val="00334C0D"/>
    <w:rsid w:val="0034631A"/>
    <w:rsid w:val="003C0F2A"/>
    <w:rsid w:val="003D17FF"/>
    <w:rsid w:val="00405BED"/>
    <w:rsid w:val="00423E8E"/>
    <w:rsid w:val="004A598C"/>
    <w:rsid w:val="004E4516"/>
    <w:rsid w:val="004F6412"/>
    <w:rsid w:val="00507A91"/>
    <w:rsid w:val="00520485"/>
    <w:rsid w:val="005D00DB"/>
    <w:rsid w:val="00610656"/>
    <w:rsid w:val="006253D7"/>
    <w:rsid w:val="0069525F"/>
    <w:rsid w:val="0071022D"/>
    <w:rsid w:val="00722952"/>
    <w:rsid w:val="007438E6"/>
    <w:rsid w:val="00746E81"/>
    <w:rsid w:val="00754E4E"/>
    <w:rsid w:val="007C2CF0"/>
    <w:rsid w:val="008524BA"/>
    <w:rsid w:val="008658F1"/>
    <w:rsid w:val="00874078"/>
    <w:rsid w:val="00880AA0"/>
    <w:rsid w:val="008A142A"/>
    <w:rsid w:val="008C3FE8"/>
    <w:rsid w:val="009C46F7"/>
    <w:rsid w:val="009F03E2"/>
    <w:rsid w:val="009F3997"/>
    <w:rsid w:val="00A30B80"/>
    <w:rsid w:val="00A32640"/>
    <w:rsid w:val="00A42075"/>
    <w:rsid w:val="00A50EAF"/>
    <w:rsid w:val="00A81375"/>
    <w:rsid w:val="00AD16A4"/>
    <w:rsid w:val="00AF4EE1"/>
    <w:rsid w:val="00B16AF2"/>
    <w:rsid w:val="00B87CFD"/>
    <w:rsid w:val="00BB6F04"/>
    <w:rsid w:val="00BC5566"/>
    <w:rsid w:val="00BE37A2"/>
    <w:rsid w:val="00CA48E4"/>
    <w:rsid w:val="00CE57DB"/>
    <w:rsid w:val="00CF7AD0"/>
    <w:rsid w:val="00D72D1E"/>
    <w:rsid w:val="00D83FC3"/>
    <w:rsid w:val="00DC091F"/>
    <w:rsid w:val="00E047EA"/>
    <w:rsid w:val="00E8487C"/>
    <w:rsid w:val="00EC1AAF"/>
    <w:rsid w:val="00F155F7"/>
    <w:rsid w:val="00F516B1"/>
    <w:rsid w:val="00F52DD5"/>
    <w:rsid w:val="00F82D3F"/>
    <w:rsid w:val="00F8784B"/>
    <w:rsid w:val="00F95509"/>
    <w:rsid w:val="00FA1503"/>
    <w:rsid w:val="00FB3DF7"/>
    <w:rsid w:val="00FB44A7"/>
    <w:rsid w:val="00FC6CC8"/>
    <w:rsid w:val="00FD470E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2</cp:revision>
  <cp:lastPrinted>2017-04-10T13:37:00Z</cp:lastPrinted>
  <dcterms:created xsi:type="dcterms:W3CDTF">2017-04-12T18:39:00Z</dcterms:created>
  <dcterms:modified xsi:type="dcterms:W3CDTF">2017-04-12T18:39:00Z</dcterms:modified>
</cp:coreProperties>
</file>