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02824" w14:textId="3E03CCD6" w:rsidR="00661DBE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PROJETO DE LEI</w:t>
      </w:r>
      <w:r w:rsidR="00E20147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N° </w:t>
      </w:r>
      <w:r w:rsidR="00564804">
        <w:rPr>
          <w:rFonts w:ascii="Century Gothic" w:hAnsi="Century Gothic"/>
          <w:b/>
          <w:sz w:val="24"/>
          <w:szCs w:val="24"/>
        </w:rPr>
        <w:t>32</w:t>
      </w:r>
      <w:r>
        <w:rPr>
          <w:rFonts w:ascii="Century Gothic" w:hAnsi="Century Gothic"/>
          <w:b/>
          <w:sz w:val="24"/>
          <w:szCs w:val="24"/>
        </w:rPr>
        <w:t>/20</w:t>
      </w:r>
      <w:r w:rsidR="00CF2A69">
        <w:rPr>
          <w:rFonts w:ascii="Century Gothic" w:hAnsi="Century Gothic"/>
          <w:b/>
          <w:sz w:val="24"/>
          <w:szCs w:val="24"/>
        </w:rPr>
        <w:t>23</w:t>
      </w:r>
    </w:p>
    <w:p w14:paraId="75D18097" w14:textId="41F87618" w:rsidR="00FC6FB4" w:rsidRPr="00853814" w:rsidRDefault="00FC6FB4" w:rsidP="00FC6FB4">
      <w:pPr>
        <w:pStyle w:val="SemEspaamento"/>
        <w:rPr>
          <w:rFonts w:ascii="Century Gothic" w:hAnsi="Century Gothic"/>
          <w:bCs/>
          <w:sz w:val="24"/>
          <w:szCs w:val="24"/>
        </w:rPr>
      </w:pPr>
      <w:r w:rsidRPr="00853814">
        <w:rPr>
          <w:rFonts w:ascii="Century Gothic" w:hAnsi="Century Gothic"/>
          <w:bCs/>
          <w:sz w:val="24"/>
          <w:szCs w:val="24"/>
        </w:rPr>
        <w:t xml:space="preserve">Data: </w:t>
      </w:r>
      <w:r w:rsidR="00564804">
        <w:rPr>
          <w:rFonts w:ascii="Century Gothic" w:hAnsi="Century Gothic"/>
          <w:bCs/>
          <w:sz w:val="24"/>
          <w:szCs w:val="24"/>
        </w:rPr>
        <w:t>04 de agosto</w:t>
      </w:r>
      <w:r w:rsidR="00E76AD0">
        <w:rPr>
          <w:rFonts w:ascii="Century Gothic" w:hAnsi="Century Gothic"/>
          <w:bCs/>
          <w:sz w:val="24"/>
          <w:szCs w:val="24"/>
        </w:rPr>
        <w:t xml:space="preserve"> d</w:t>
      </w:r>
      <w:r w:rsidRPr="00853814">
        <w:rPr>
          <w:rFonts w:ascii="Century Gothic" w:hAnsi="Century Gothic"/>
          <w:bCs/>
          <w:sz w:val="24"/>
          <w:szCs w:val="24"/>
        </w:rPr>
        <w:t>e 202</w:t>
      </w:r>
      <w:r w:rsidR="00CF2A69">
        <w:rPr>
          <w:rFonts w:ascii="Century Gothic" w:hAnsi="Century Gothic"/>
          <w:bCs/>
          <w:sz w:val="24"/>
          <w:szCs w:val="24"/>
        </w:rPr>
        <w:t>3</w:t>
      </w:r>
    </w:p>
    <w:p w14:paraId="013F1200" w14:textId="77777777" w:rsidR="00FC6FB4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6BA24843" w14:textId="2AE45AA2" w:rsidR="00FC6FB4" w:rsidRPr="00FD0B25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FD0B25">
        <w:rPr>
          <w:rFonts w:ascii="Century Gothic" w:hAnsi="Century Gothic"/>
          <w:b/>
          <w:sz w:val="24"/>
          <w:szCs w:val="24"/>
        </w:rPr>
        <w:t>PARECER CONJUNTO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564804">
        <w:rPr>
          <w:rFonts w:ascii="Century Gothic" w:hAnsi="Century Gothic"/>
          <w:b/>
          <w:sz w:val="24"/>
          <w:szCs w:val="24"/>
        </w:rPr>
        <w:t>10</w:t>
      </w:r>
      <w:r w:rsidR="00867E87">
        <w:rPr>
          <w:rFonts w:ascii="Century Gothic" w:hAnsi="Century Gothic"/>
          <w:b/>
          <w:sz w:val="24"/>
          <w:szCs w:val="24"/>
        </w:rPr>
        <w:t>/2023</w:t>
      </w:r>
    </w:p>
    <w:p w14:paraId="4BBB305F" w14:textId="77777777" w:rsidR="00FC6FB4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FD0B25">
        <w:rPr>
          <w:rFonts w:ascii="Century Gothic" w:hAnsi="Century Gothic"/>
          <w:b/>
          <w:sz w:val="24"/>
          <w:szCs w:val="24"/>
        </w:rPr>
        <w:t>Comissões Permanentes de Justiça e Redação</w:t>
      </w:r>
      <w:r>
        <w:rPr>
          <w:rFonts w:ascii="Century Gothic" w:hAnsi="Century Gothic"/>
          <w:b/>
          <w:sz w:val="24"/>
          <w:szCs w:val="24"/>
        </w:rPr>
        <w:t>; e, de Finanças, Orçamento e Fiscalização</w:t>
      </w:r>
    </w:p>
    <w:p w14:paraId="673B7F75" w14:textId="77777777" w:rsidR="00FC6FB4" w:rsidRPr="00FD0B25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64D3679C" w14:textId="77777777" w:rsidR="004F7A8C" w:rsidRDefault="004F7A8C" w:rsidP="00E0173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9F52DCA" w14:textId="46CE5EBD" w:rsidR="00EB32B7" w:rsidRDefault="00FC6FB4" w:rsidP="00EB32B7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das Comissões Permanent</w:t>
      </w:r>
      <w:r w:rsidR="003426BD">
        <w:rPr>
          <w:rFonts w:ascii="Century Gothic" w:hAnsi="Century Gothic"/>
          <w:sz w:val="24"/>
          <w:szCs w:val="24"/>
        </w:rPr>
        <w:t xml:space="preserve">es acima nominadas, e atendendo solicitação apresentada durante </w:t>
      </w:r>
      <w:r w:rsidR="00564804">
        <w:rPr>
          <w:rFonts w:ascii="Century Gothic" w:hAnsi="Century Gothic"/>
          <w:sz w:val="24"/>
          <w:szCs w:val="24"/>
        </w:rPr>
        <w:t>a</w:t>
      </w:r>
      <w:r w:rsidR="003426BD">
        <w:rPr>
          <w:rFonts w:ascii="Century Gothic" w:hAnsi="Century Gothic"/>
          <w:sz w:val="24"/>
          <w:szCs w:val="24"/>
        </w:rPr>
        <w:t xml:space="preserve"> 2</w:t>
      </w:r>
      <w:r w:rsidR="00564804">
        <w:rPr>
          <w:rFonts w:ascii="Century Gothic" w:hAnsi="Century Gothic"/>
          <w:sz w:val="24"/>
          <w:szCs w:val="24"/>
        </w:rPr>
        <w:t>2</w:t>
      </w:r>
      <w:r w:rsidR="003426BD">
        <w:rPr>
          <w:rFonts w:ascii="Century Gothic" w:hAnsi="Century Gothic"/>
          <w:sz w:val="24"/>
          <w:szCs w:val="24"/>
        </w:rPr>
        <w:t xml:space="preserve">ª Sessão Ordinária desta Casa de Leis, ocorrida </w:t>
      </w:r>
      <w:r w:rsidR="00564804">
        <w:rPr>
          <w:rFonts w:ascii="Century Gothic" w:hAnsi="Century Gothic"/>
          <w:sz w:val="24"/>
          <w:szCs w:val="24"/>
        </w:rPr>
        <w:t>na noite desta última segunda-feira (07)</w:t>
      </w:r>
      <w:r w:rsidR="00E76AD0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passam a deliberar em caráter excepcional e de forma conjunta, a seguinte matéria legislativa:</w:t>
      </w:r>
      <w:r w:rsidR="00B25096">
        <w:rPr>
          <w:rFonts w:ascii="Century Gothic" w:hAnsi="Century Gothic"/>
          <w:sz w:val="24"/>
          <w:szCs w:val="24"/>
        </w:rPr>
        <w:t xml:space="preserve"> Projeto de Lei </w:t>
      </w:r>
      <w:r>
        <w:rPr>
          <w:rFonts w:ascii="Century Gothic" w:hAnsi="Century Gothic"/>
          <w:sz w:val="24"/>
          <w:szCs w:val="24"/>
        </w:rPr>
        <w:t xml:space="preserve">nº </w:t>
      </w:r>
      <w:r w:rsidR="00564804">
        <w:rPr>
          <w:rFonts w:ascii="Century Gothic" w:hAnsi="Century Gothic"/>
          <w:sz w:val="24"/>
          <w:szCs w:val="24"/>
        </w:rPr>
        <w:t>32</w:t>
      </w:r>
      <w:r w:rsidR="00B77397">
        <w:rPr>
          <w:rFonts w:ascii="Century Gothic" w:hAnsi="Century Gothic"/>
          <w:sz w:val="24"/>
          <w:szCs w:val="24"/>
        </w:rPr>
        <w:t>9</w:t>
      </w:r>
      <w:r w:rsidR="00992415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202</w:t>
      </w:r>
      <w:r w:rsidR="00CF2A69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,</w:t>
      </w:r>
      <w:r w:rsidR="00C008B9">
        <w:rPr>
          <w:rFonts w:ascii="Century Gothic" w:hAnsi="Century Gothic"/>
          <w:sz w:val="24"/>
          <w:szCs w:val="24"/>
        </w:rPr>
        <w:t xml:space="preserve"> </w:t>
      </w:r>
      <w:r w:rsidR="003426BD">
        <w:rPr>
          <w:rFonts w:ascii="Century Gothic" w:hAnsi="Century Gothic"/>
          <w:sz w:val="24"/>
          <w:szCs w:val="24"/>
        </w:rPr>
        <w:t xml:space="preserve">do Executivo Municipal, que </w:t>
      </w:r>
      <w:r w:rsidR="00564804">
        <w:rPr>
          <w:rFonts w:ascii="Century Gothic" w:hAnsi="Century Gothic"/>
          <w:sz w:val="24"/>
          <w:szCs w:val="24"/>
        </w:rPr>
        <w:t>DISPÕE SOBRE AUTORIZAÇÃO PARA ABERTURA DE CRÉDITO ADICIONAL ESPECIAL, E DÁ OUTRAS PROVIDÊNCIAS.</w:t>
      </w:r>
    </w:p>
    <w:p w14:paraId="20A20FB9" w14:textId="77777777" w:rsidR="00B77397" w:rsidRDefault="00B77397" w:rsidP="00EB32B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0DDFED6" w14:textId="400C02CE" w:rsidR="008E2CCD" w:rsidRPr="008E2CCD" w:rsidRDefault="00B77397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Mensagem e Exposição de motivos</w:t>
      </w:r>
      <w:r w:rsidR="00564804">
        <w:rPr>
          <w:rFonts w:ascii="Century Gothic" w:hAnsi="Century Gothic"/>
          <w:sz w:val="24"/>
          <w:szCs w:val="24"/>
        </w:rPr>
        <w:t xml:space="preserve"> nº 034/2023</w:t>
      </w:r>
      <w:r>
        <w:rPr>
          <w:rFonts w:ascii="Century Gothic" w:hAnsi="Century Gothic"/>
          <w:sz w:val="24"/>
          <w:szCs w:val="24"/>
        </w:rPr>
        <w:t xml:space="preserve">, </w:t>
      </w:r>
      <w:r w:rsidR="00564804">
        <w:rPr>
          <w:rFonts w:ascii="Century Gothic" w:hAnsi="Century Gothic"/>
          <w:sz w:val="24"/>
          <w:szCs w:val="24"/>
        </w:rPr>
        <w:t xml:space="preserve">referido projeto visa a abertura de Crédito Adicional Especial para </w:t>
      </w:r>
      <w:r w:rsidR="008E2CCD" w:rsidRPr="008E2CCD">
        <w:rPr>
          <w:rFonts w:ascii="Century Gothic" w:hAnsi="Century Gothic"/>
          <w:sz w:val="24"/>
          <w:szCs w:val="24"/>
        </w:rPr>
        <w:t>recebimento dos recursos da União oriundos da Lei Complementar nº 195, de 8 de julho de 2022, amplamente conhecida como Lei Paulo Gustavo - LPG.</w:t>
      </w:r>
    </w:p>
    <w:p w14:paraId="4F863720" w14:textId="77777777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AFDA93A" w14:textId="10C77E0B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Inicialmente, é preciso mencionar que a</w:t>
      </w:r>
      <w:r w:rsidRPr="008E2CCD">
        <w:rPr>
          <w:rFonts w:ascii="Century Gothic" w:hAnsi="Century Gothic"/>
          <w:sz w:val="24"/>
          <w:szCs w:val="24"/>
        </w:rPr>
        <w:t xml:space="preserve"> Lei Complementar nº 195/2022 dispõe sobre apoio financeiro da União aos Estados, ao Distrito Federal e aos Municípios para execução das ações emergenciais destinadas ao setor cultural a serem adotadas em decorrência dos efeitos econômicos e sociais da pandemia da Covid-19.</w:t>
      </w:r>
    </w:p>
    <w:p w14:paraId="205217C6" w14:textId="77777777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866CA98" w14:textId="77777777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8E2CCD">
        <w:rPr>
          <w:rFonts w:ascii="Century Gothic" w:hAnsi="Century Gothic"/>
          <w:sz w:val="24"/>
          <w:szCs w:val="24"/>
        </w:rPr>
        <w:t xml:space="preserve">As ações executadas por meio da referida Lei Complementar serão realizadas em consonância com o Sistema Nacional de Cultura, organizado em regime de colaboração, de forma descentralizada e participativa, conforme disposto no parágrafo único, do art. 1º da Lei Complementar nº 195, de 2022 e do art. 216-A da Constituição Federal, notadamente em relação à </w:t>
      </w:r>
      <w:proofErr w:type="spellStart"/>
      <w:r w:rsidRPr="008E2CCD">
        <w:rPr>
          <w:rFonts w:ascii="Century Gothic" w:hAnsi="Century Gothic"/>
          <w:sz w:val="24"/>
          <w:szCs w:val="24"/>
        </w:rPr>
        <w:t>pactuação</w:t>
      </w:r>
      <w:proofErr w:type="spellEnd"/>
      <w:r w:rsidRPr="008E2CCD">
        <w:rPr>
          <w:rFonts w:ascii="Century Gothic" w:hAnsi="Century Gothic"/>
          <w:sz w:val="24"/>
          <w:szCs w:val="24"/>
        </w:rPr>
        <w:t xml:space="preserve"> entre os entes da Federação e a sociedade civil no processo de gestão dos recursos oriundos da Lei.</w:t>
      </w:r>
    </w:p>
    <w:p w14:paraId="6A76DD84" w14:textId="77777777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D1D08E9" w14:textId="09F376F3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8E2CCD">
        <w:rPr>
          <w:rFonts w:ascii="Century Gothic" w:hAnsi="Century Gothic"/>
          <w:sz w:val="24"/>
          <w:szCs w:val="24"/>
        </w:rPr>
        <w:t xml:space="preserve">Para fins de execução das ações previstas na Lei Complementar nº 195, de 2022, a União descentralizou ao Município de Marechal Cândido Rondon o valor de R$ 496.237,56 (quatrocentos e noventa e seis mil, duzentos e trinta e sete reais e cinquenta e seis centavos), </w:t>
      </w:r>
      <w:bookmarkStart w:id="0" w:name="_GoBack"/>
      <w:bookmarkEnd w:id="0"/>
      <w:r w:rsidRPr="008E2CCD">
        <w:rPr>
          <w:rFonts w:ascii="Century Gothic" w:hAnsi="Century Gothic"/>
          <w:sz w:val="24"/>
          <w:szCs w:val="24"/>
        </w:rPr>
        <w:t>valor este que deve ser adicionado à Lei Orçamentária Anual vigente como crédito especial.</w:t>
      </w:r>
    </w:p>
    <w:p w14:paraId="0DEBCB6F" w14:textId="77777777" w:rsidR="008E2CCD" w:rsidRPr="008E2CCD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78314AD" w14:textId="29E80D4F" w:rsidR="00564804" w:rsidRDefault="008E2CCD" w:rsidP="008E2CC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8E2CCD">
        <w:rPr>
          <w:rFonts w:ascii="Century Gothic" w:hAnsi="Century Gothic"/>
          <w:sz w:val="24"/>
          <w:szCs w:val="24"/>
        </w:rPr>
        <w:t>Deste modo, resta imprescindível a adequação da Lei Orçamentária Anual vigente para fins de autorização de abertura de créditos especiais, nos termos do art. 42 da Lei nº 4.320, de 17 de março de 1964.</w:t>
      </w:r>
    </w:p>
    <w:p w14:paraId="2ABD1A80" w14:textId="77777777" w:rsidR="00564804" w:rsidRPr="00B77397" w:rsidRDefault="00564804" w:rsidP="0056480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E7D47E7" w14:textId="37B0C308" w:rsidR="00B77397" w:rsidRDefault="00B77397" w:rsidP="00B7739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02FFC3A" w14:textId="33AE5853" w:rsidR="00C865EB" w:rsidRDefault="00161DC3" w:rsidP="00CF2A6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</w:t>
      </w:r>
      <w:r w:rsidR="00AD1217">
        <w:rPr>
          <w:rFonts w:ascii="Century Gothic" w:hAnsi="Century Gothic"/>
          <w:sz w:val="24"/>
          <w:szCs w:val="24"/>
        </w:rPr>
        <w:t>as informações contidas na Mensagem</w:t>
      </w:r>
      <w:r w:rsidR="003426BD">
        <w:rPr>
          <w:rFonts w:ascii="Century Gothic" w:hAnsi="Century Gothic"/>
          <w:sz w:val="24"/>
          <w:szCs w:val="24"/>
        </w:rPr>
        <w:t xml:space="preserve"> e Exposição de Motivos</w:t>
      </w:r>
      <w:r w:rsidR="00AD1217">
        <w:rPr>
          <w:rFonts w:ascii="Century Gothic" w:hAnsi="Century Gothic"/>
          <w:sz w:val="24"/>
          <w:szCs w:val="24"/>
        </w:rPr>
        <w:t xml:space="preserve">, </w:t>
      </w:r>
      <w:r w:rsidR="00C865EB">
        <w:rPr>
          <w:rFonts w:ascii="Century Gothic" w:hAnsi="Century Gothic"/>
          <w:sz w:val="24"/>
          <w:szCs w:val="24"/>
        </w:rPr>
        <w:t xml:space="preserve">os Vereadores que integram as Comissões Permanentes de Justiça e Redação e de Finanças, Orçamento e Fiscalização decidem exarar parecer conjunto </w:t>
      </w:r>
      <w:r w:rsidR="00C865EB" w:rsidRPr="00B12B06">
        <w:rPr>
          <w:rFonts w:ascii="Century Gothic" w:hAnsi="Century Gothic"/>
          <w:b/>
          <w:sz w:val="24"/>
          <w:szCs w:val="24"/>
        </w:rPr>
        <w:t>FAVORÁVEL</w:t>
      </w:r>
      <w:r w:rsidR="00C865EB">
        <w:rPr>
          <w:rFonts w:ascii="Century Gothic" w:hAnsi="Century Gothic"/>
          <w:sz w:val="24"/>
          <w:szCs w:val="24"/>
        </w:rPr>
        <w:t>, recomendando a aprovação da matéria em Plenário.</w:t>
      </w:r>
    </w:p>
    <w:p w14:paraId="7F06BDC4" w14:textId="77777777" w:rsidR="00C865EB" w:rsidRDefault="00C865EB" w:rsidP="00CF2A6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DECE82E" w14:textId="40CAE157" w:rsidR="003426BD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Nada mais havendo, foi encerrada a reunião, realizada </w:t>
      </w:r>
      <w:r w:rsidR="00564804">
        <w:rPr>
          <w:rFonts w:ascii="Century Gothic" w:hAnsi="Century Gothic"/>
          <w:sz w:val="24"/>
          <w:szCs w:val="24"/>
        </w:rPr>
        <w:t>na sala do Oficial Legislativo desta Casa de Leis.</w:t>
      </w:r>
    </w:p>
    <w:p w14:paraId="49FDACBC" w14:textId="77777777" w:rsidR="003426BD" w:rsidRDefault="003426BD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0A3BDCD" w14:textId="2A388C8D" w:rsidR="00FC6FB4" w:rsidRDefault="0056480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</w:t>
      </w:r>
      <w:r w:rsidR="00FC6FB4">
        <w:rPr>
          <w:rFonts w:ascii="Century Gothic" w:hAnsi="Century Gothic"/>
          <w:sz w:val="24"/>
          <w:szCs w:val="24"/>
        </w:rPr>
        <w:t xml:space="preserve">, em </w:t>
      </w:r>
      <w:r>
        <w:rPr>
          <w:rFonts w:ascii="Century Gothic" w:hAnsi="Century Gothic"/>
          <w:sz w:val="24"/>
          <w:szCs w:val="24"/>
        </w:rPr>
        <w:t xml:space="preserve">08 de agosto </w:t>
      </w:r>
      <w:r w:rsidR="00C865EB">
        <w:rPr>
          <w:rFonts w:ascii="Century Gothic" w:hAnsi="Century Gothic"/>
          <w:sz w:val="24"/>
          <w:szCs w:val="24"/>
        </w:rPr>
        <w:t>de 2023.</w:t>
      </w:r>
    </w:p>
    <w:p w14:paraId="20827D70" w14:textId="77777777" w:rsidR="00F44BB5" w:rsidRDefault="00F44BB5" w:rsidP="00992415">
      <w:pPr>
        <w:pStyle w:val="SemEspaamento"/>
        <w:rPr>
          <w:b/>
          <w:sz w:val="28"/>
          <w:szCs w:val="28"/>
          <w:u w:val="single"/>
        </w:rPr>
      </w:pPr>
    </w:p>
    <w:p w14:paraId="37D69C0E" w14:textId="267B82F5" w:rsidR="00FC6FB4" w:rsidRPr="00FA156D" w:rsidRDefault="00FC6FB4" w:rsidP="00992415">
      <w:pPr>
        <w:pStyle w:val="SemEspaamento"/>
        <w:rPr>
          <w:b/>
          <w:sz w:val="28"/>
          <w:szCs w:val="28"/>
          <w:u w:val="single"/>
        </w:rPr>
      </w:pPr>
      <w:r w:rsidRPr="00FA156D">
        <w:rPr>
          <w:b/>
          <w:sz w:val="28"/>
          <w:szCs w:val="28"/>
          <w:u w:val="single"/>
        </w:rPr>
        <w:t>JUSTIÇA E REDAÇÃO:</w:t>
      </w:r>
    </w:p>
    <w:p w14:paraId="3F2D8F44" w14:textId="77777777" w:rsidR="00FC6FB4" w:rsidRDefault="00FC6FB4" w:rsidP="00FC6FB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1DDF6CC" w14:textId="65982035" w:rsidR="00FC6FB4" w:rsidRDefault="00FC6FB4" w:rsidP="00FC6FB4">
      <w:pPr>
        <w:rPr>
          <w:b/>
          <w:sz w:val="28"/>
          <w:szCs w:val="28"/>
          <w:u w:val="single"/>
        </w:rPr>
      </w:pPr>
    </w:p>
    <w:p w14:paraId="387300E3" w14:textId="1409D8FD" w:rsidR="00CF2A69" w:rsidRPr="00CF2A69" w:rsidRDefault="00CF2A69" w:rsidP="00CF2A69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CF2A69">
        <w:rPr>
          <w:rFonts w:ascii="Century Gothic" w:hAnsi="Century Gothic"/>
          <w:b/>
          <w:sz w:val="24"/>
          <w:szCs w:val="24"/>
        </w:rPr>
        <w:t>CRISTIANO LUIS METZNER, SUKO</w:t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  <w:t>CARLINHOS SILVA</w:t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</w:r>
    </w:p>
    <w:p w14:paraId="58D61DED" w14:textId="229E3729" w:rsidR="00CF2A69" w:rsidRP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</w:p>
    <w:p w14:paraId="28CE6E7A" w14:textId="77777777" w:rsidR="00CF2A69" w:rsidRP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1F9D8B8E" w14:textId="77777777" w:rsidR="00CF2A69" w:rsidRDefault="00CF2A69" w:rsidP="00CF2A69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431358B4" w14:textId="77777777" w:rsidR="00E15E0D" w:rsidRDefault="00E15E0D" w:rsidP="00CF2A69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76FBB216" w14:textId="2EF5DA8F" w:rsidR="00CF2A69" w:rsidRPr="00CF2A69" w:rsidRDefault="00CF2A69" w:rsidP="00CF2A69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CF2A69">
        <w:rPr>
          <w:rFonts w:ascii="Century Gothic" w:hAnsi="Century Gothic"/>
          <w:b/>
          <w:sz w:val="24"/>
          <w:szCs w:val="24"/>
        </w:rPr>
        <w:t>JOÃO EDUARDO DOS SANTOS</w:t>
      </w:r>
    </w:p>
    <w:p w14:paraId="2AB6D5FF" w14:textId="7BEF1FA2" w:rsidR="00CF2A69" w:rsidRP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14:paraId="6DDDE53E" w14:textId="77777777" w:rsidR="00CF2A69" w:rsidRDefault="00CF2A69" w:rsidP="00CF2A69">
      <w:pPr>
        <w:pStyle w:val="SemEspaamento"/>
        <w:rPr>
          <w:rFonts w:ascii="Century Gothic" w:hAnsi="Century Gothic"/>
          <w:sz w:val="24"/>
          <w:szCs w:val="24"/>
          <w:u w:val="single"/>
        </w:rPr>
      </w:pPr>
    </w:p>
    <w:p w14:paraId="21D25067" w14:textId="77777777" w:rsidR="00CC776F" w:rsidRDefault="00CC776F" w:rsidP="00CF2A69">
      <w:pPr>
        <w:pStyle w:val="SemEspaamento"/>
        <w:rPr>
          <w:rFonts w:ascii="Century Gothic" w:hAnsi="Century Gothic"/>
          <w:sz w:val="24"/>
          <w:szCs w:val="24"/>
          <w:u w:val="single"/>
        </w:rPr>
      </w:pPr>
    </w:p>
    <w:p w14:paraId="583ED86A" w14:textId="77777777" w:rsidR="00E15E0D" w:rsidRPr="00CF2A69" w:rsidRDefault="00E15E0D" w:rsidP="00CF2A69">
      <w:pPr>
        <w:pStyle w:val="SemEspaamento"/>
        <w:rPr>
          <w:rFonts w:ascii="Century Gothic" w:hAnsi="Century Gothic"/>
          <w:sz w:val="24"/>
          <w:szCs w:val="24"/>
          <w:u w:val="single"/>
        </w:rPr>
      </w:pPr>
    </w:p>
    <w:p w14:paraId="3ECFF55F" w14:textId="77777777" w:rsidR="00C926CD" w:rsidRPr="00CF2A69" w:rsidRDefault="00C926CD" w:rsidP="00CF2A69">
      <w:pPr>
        <w:pStyle w:val="SemEspaamento"/>
        <w:rPr>
          <w:rFonts w:ascii="Century Gothic" w:hAnsi="Century Gothic"/>
          <w:sz w:val="24"/>
          <w:szCs w:val="24"/>
          <w:u w:val="single"/>
        </w:rPr>
      </w:pPr>
    </w:p>
    <w:p w14:paraId="59983D1B" w14:textId="326F2B53" w:rsidR="00FC6FB4" w:rsidRPr="00CF2A69" w:rsidRDefault="00FC6FB4" w:rsidP="00CF2A69">
      <w:pPr>
        <w:pStyle w:val="SemEspaamento"/>
        <w:rPr>
          <w:rFonts w:ascii="Century Gothic" w:hAnsi="Century Gothic"/>
          <w:b/>
          <w:sz w:val="24"/>
          <w:szCs w:val="24"/>
          <w:u w:val="single"/>
        </w:rPr>
      </w:pPr>
      <w:r w:rsidRPr="00CF2A69">
        <w:rPr>
          <w:rFonts w:ascii="Century Gothic" w:hAnsi="Century Gothic"/>
          <w:b/>
          <w:sz w:val="24"/>
          <w:szCs w:val="24"/>
          <w:u w:val="single"/>
        </w:rPr>
        <w:t>FINANÇAS, ORÇAMENTO E FISCALIZAÇÃO:</w:t>
      </w:r>
    </w:p>
    <w:p w14:paraId="406D2CEB" w14:textId="50B7CA30" w:rsidR="00FC6FB4" w:rsidRDefault="00FC6FB4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1C6342C8" w14:textId="77777777" w:rsidR="00CC776F" w:rsidRPr="00CF2A69" w:rsidRDefault="00CC776F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376113BB" w14:textId="77777777" w:rsidR="00FC6FB4" w:rsidRDefault="00FC6FB4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79FF8A3E" w14:textId="3474B12B" w:rsidR="00CF2A69" w:rsidRPr="00CF2A69" w:rsidRDefault="00CF2A69" w:rsidP="00CF2A69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CF2A69">
        <w:rPr>
          <w:rFonts w:ascii="Century Gothic" w:hAnsi="Century Gothic"/>
          <w:b/>
          <w:sz w:val="24"/>
          <w:szCs w:val="24"/>
        </w:rPr>
        <w:t>DIONIR LUIZ BRIESCH</w:t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</w:r>
      <w:r w:rsidRPr="00CF2A69">
        <w:rPr>
          <w:rFonts w:ascii="Century Gothic" w:hAnsi="Century Gothic"/>
          <w:b/>
          <w:sz w:val="24"/>
          <w:szCs w:val="24"/>
        </w:rPr>
        <w:tab/>
      </w:r>
      <w:r w:rsidR="00D20BF2">
        <w:rPr>
          <w:rFonts w:ascii="Century Gothic" w:hAnsi="Century Gothic"/>
          <w:b/>
          <w:sz w:val="24"/>
          <w:szCs w:val="24"/>
        </w:rPr>
        <w:t>JULIANO DE OLIVEIRA</w:t>
      </w:r>
    </w:p>
    <w:p w14:paraId="5B676D8C" w14:textId="1EDCF7D1" w:rsid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</w:p>
    <w:p w14:paraId="3A09A3C8" w14:textId="77777777" w:rsid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1E1BBD55" w14:textId="77777777" w:rsid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70568AAF" w14:textId="77777777" w:rsidR="00E15E0D" w:rsidRDefault="00E15E0D" w:rsidP="00CF2A69">
      <w:pPr>
        <w:pStyle w:val="SemEspaamento"/>
        <w:rPr>
          <w:rFonts w:ascii="Century Gothic" w:hAnsi="Century Gothic"/>
          <w:sz w:val="24"/>
          <w:szCs w:val="24"/>
        </w:rPr>
      </w:pPr>
    </w:p>
    <w:p w14:paraId="293B2665" w14:textId="5D3CB33A" w:rsidR="00CF2A69" w:rsidRPr="00CF2A69" w:rsidRDefault="00CF2A69" w:rsidP="00CF2A69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CF2A69">
        <w:rPr>
          <w:rFonts w:ascii="Century Gothic" w:hAnsi="Century Gothic"/>
          <w:b/>
          <w:sz w:val="24"/>
          <w:szCs w:val="24"/>
        </w:rPr>
        <w:t>CARLINHOS SILVA</w:t>
      </w:r>
    </w:p>
    <w:p w14:paraId="7CB49D4C" w14:textId="72FA0158" w:rsidR="00CF2A69" w:rsidRPr="00CF2A69" w:rsidRDefault="00CF2A69" w:rsidP="00CF2A69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p w14:paraId="223EB70A" w14:textId="4148D6DF" w:rsidR="00FC6FB4" w:rsidRPr="00CF2A69" w:rsidRDefault="00FC6FB4" w:rsidP="00CF2A69">
      <w:pPr>
        <w:pStyle w:val="SemEspaamento"/>
        <w:rPr>
          <w:rFonts w:ascii="Century Gothic" w:hAnsi="Century Gothic"/>
          <w:sz w:val="24"/>
          <w:szCs w:val="24"/>
          <w:u w:val="single"/>
        </w:rPr>
      </w:pPr>
    </w:p>
    <w:p w14:paraId="030CEB0A" w14:textId="693F925A" w:rsidR="00FF7029" w:rsidRPr="00CF2A69" w:rsidRDefault="00FF7029" w:rsidP="00CF2A69">
      <w:pPr>
        <w:pStyle w:val="SemEspaamento"/>
        <w:rPr>
          <w:rFonts w:ascii="Century Gothic" w:hAnsi="Century Gothic"/>
          <w:sz w:val="24"/>
          <w:szCs w:val="24"/>
        </w:rPr>
      </w:pPr>
    </w:p>
    <w:sectPr w:rsidR="00FF7029" w:rsidRPr="00CF2A69" w:rsidSect="0041793A">
      <w:headerReference w:type="default" r:id="rId8"/>
      <w:footerReference w:type="default" r:id="rId9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783C5" w14:textId="77777777" w:rsidR="00E42100" w:rsidRDefault="00E42100" w:rsidP="003C0F2A">
      <w:pPr>
        <w:spacing w:after="0" w:line="240" w:lineRule="auto"/>
      </w:pPr>
      <w:r>
        <w:separator/>
      </w:r>
    </w:p>
  </w:endnote>
  <w:endnote w:type="continuationSeparator" w:id="0">
    <w:p w14:paraId="54DB6204" w14:textId="77777777" w:rsidR="00E42100" w:rsidRDefault="00E42100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653BC" w14:textId="77777777" w:rsidR="00E42100" w:rsidRDefault="00E42100" w:rsidP="003C0F2A">
      <w:pPr>
        <w:spacing w:after="0" w:line="240" w:lineRule="auto"/>
      </w:pPr>
      <w:r>
        <w:separator/>
      </w:r>
    </w:p>
  </w:footnote>
  <w:footnote w:type="continuationSeparator" w:id="0">
    <w:p w14:paraId="1D57DD61" w14:textId="77777777" w:rsidR="00E42100" w:rsidRDefault="00E42100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1AF"/>
    <w:rsid w:val="000130D3"/>
    <w:rsid w:val="0001345C"/>
    <w:rsid w:val="00013A5A"/>
    <w:rsid w:val="00021AE7"/>
    <w:rsid w:val="00024B12"/>
    <w:rsid w:val="00024BDE"/>
    <w:rsid w:val="00030DF6"/>
    <w:rsid w:val="0003445A"/>
    <w:rsid w:val="00034DB8"/>
    <w:rsid w:val="00034F4F"/>
    <w:rsid w:val="00035B8E"/>
    <w:rsid w:val="0004261F"/>
    <w:rsid w:val="00046A4C"/>
    <w:rsid w:val="00047184"/>
    <w:rsid w:val="00052C7C"/>
    <w:rsid w:val="00054666"/>
    <w:rsid w:val="00063330"/>
    <w:rsid w:val="00064F54"/>
    <w:rsid w:val="00077351"/>
    <w:rsid w:val="0007777A"/>
    <w:rsid w:val="00080298"/>
    <w:rsid w:val="0008195A"/>
    <w:rsid w:val="00084575"/>
    <w:rsid w:val="0008646F"/>
    <w:rsid w:val="00086634"/>
    <w:rsid w:val="00092E3C"/>
    <w:rsid w:val="00093D69"/>
    <w:rsid w:val="000A313E"/>
    <w:rsid w:val="000A3D0F"/>
    <w:rsid w:val="000A745A"/>
    <w:rsid w:val="000C281F"/>
    <w:rsid w:val="000C3477"/>
    <w:rsid w:val="000D0F16"/>
    <w:rsid w:val="000D26BE"/>
    <w:rsid w:val="000D5049"/>
    <w:rsid w:val="000D5C6F"/>
    <w:rsid w:val="000D617F"/>
    <w:rsid w:val="000E068D"/>
    <w:rsid w:val="000F2D01"/>
    <w:rsid w:val="000F7F2C"/>
    <w:rsid w:val="00102715"/>
    <w:rsid w:val="00102797"/>
    <w:rsid w:val="00102CBD"/>
    <w:rsid w:val="00107A26"/>
    <w:rsid w:val="00107FA8"/>
    <w:rsid w:val="001122F9"/>
    <w:rsid w:val="00113011"/>
    <w:rsid w:val="001140F5"/>
    <w:rsid w:val="00115A94"/>
    <w:rsid w:val="00123195"/>
    <w:rsid w:val="00124D1D"/>
    <w:rsid w:val="00133007"/>
    <w:rsid w:val="00133D6F"/>
    <w:rsid w:val="00136447"/>
    <w:rsid w:val="00137B14"/>
    <w:rsid w:val="00144521"/>
    <w:rsid w:val="00153E59"/>
    <w:rsid w:val="00157AE3"/>
    <w:rsid w:val="00161513"/>
    <w:rsid w:val="0016167C"/>
    <w:rsid w:val="00161DC3"/>
    <w:rsid w:val="00165034"/>
    <w:rsid w:val="00166BFA"/>
    <w:rsid w:val="00167568"/>
    <w:rsid w:val="00171D95"/>
    <w:rsid w:val="00183A17"/>
    <w:rsid w:val="00183A6E"/>
    <w:rsid w:val="00185711"/>
    <w:rsid w:val="00192C68"/>
    <w:rsid w:val="00196E3D"/>
    <w:rsid w:val="001B6311"/>
    <w:rsid w:val="001C0C13"/>
    <w:rsid w:val="001C108A"/>
    <w:rsid w:val="001C2DFD"/>
    <w:rsid w:val="001C5E6A"/>
    <w:rsid w:val="001C7F09"/>
    <w:rsid w:val="001D3417"/>
    <w:rsid w:val="001D7E6F"/>
    <w:rsid w:val="001F05B4"/>
    <w:rsid w:val="001F24D0"/>
    <w:rsid w:val="001F6092"/>
    <w:rsid w:val="00200C80"/>
    <w:rsid w:val="002020D8"/>
    <w:rsid w:val="002135F0"/>
    <w:rsid w:val="00222E30"/>
    <w:rsid w:val="002252E0"/>
    <w:rsid w:val="00225A4F"/>
    <w:rsid w:val="00232D8E"/>
    <w:rsid w:val="0023356E"/>
    <w:rsid w:val="00237C50"/>
    <w:rsid w:val="00237F9C"/>
    <w:rsid w:val="00245093"/>
    <w:rsid w:val="00245D7C"/>
    <w:rsid w:val="00246EDC"/>
    <w:rsid w:val="00250542"/>
    <w:rsid w:val="002515E9"/>
    <w:rsid w:val="0025617D"/>
    <w:rsid w:val="002676BA"/>
    <w:rsid w:val="00273C07"/>
    <w:rsid w:val="00274D9B"/>
    <w:rsid w:val="00292DC5"/>
    <w:rsid w:val="002969E7"/>
    <w:rsid w:val="002A1734"/>
    <w:rsid w:val="002A4697"/>
    <w:rsid w:val="002A6681"/>
    <w:rsid w:val="002A6D2D"/>
    <w:rsid w:val="002B68FD"/>
    <w:rsid w:val="002C3234"/>
    <w:rsid w:val="002C733F"/>
    <w:rsid w:val="002E53F3"/>
    <w:rsid w:val="002F0499"/>
    <w:rsid w:val="002F1FED"/>
    <w:rsid w:val="002F3F8F"/>
    <w:rsid w:val="002F4627"/>
    <w:rsid w:val="0030016F"/>
    <w:rsid w:val="0030178C"/>
    <w:rsid w:val="00301919"/>
    <w:rsid w:val="003032DE"/>
    <w:rsid w:val="00304B6F"/>
    <w:rsid w:val="00305891"/>
    <w:rsid w:val="0031498B"/>
    <w:rsid w:val="00314E62"/>
    <w:rsid w:val="00317BB1"/>
    <w:rsid w:val="00323D8A"/>
    <w:rsid w:val="00327C97"/>
    <w:rsid w:val="0033109B"/>
    <w:rsid w:val="00332114"/>
    <w:rsid w:val="00333597"/>
    <w:rsid w:val="0033570A"/>
    <w:rsid w:val="0034255D"/>
    <w:rsid w:val="003426BD"/>
    <w:rsid w:val="0034355C"/>
    <w:rsid w:val="00354677"/>
    <w:rsid w:val="00355FD1"/>
    <w:rsid w:val="003615E3"/>
    <w:rsid w:val="00364C06"/>
    <w:rsid w:val="0036525A"/>
    <w:rsid w:val="003665A6"/>
    <w:rsid w:val="00366DFE"/>
    <w:rsid w:val="00372B15"/>
    <w:rsid w:val="00384727"/>
    <w:rsid w:val="0038590E"/>
    <w:rsid w:val="00385F0B"/>
    <w:rsid w:val="003915F4"/>
    <w:rsid w:val="00391AAD"/>
    <w:rsid w:val="00396F30"/>
    <w:rsid w:val="00397775"/>
    <w:rsid w:val="003A271A"/>
    <w:rsid w:val="003A3F36"/>
    <w:rsid w:val="003A7BF9"/>
    <w:rsid w:val="003B2B79"/>
    <w:rsid w:val="003C0F2A"/>
    <w:rsid w:val="003C6EE0"/>
    <w:rsid w:val="003D4E00"/>
    <w:rsid w:val="003E1AA9"/>
    <w:rsid w:val="003F757D"/>
    <w:rsid w:val="00404D3B"/>
    <w:rsid w:val="00406196"/>
    <w:rsid w:val="0041185F"/>
    <w:rsid w:val="0041793A"/>
    <w:rsid w:val="00423E8E"/>
    <w:rsid w:val="00424A05"/>
    <w:rsid w:val="0043294F"/>
    <w:rsid w:val="00433F56"/>
    <w:rsid w:val="004402B9"/>
    <w:rsid w:val="004434DC"/>
    <w:rsid w:val="00454334"/>
    <w:rsid w:val="004627A2"/>
    <w:rsid w:val="0046530D"/>
    <w:rsid w:val="004656D3"/>
    <w:rsid w:val="004670AF"/>
    <w:rsid w:val="004749FF"/>
    <w:rsid w:val="004835D6"/>
    <w:rsid w:val="00485DDE"/>
    <w:rsid w:val="00487601"/>
    <w:rsid w:val="00496BD3"/>
    <w:rsid w:val="004A5997"/>
    <w:rsid w:val="004B05A7"/>
    <w:rsid w:val="004B2138"/>
    <w:rsid w:val="004B23E4"/>
    <w:rsid w:val="004B2590"/>
    <w:rsid w:val="004B2BCE"/>
    <w:rsid w:val="004B3C89"/>
    <w:rsid w:val="004B687F"/>
    <w:rsid w:val="004C0DE8"/>
    <w:rsid w:val="004C391F"/>
    <w:rsid w:val="004C6960"/>
    <w:rsid w:val="004D12FE"/>
    <w:rsid w:val="004D47FE"/>
    <w:rsid w:val="004E26A9"/>
    <w:rsid w:val="004E2EC6"/>
    <w:rsid w:val="004E5054"/>
    <w:rsid w:val="004F31DD"/>
    <w:rsid w:val="004F66FE"/>
    <w:rsid w:val="004F7A8C"/>
    <w:rsid w:val="00501584"/>
    <w:rsid w:val="005027B9"/>
    <w:rsid w:val="00520485"/>
    <w:rsid w:val="00527087"/>
    <w:rsid w:val="00527563"/>
    <w:rsid w:val="0053012E"/>
    <w:rsid w:val="0053401D"/>
    <w:rsid w:val="00541EE2"/>
    <w:rsid w:val="005457FB"/>
    <w:rsid w:val="00551C9F"/>
    <w:rsid w:val="00560C92"/>
    <w:rsid w:val="00563E71"/>
    <w:rsid w:val="0056410C"/>
    <w:rsid w:val="00564804"/>
    <w:rsid w:val="00564DA6"/>
    <w:rsid w:val="00571F9B"/>
    <w:rsid w:val="00576392"/>
    <w:rsid w:val="00597601"/>
    <w:rsid w:val="005A0C05"/>
    <w:rsid w:val="005A2F3C"/>
    <w:rsid w:val="005A4E89"/>
    <w:rsid w:val="005A5488"/>
    <w:rsid w:val="005B3C07"/>
    <w:rsid w:val="005B5220"/>
    <w:rsid w:val="005B5986"/>
    <w:rsid w:val="005C1E09"/>
    <w:rsid w:val="005C69FC"/>
    <w:rsid w:val="005D6672"/>
    <w:rsid w:val="005E39E7"/>
    <w:rsid w:val="005F6DD7"/>
    <w:rsid w:val="005F78B2"/>
    <w:rsid w:val="006046D0"/>
    <w:rsid w:val="00610656"/>
    <w:rsid w:val="00610D7A"/>
    <w:rsid w:val="00622F7D"/>
    <w:rsid w:val="006233D2"/>
    <w:rsid w:val="006255FF"/>
    <w:rsid w:val="00641738"/>
    <w:rsid w:val="00641C55"/>
    <w:rsid w:val="00643AD8"/>
    <w:rsid w:val="00644C68"/>
    <w:rsid w:val="006467BC"/>
    <w:rsid w:val="00654582"/>
    <w:rsid w:val="00654C68"/>
    <w:rsid w:val="00661DBE"/>
    <w:rsid w:val="006626C4"/>
    <w:rsid w:val="00663F0F"/>
    <w:rsid w:val="006652DA"/>
    <w:rsid w:val="006700D7"/>
    <w:rsid w:val="00682B97"/>
    <w:rsid w:val="006855DC"/>
    <w:rsid w:val="00690C1E"/>
    <w:rsid w:val="00691D57"/>
    <w:rsid w:val="00693591"/>
    <w:rsid w:val="00693D22"/>
    <w:rsid w:val="00695DB4"/>
    <w:rsid w:val="006973C9"/>
    <w:rsid w:val="006A0A4C"/>
    <w:rsid w:val="006A0DE7"/>
    <w:rsid w:val="006A4402"/>
    <w:rsid w:val="006A5AC3"/>
    <w:rsid w:val="006B43EF"/>
    <w:rsid w:val="006B6A19"/>
    <w:rsid w:val="006C01E8"/>
    <w:rsid w:val="006C0CD2"/>
    <w:rsid w:val="006D00AC"/>
    <w:rsid w:val="006D456D"/>
    <w:rsid w:val="006D7C03"/>
    <w:rsid w:val="006E4AD6"/>
    <w:rsid w:val="006E6747"/>
    <w:rsid w:val="006F0224"/>
    <w:rsid w:val="00701516"/>
    <w:rsid w:val="00703201"/>
    <w:rsid w:val="007037D9"/>
    <w:rsid w:val="0070786D"/>
    <w:rsid w:val="00707C62"/>
    <w:rsid w:val="00717D19"/>
    <w:rsid w:val="00722952"/>
    <w:rsid w:val="007252DE"/>
    <w:rsid w:val="00733478"/>
    <w:rsid w:val="00734BCF"/>
    <w:rsid w:val="00744FA9"/>
    <w:rsid w:val="00746A4C"/>
    <w:rsid w:val="0074722C"/>
    <w:rsid w:val="00751CEE"/>
    <w:rsid w:val="00757327"/>
    <w:rsid w:val="00761DB5"/>
    <w:rsid w:val="0076203C"/>
    <w:rsid w:val="00771664"/>
    <w:rsid w:val="0077280A"/>
    <w:rsid w:val="0077376F"/>
    <w:rsid w:val="00786B53"/>
    <w:rsid w:val="00796003"/>
    <w:rsid w:val="007A63BC"/>
    <w:rsid w:val="007B4167"/>
    <w:rsid w:val="007B6ED9"/>
    <w:rsid w:val="007B79D6"/>
    <w:rsid w:val="007C223D"/>
    <w:rsid w:val="007C2B46"/>
    <w:rsid w:val="007D2DB7"/>
    <w:rsid w:val="007D3243"/>
    <w:rsid w:val="007E0073"/>
    <w:rsid w:val="007E4CF8"/>
    <w:rsid w:val="007E726C"/>
    <w:rsid w:val="007E7A3A"/>
    <w:rsid w:val="007F56E9"/>
    <w:rsid w:val="008012DF"/>
    <w:rsid w:val="0081712C"/>
    <w:rsid w:val="00824BDF"/>
    <w:rsid w:val="0084335C"/>
    <w:rsid w:val="00843683"/>
    <w:rsid w:val="008440D5"/>
    <w:rsid w:val="00844D37"/>
    <w:rsid w:val="008563A9"/>
    <w:rsid w:val="00857AB2"/>
    <w:rsid w:val="00862949"/>
    <w:rsid w:val="0086365C"/>
    <w:rsid w:val="008658F1"/>
    <w:rsid w:val="00865F85"/>
    <w:rsid w:val="00867E87"/>
    <w:rsid w:val="00873A48"/>
    <w:rsid w:val="00883FA1"/>
    <w:rsid w:val="00891CDA"/>
    <w:rsid w:val="008927DA"/>
    <w:rsid w:val="008A3BD9"/>
    <w:rsid w:val="008A6C01"/>
    <w:rsid w:val="008A78A2"/>
    <w:rsid w:val="008B0042"/>
    <w:rsid w:val="008B0947"/>
    <w:rsid w:val="008B19F2"/>
    <w:rsid w:val="008B1F9A"/>
    <w:rsid w:val="008C24AE"/>
    <w:rsid w:val="008C6464"/>
    <w:rsid w:val="008C7062"/>
    <w:rsid w:val="008C7345"/>
    <w:rsid w:val="008D2317"/>
    <w:rsid w:val="008E2CCD"/>
    <w:rsid w:val="008E33B0"/>
    <w:rsid w:val="008E50AC"/>
    <w:rsid w:val="008E7749"/>
    <w:rsid w:val="008F387C"/>
    <w:rsid w:val="008F3B87"/>
    <w:rsid w:val="008F46AE"/>
    <w:rsid w:val="00905C63"/>
    <w:rsid w:val="009100DE"/>
    <w:rsid w:val="00911FB7"/>
    <w:rsid w:val="0092776E"/>
    <w:rsid w:val="00931DA9"/>
    <w:rsid w:val="00932F7C"/>
    <w:rsid w:val="009330C7"/>
    <w:rsid w:val="00934037"/>
    <w:rsid w:val="00940B61"/>
    <w:rsid w:val="009469C9"/>
    <w:rsid w:val="009551E5"/>
    <w:rsid w:val="00966581"/>
    <w:rsid w:val="00967E71"/>
    <w:rsid w:val="0097412A"/>
    <w:rsid w:val="00977498"/>
    <w:rsid w:val="009805DC"/>
    <w:rsid w:val="00985BA1"/>
    <w:rsid w:val="00992415"/>
    <w:rsid w:val="009A3E74"/>
    <w:rsid w:val="009A65A5"/>
    <w:rsid w:val="009B1847"/>
    <w:rsid w:val="009B3DC3"/>
    <w:rsid w:val="009B6BDE"/>
    <w:rsid w:val="009C2045"/>
    <w:rsid w:val="009C2456"/>
    <w:rsid w:val="009C24C0"/>
    <w:rsid w:val="009C46F7"/>
    <w:rsid w:val="009D16BA"/>
    <w:rsid w:val="009D177E"/>
    <w:rsid w:val="009D2099"/>
    <w:rsid w:val="009D2883"/>
    <w:rsid w:val="009E423B"/>
    <w:rsid w:val="009E6BA2"/>
    <w:rsid w:val="009F5D93"/>
    <w:rsid w:val="00A01422"/>
    <w:rsid w:val="00A04BCA"/>
    <w:rsid w:val="00A0691C"/>
    <w:rsid w:val="00A113E2"/>
    <w:rsid w:val="00A14554"/>
    <w:rsid w:val="00A153EA"/>
    <w:rsid w:val="00A170B1"/>
    <w:rsid w:val="00A254CC"/>
    <w:rsid w:val="00A33785"/>
    <w:rsid w:val="00A40E70"/>
    <w:rsid w:val="00A41E49"/>
    <w:rsid w:val="00A42075"/>
    <w:rsid w:val="00A468D5"/>
    <w:rsid w:val="00A47FE6"/>
    <w:rsid w:val="00A50DAC"/>
    <w:rsid w:val="00A5184D"/>
    <w:rsid w:val="00A5460B"/>
    <w:rsid w:val="00A57C24"/>
    <w:rsid w:val="00A607C4"/>
    <w:rsid w:val="00A61D5B"/>
    <w:rsid w:val="00A627A4"/>
    <w:rsid w:val="00A72A1D"/>
    <w:rsid w:val="00A745B4"/>
    <w:rsid w:val="00A75B1D"/>
    <w:rsid w:val="00A77C24"/>
    <w:rsid w:val="00A81565"/>
    <w:rsid w:val="00A90171"/>
    <w:rsid w:val="00A95D72"/>
    <w:rsid w:val="00A96574"/>
    <w:rsid w:val="00AA295C"/>
    <w:rsid w:val="00AA377E"/>
    <w:rsid w:val="00AB744E"/>
    <w:rsid w:val="00AD1217"/>
    <w:rsid w:val="00AD1E63"/>
    <w:rsid w:val="00AD1F47"/>
    <w:rsid w:val="00AD42D2"/>
    <w:rsid w:val="00AF14C5"/>
    <w:rsid w:val="00AF47CE"/>
    <w:rsid w:val="00AF4D8F"/>
    <w:rsid w:val="00B00C36"/>
    <w:rsid w:val="00B00D2B"/>
    <w:rsid w:val="00B01E65"/>
    <w:rsid w:val="00B051EE"/>
    <w:rsid w:val="00B1076E"/>
    <w:rsid w:val="00B12B06"/>
    <w:rsid w:val="00B16AF2"/>
    <w:rsid w:val="00B2146C"/>
    <w:rsid w:val="00B21947"/>
    <w:rsid w:val="00B227C3"/>
    <w:rsid w:val="00B25096"/>
    <w:rsid w:val="00B2573F"/>
    <w:rsid w:val="00B3282F"/>
    <w:rsid w:val="00B33249"/>
    <w:rsid w:val="00B46B76"/>
    <w:rsid w:val="00B52C54"/>
    <w:rsid w:val="00B63C44"/>
    <w:rsid w:val="00B643FD"/>
    <w:rsid w:val="00B65909"/>
    <w:rsid w:val="00B672B6"/>
    <w:rsid w:val="00B70145"/>
    <w:rsid w:val="00B74342"/>
    <w:rsid w:val="00B76695"/>
    <w:rsid w:val="00B77397"/>
    <w:rsid w:val="00B77EA7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6F1"/>
    <w:rsid w:val="00BA0AC1"/>
    <w:rsid w:val="00BA17B8"/>
    <w:rsid w:val="00BA50AA"/>
    <w:rsid w:val="00BA62B3"/>
    <w:rsid w:val="00BB53CE"/>
    <w:rsid w:val="00BB618F"/>
    <w:rsid w:val="00BB7D71"/>
    <w:rsid w:val="00BC1D50"/>
    <w:rsid w:val="00BC5566"/>
    <w:rsid w:val="00BC5579"/>
    <w:rsid w:val="00BD021D"/>
    <w:rsid w:val="00BE2248"/>
    <w:rsid w:val="00BE337C"/>
    <w:rsid w:val="00BE40AB"/>
    <w:rsid w:val="00BE59B0"/>
    <w:rsid w:val="00BF11E4"/>
    <w:rsid w:val="00BF59F6"/>
    <w:rsid w:val="00BF7B14"/>
    <w:rsid w:val="00C008B9"/>
    <w:rsid w:val="00C04750"/>
    <w:rsid w:val="00C05473"/>
    <w:rsid w:val="00C06769"/>
    <w:rsid w:val="00C1069F"/>
    <w:rsid w:val="00C13DE6"/>
    <w:rsid w:val="00C20F64"/>
    <w:rsid w:val="00C33E59"/>
    <w:rsid w:val="00C345B3"/>
    <w:rsid w:val="00C466A4"/>
    <w:rsid w:val="00C50539"/>
    <w:rsid w:val="00C518B6"/>
    <w:rsid w:val="00C53752"/>
    <w:rsid w:val="00C53A0A"/>
    <w:rsid w:val="00C6480A"/>
    <w:rsid w:val="00C675AC"/>
    <w:rsid w:val="00C67A73"/>
    <w:rsid w:val="00C71CD2"/>
    <w:rsid w:val="00C7356B"/>
    <w:rsid w:val="00C73896"/>
    <w:rsid w:val="00C750CB"/>
    <w:rsid w:val="00C7629D"/>
    <w:rsid w:val="00C865EB"/>
    <w:rsid w:val="00C8733E"/>
    <w:rsid w:val="00C926CD"/>
    <w:rsid w:val="00C93E3D"/>
    <w:rsid w:val="00CB6865"/>
    <w:rsid w:val="00CC5198"/>
    <w:rsid w:val="00CC57E4"/>
    <w:rsid w:val="00CC776F"/>
    <w:rsid w:val="00CC79FA"/>
    <w:rsid w:val="00CD1DF0"/>
    <w:rsid w:val="00CD2147"/>
    <w:rsid w:val="00CD3663"/>
    <w:rsid w:val="00CD70F3"/>
    <w:rsid w:val="00CE04A9"/>
    <w:rsid w:val="00CE2266"/>
    <w:rsid w:val="00CE57DB"/>
    <w:rsid w:val="00CF2A69"/>
    <w:rsid w:val="00D000FE"/>
    <w:rsid w:val="00D00928"/>
    <w:rsid w:val="00D00E36"/>
    <w:rsid w:val="00D02413"/>
    <w:rsid w:val="00D06449"/>
    <w:rsid w:val="00D144AA"/>
    <w:rsid w:val="00D1573F"/>
    <w:rsid w:val="00D16EC6"/>
    <w:rsid w:val="00D173E8"/>
    <w:rsid w:val="00D17E21"/>
    <w:rsid w:val="00D20BF2"/>
    <w:rsid w:val="00D22B52"/>
    <w:rsid w:val="00D232BD"/>
    <w:rsid w:val="00D246C1"/>
    <w:rsid w:val="00D27654"/>
    <w:rsid w:val="00D36F58"/>
    <w:rsid w:val="00D50EA4"/>
    <w:rsid w:val="00D520AA"/>
    <w:rsid w:val="00D5350E"/>
    <w:rsid w:val="00D6120A"/>
    <w:rsid w:val="00D649E7"/>
    <w:rsid w:val="00D666DB"/>
    <w:rsid w:val="00D71B6D"/>
    <w:rsid w:val="00D72D1E"/>
    <w:rsid w:val="00D73B87"/>
    <w:rsid w:val="00D755E1"/>
    <w:rsid w:val="00D76EA7"/>
    <w:rsid w:val="00D81F62"/>
    <w:rsid w:val="00D82DDF"/>
    <w:rsid w:val="00D83FC3"/>
    <w:rsid w:val="00D8522F"/>
    <w:rsid w:val="00D90324"/>
    <w:rsid w:val="00D9509B"/>
    <w:rsid w:val="00D965FF"/>
    <w:rsid w:val="00D975E2"/>
    <w:rsid w:val="00DA16B0"/>
    <w:rsid w:val="00DA45A2"/>
    <w:rsid w:val="00DA5549"/>
    <w:rsid w:val="00DB3427"/>
    <w:rsid w:val="00DC091F"/>
    <w:rsid w:val="00DC3479"/>
    <w:rsid w:val="00DC5A8E"/>
    <w:rsid w:val="00DD0CD6"/>
    <w:rsid w:val="00DD68BE"/>
    <w:rsid w:val="00DE5204"/>
    <w:rsid w:val="00DE6D28"/>
    <w:rsid w:val="00DE75E8"/>
    <w:rsid w:val="00DE7737"/>
    <w:rsid w:val="00DF0693"/>
    <w:rsid w:val="00DF6FB4"/>
    <w:rsid w:val="00E006CB"/>
    <w:rsid w:val="00E0152A"/>
    <w:rsid w:val="00E0173C"/>
    <w:rsid w:val="00E03DD3"/>
    <w:rsid w:val="00E0623C"/>
    <w:rsid w:val="00E109FF"/>
    <w:rsid w:val="00E159E0"/>
    <w:rsid w:val="00E15E0D"/>
    <w:rsid w:val="00E20147"/>
    <w:rsid w:val="00E23BE9"/>
    <w:rsid w:val="00E30A49"/>
    <w:rsid w:val="00E3384D"/>
    <w:rsid w:val="00E35E86"/>
    <w:rsid w:val="00E42100"/>
    <w:rsid w:val="00E46EE6"/>
    <w:rsid w:val="00E60BBE"/>
    <w:rsid w:val="00E645B5"/>
    <w:rsid w:val="00E6763C"/>
    <w:rsid w:val="00E73E90"/>
    <w:rsid w:val="00E76AD0"/>
    <w:rsid w:val="00E76B9A"/>
    <w:rsid w:val="00E82661"/>
    <w:rsid w:val="00E8593A"/>
    <w:rsid w:val="00E90BA8"/>
    <w:rsid w:val="00EA010B"/>
    <w:rsid w:val="00EA06D2"/>
    <w:rsid w:val="00EA1C3E"/>
    <w:rsid w:val="00EA30DE"/>
    <w:rsid w:val="00EA5D25"/>
    <w:rsid w:val="00EB134B"/>
    <w:rsid w:val="00EB32B7"/>
    <w:rsid w:val="00EB7A77"/>
    <w:rsid w:val="00EC05F5"/>
    <w:rsid w:val="00EC184B"/>
    <w:rsid w:val="00EC1AAF"/>
    <w:rsid w:val="00EC1FEA"/>
    <w:rsid w:val="00EC2AB3"/>
    <w:rsid w:val="00EC2B82"/>
    <w:rsid w:val="00EC307A"/>
    <w:rsid w:val="00EC7D63"/>
    <w:rsid w:val="00ED5550"/>
    <w:rsid w:val="00ED673F"/>
    <w:rsid w:val="00ED74C5"/>
    <w:rsid w:val="00EE0160"/>
    <w:rsid w:val="00EF1DAB"/>
    <w:rsid w:val="00EF20D9"/>
    <w:rsid w:val="00EF3B18"/>
    <w:rsid w:val="00EF3C7A"/>
    <w:rsid w:val="00F10BD8"/>
    <w:rsid w:val="00F13A5D"/>
    <w:rsid w:val="00F20C23"/>
    <w:rsid w:val="00F27EB4"/>
    <w:rsid w:val="00F318D9"/>
    <w:rsid w:val="00F32112"/>
    <w:rsid w:val="00F34444"/>
    <w:rsid w:val="00F3537D"/>
    <w:rsid w:val="00F3550B"/>
    <w:rsid w:val="00F373DB"/>
    <w:rsid w:val="00F42E49"/>
    <w:rsid w:val="00F4454E"/>
    <w:rsid w:val="00F44BB5"/>
    <w:rsid w:val="00F45C7E"/>
    <w:rsid w:val="00F52A96"/>
    <w:rsid w:val="00F53CB3"/>
    <w:rsid w:val="00F545D3"/>
    <w:rsid w:val="00F54FEF"/>
    <w:rsid w:val="00F558AB"/>
    <w:rsid w:val="00F64F6C"/>
    <w:rsid w:val="00F67463"/>
    <w:rsid w:val="00F73518"/>
    <w:rsid w:val="00F8784B"/>
    <w:rsid w:val="00F91433"/>
    <w:rsid w:val="00F94E6E"/>
    <w:rsid w:val="00F95C7A"/>
    <w:rsid w:val="00FA5511"/>
    <w:rsid w:val="00FB0FF3"/>
    <w:rsid w:val="00FB2029"/>
    <w:rsid w:val="00FB413F"/>
    <w:rsid w:val="00FB44A7"/>
    <w:rsid w:val="00FC54B1"/>
    <w:rsid w:val="00FC6CC8"/>
    <w:rsid w:val="00FC6FB4"/>
    <w:rsid w:val="00FD23CB"/>
    <w:rsid w:val="00FD45C3"/>
    <w:rsid w:val="00FD78FF"/>
    <w:rsid w:val="00FE1385"/>
    <w:rsid w:val="00FE2CD7"/>
    <w:rsid w:val="00FE35D5"/>
    <w:rsid w:val="00FE3E7A"/>
    <w:rsid w:val="00FE6D10"/>
    <w:rsid w:val="00FE7407"/>
    <w:rsid w:val="00FF01E9"/>
    <w:rsid w:val="00FF10A8"/>
    <w:rsid w:val="00FF7029"/>
    <w:rsid w:val="00FF780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88EC-149D-4C07-8195-41D24DB0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2021-12-08T12:27:00Z</cp:lastPrinted>
  <dcterms:created xsi:type="dcterms:W3CDTF">2023-08-08T10:43:00Z</dcterms:created>
  <dcterms:modified xsi:type="dcterms:W3CDTF">2023-08-08T10:48:00Z</dcterms:modified>
</cp:coreProperties>
</file>