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728FD803" w:rsidR="00424881" w:rsidRPr="009D68F8" w:rsidRDefault="009201F4" w:rsidP="00424881">
      <w:pPr>
        <w:tabs>
          <w:tab w:val="left" w:pos="0"/>
        </w:tabs>
        <w:spacing w:after="0" w:line="240" w:lineRule="auto"/>
        <w:rPr>
          <w:rFonts w:ascii="Century Gothic" w:eastAsia="Calibri" w:hAnsi="Century Gothic" w:cs="Times New Roman"/>
          <w:b/>
          <w:bCs/>
          <w:sz w:val="24"/>
          <w:szCs w:val="24"/>
          <w:lang w:eastAsia="pt-BR" w:bidi="pt-BR"/>
        </w:rPr>
      </w:pPr>
      <w:r>
        <w:rPr>
          <w:rFonts w:ascii="Century Gothic" w:eastAsia="Calibri" w:hAnsi="Century Gothic" w:cs="Times New Roman"/>
          <w:b/>
          <w:bCs/>
          <w:sz w:val="24"/>
          <w:szCs w:val="24"/>
          <w:lang w:eastAsia="pt-BR" w:bidi="pt-BR"/>
        </w:rPr>
        <w:t xml:space="preserve">Projeto de </w:t>
      </w:r>
      <w:r w:rsidR="005720CC">
        <w:rPr>
          <w:rFonts w:ascii="Century Gothic" w:eastAsia="Calibri" w:hAnsi="Century Gothic" w:cs="Times New Roman"/>
          <w:b/>
          <w:bCs/>
          <w:sz w:val="24"/>
          <w:szCs w:val="24"/>
          <w:lang w:eastAsia="pt-BR" w:bidi="pt-BR"/>
        </w:rPr>
        <w:t xml:space="preserve">Resolução </w:t>
      </w:r>
      <w:r w:rsidR="00424881" w:rsidRPr="009D68F8">
        <w:rPr>
          <w:rFonts w:ascii="Century Gothic" w:eastAsia="Calibri" w:hAnsi="Century Gothic" w:cs="Times New Roman"/>
          <w:b/>
          <w:bCs/>
          <w:sz w:val="24"/>
          <w:szCs w:val="24"/>
          <w:lang w:eastAsia="pt-BR" w:bidi="pt-BR"/>
        </w:rPr>
        <w:t xml:space="preserve">Nº </w:t>
      </w:r>
      <w:r w:rsidR="005720CC">
        <w:rPr>
          <w:rFonts w:ascii="Century Gothic" w:eastAsia="Calibri" w:hAnsi="Century Gothic" w:cs="Times New Roman"/>
          <w:b/>
          <w:bCs/>
          <w:sz w:val="24"/>
          <w:szCs w:val="24"/>
          <w:lang w:eastAsia="pt-BR" w:bidi="pt-BR"/>
        </w:rPr>
        <w:t>01</w:t>
      </w:r>
      <w:r w:rsidR="00424881" w:rsidRPr="009D68F8">
        <w:rPr>
          <w:rFonts w:ascii="Century Gothic" w:hAnsi="Century Gothic"/>
          <w:b/>
          <w:bCs/>
          <w:sz w:val="24"/>
          <w:szCs w:val="24"/>
          <w:lang w:eastAsia="pt-BR" w:bidi="pt-BR"/>
        </w:rPr>
        <w:t>-202</w:t>
      </w:r>
      <w:r>
        <w:rPr>
          <w:rFonts w:ascii="Century Gothic" w:hAnsi="Century Gothic"/>
          <w:b/>
          <w:bCs/>
          <w:sz w:val="24"/>
          <w:szCs w:val="24"/>
          <w:lang w:eastAsia="pt-BR" w:bidi="pt-BR"/>
        </w:rPr>
        <w:t>3</w:t>
      </w:r>
      <w:r w:rsidR="00424881" w:rsidRPr="009D68F8">
        <w:rPr>
          <w:rFonts w:ascii="Century Gothic" w:hAnsi="Century Gothic"/>
          <w:b/>
          <w:bCs/>
          <w:sz w:val="24"/>
          <w:szCs w:val="24"/>
          <w:lang w:eastAsia="pt-BR" w:bidi="pt-BR"/>
        </w:rPr>
        <w:t>-</w:t>
      </w:r>
      <w:r>
        <w:rPr>
          <w:rFonts w:ascii="Century Gothic" w:hAnsi="Century Gothic"/>
          <w:b/>
          <w:bCs/>
          <w:sz w:val="24"/>
          <w:szCs w:val="24"/>
          <w:lang w:eastAsia="pt-BR" w:bidi="pt-BR"/>
        </w:rPr>
        <w:t>L</w:t>
      </w:r>
    </w:p>
    <w:p w14:paraId="135DD7CF" w14:textId="7F7C409F" w:rsidR="00303F5D" w:rsidRPr="009D68F8" w:rsidRDefault="00424881" w:rsidP="00424881">
      <w:pPr>
        <w:spacing w:after="0" w:line="240" w:lineRule="auto"/>
        <w:rPr>
          <w:rFonts w:ascii="Century Gothic" w:hAnsi="Century Gothic"/>
          <w:b/>
          <w:sz w:val="24"/>
          <w:szCs w:val="24"/>
        </w:rPr>
      </w:pPr>
      <w:r>
        <w:rPr>
          <w:rFonts w:ascii="Century Gothic" w:eastAsia="Calibri" w:hAnsi="Century Gothic" w:cs="Times New Roman"/>
          <w:sz w:val="24"/>
          <w:szCs w:val="24"/>
        </w:rPr>
        <w:t xml:space="preserve">Data: </w:t>
      </w:r>
      <w:r w:rsidR="005720CC">
        <w:rPr>
          <w:rFonts w:ascii="Century Gothic" w:eastAsia="Calibri" w:hAnsi="Century Gothic" w:cs="Times New Roman"/>
          <w:sz w:val="24"/>
          <w:szCs w:val="24"/>
        </w:rPr>
        <w:t xml:space="preserve">02 de março </w:t>
      </w:r>
      <w:r w:rsidR="004076B9">
        <w:rPr>
          <w:rFonts w:ascii="Century Gothic" w:eastAsia="Calibri" w:hAnsi="Century Gothic" w:cs="Times New Roman"/>
          <w:sz w:val="24"/>
          <w:szCs w:val="24"/>
        </w:rPr>
        <w:t>de 2023</w:t>
      </w:r>
    </w:p>
    <w:p w14:paraId="370FAAAF" w14:textId="77777777" w:rsidR="00B703E4" w:rsidRDefault="00B703E4"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314C7905"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7A5C3D">
        <w:rPr>
          <w:rFonts w:ascii="Century Gothic" w:hAnsi="Century Gothic"/>
          <w:b/>
          <w:color w:val="auto"/>
          <w:sz w:val="24"/>
          <w:szCs w:val="24"/>
        </w:rPr>
        <w:t>1</w:t>
      </w:r>
      <w:r w:rsidR="00BA77CB">
        <w:rPr>
          <w:rFonts w:ascii="Century Gothic" w:hAnsi="Century Gothic"/>
          <w:b/>
          <w:color w:val="auto"/>
          <w:sz w:val="24"/>
          <w:szCs w:val="24"/>
        </w:rPr>
        <w:t>3</w:t>
      </w:r>
      <w:r w:rsidRPr="009D68F8">
        <w:rPr>
          <w:rFonts w:ascii="Century Gothic" w:hAnsi="Century Gothic"/>
          <w:b/>
          <w:color w:val="auto"/>
          <w:sz w:val="24"/>
          <w:szCs w:val="24"/>
        </w:rPr>
        <w:t>/202</w:t>
      </w:r>
      <w:r w:rsidR="009201F4">
        <w:rPr>
          <w:rFonts w:ascii="Century Gothic" w:hAnsi="Century Gothic"/>
          <w:b/>
          <w:color w:val="auto"/>
          <w:sz w:val="24"/>
          <w:szCs w:val="24"/>
        </w:rPr>
        <w:t>3</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6632346F" w:rsidR="00424881" w:rsidRPr="009D68F8" w:rsidRDefault="00BA77CB"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10</w:t>
      </w:r>
      <w:r w:rsidR="007A5C3D">
        <w:rPr>
          <w:rFonts w:ascii="Century Gothic" w:eastAsia="Calibri" w:hAnsi="Century Gothic" w:cs="Times New Roman"/>
          <w:sz w:val="24"/>
          <w:szCs w:val="24"/>
        </w:rPr>
        <w:t xml:space="preserve"> de março </w:t>
      </w:r>
      <w:r w:rsidR="004B403A">
        <w:rPr>
          <w:rFonts w:ascii="Century Gothic" w:eastAsia="Calibri" w:hAnsi="Century Gothic" w:cs="Times New Roman"/>
          <w:sz w:val="24"/>
          <w:szCs w:val="24"/>
        </w:rPr>
        <w:t>de 202</w:t>
      </w:r>
      <w:r w:rsidR="00603175">
        <w:rPr>
          <w:rFonts w:ascii="Century Gothic" w:eastAsia="Calibri" w:hAnsi="Century Gothic" w:cs="Times New Roman"/>
          <w:sz w:val="24"/>
          <w:szCs w:val="24"/>
        </w:rPr>
        <w:t>3</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25D0FCFE"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w:t>
      </w:r>
      <w:r w:rsidR="002A17F7">
        <w:rPr>
          <w:rFonts w:ascii="Century Gothic" w:hAnsi="Century Gothic"/>
          <w:sz w:val="24"/>
          <w:szCs w:val="24"/>
        </w:rPr>
        <w:t xml:space="preserve">Projeto de </w:t>
      </w:r>
      <w:r w:rsidR="00BA77CB">
        <w:rPr>
          <w:rFonts w:ascii="Century Gothic" w:hAnsi="Century Gothic"/>
          <w:sz w:val="24"/>
          <w:szCs w:val="24"/>
        </w:rPr>
        <w:t xml:space="preserve">Resolução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BA77CB">
        <w:rPr>
          <w:rFonts w:ascii="Century Gothic" w:hAnsi="Century Gothic"/>
          <w:sz w:val="24"/>
          <w:szCs w:val="24"/>
        </w:rPr>
        <w:t>01</w:t>
      </w:r>
      <w:r w:rsidR="002A17F7">
        <w:rPr>
          <w:rFonts w:ascii="Century Gothic" w:hAnsi="Century Gothic"/>
          <w:sz w:val="24"/>
          <w:szCs w:val="24"/>
        </w:rPr>
        <w:t xml:space="preserve">/2023, do </w:t>
      </w:r>
      <w:r w:rsidR="007A5C3D">
        <w:rPr>
          <w:rFonts w:ascii="Century Gothic" w:hAnsi="Century Gothic"/>
          <w:sz w:val="24"/>
          <w:szCs w:val="24"/>
        </w:rPr>
        <w:t xml:space="preserve">Executivo </w:t>
      </w:r>
      <w:r w:rsidRPr="009D68F8">
        <w:rPr>
          <w:rFonts w:ascii="Century Gothic" w:hAnsi="Century Gothic"/>
          <w:sz w:val="24"/>
          <w:szCs w:val="24"/>
        </w:rPr>
        <w:t xml:space="preserve">Municipal.   </w:t>
      </w:r>
    </w:p>
    <w:p w14:paraId="0E1EF736" w14:textId="7F58138C" w:rsidR="00832820" w:rsidRPr="00832820" w:rsidRDefault="00BA77CB" w:rsidP="00832820">
      <w:pPr>
        <w:pStyle w:val="NormalWeb"/>
        <w:spacing w:after="200"/>
        <w:ind w:left="3828"/>
        <w:jc w:val="both"/>
        <w:rPr>
          <w:rFonts w:ascii="Century Gothic" w:hAnsi="Century Gothic"/>
          <w:b/>
          <w:i/>
        </w:rPr>
      </w:pPr>
      <w:r>
        <w:rPr>
          <w:rFonts w:ascii="Century Gothic" w:hAnsi="Century Gothic"/>
          <w:b/>
          <w:i/>
        </w:rPr>
        <w:t xml:space="preserve">ALTERA AS REDAÇÕES DOS ARTIGOS 202, 203 E 204 DO REGIMENTO INTERNO, REGULAMENTANDO A CONCESSÃO DE HONRARIAS POR PARTE DA CÂMARA MUNICIPAL DE MARECHAL CÂNDIDO RONDON. </w:t>
      </w:r>
    </w:p>
    <w:p w14:paraId="43A09499" w14:textId="77777777" w:rsidR="00C926CA" w:rsidRDefault="00DF0E4C" w:rsidP="00C926CA">
      <w:pPr>
        <w:pStyle w:val="SemEspaamento"/>
        <w:ind w:firstLine="1134"/>
        <w:jc w:val="both"/>
        <w:rPr>
          <w:rFonts w:ascii="Century Gothic" w:hAnsi="Century Gothic"/>
          <w:sz w:val="24"/>
          <w:szCs w:val="24"/>
        </w:rPr>
      </w:pPr>
      <w:r>
        <w:rPr>
          <w:rFonts w:ascii="Century Gothic" w:hAnsi="Century Gothic"/>
          <w:sz w:val="24"/>
          <w:szCs w:val="24"/>
        </w:rPr>
        <w:t>A Mensagem e Exposição de Motivos</w:t>
      </w:r>
      <w:r w:rsidR="00BA77CB">
        <w:rPr>
          <w:rFonts w:ascii="Century Gothic" w:hAnsi="Century Gothic"/>
          <w:sz w:val="24"/>
          <w:szCs w:val="24"/>
        </w:rPr>
        <w:t xml:space="preserve">, assinada pelos Vereadores Vanderlei Caetano </w:t>
      </w:r>
      <w:proofErr w:type="spellStart"/>
      <w:r w:rsidR="00BA77CB">
        <w:rPr>
          <w:rFonts w:ascii="Century Gothic" w:hAnsi="Century Gothic"/>
          <w:sz w:val="24"/>
          <w:szCs w:val="24"/>
        </w:rPr>
        <w:t>Sauer</w:t>
      </w:r>
      <w:proofErr w:type="spellEnd"/>
      <w:r w:rsidR="00BA77CB">
        <w:rPr>
          <w:rFonts w:ascii="Century Gothic" w:hAnsi="Century Gothic"/>
          <w:sz w:val="24"/>
          <w:szCs w:val="24"/>
        </w:rPr>
        <w:t xml:space="preserve">, Cristiano Luis </w:t>
      </w:r>
      <w:proofErr w:type="spellStart"/>
      <w:r w:rsidR="00BA77CB">
        <w:rPr>
          <w:rFonts w:ascii="Century Gothic" w:hAnsi="Century Gothic"/>
          <w:sz w:val="24"/>
          <w:szCs w:val="24"/>
        </w:rPr>
        <w:t>Metzner</w:t>
      </w:r>
      <w:proofErr w:type="spellEnd"/>
      <w:r w:rsidR="00BA77CB">
        <w:rPr>
          <w:rFonts w:ascii="Century Gothic" w:hAnsi="Century Gothic"/>
          <w:sz w:val="24"/>
          <w:szCs w:val="24"/>
        </w:rPr>
        <w:t xml:space="preserve"> (o </w:t>
      </w:r>
      <w:proofErr w:type="spellStart"/>
      <w:r w:rsidR="00BA77CB">
        <w:rPr>
          <w:rFonts w:ascii="Century Gothic" w:hAnsi="Century Gothic"/>
          <w:sz w:val="24"/>
          <w:szCs w:val="24"/>
        </w:rPr>
        <w:t>Suko</w:t>
      </w:r>
      <w:proofErr w:type="spellEnd"/>
      <w:r w:rsidR="00BA77CB">
        <w:rPr>
          <w:rFonts w:ascii="Century Gothic" w:hAnsi="Century Gothic"/>
          <w:sz w:val="24"/>
          <w:szCs w:val="24"/>
        </w:rPr>
        <w:t xml:space="preserve">) e Pedro </w:t>
      </w:r>
      <w:proofErr w:type="spellStart"/>
      <w:r w:rsidR="00BA77CB">
        <w:rPr>
          <w:rFonts w:ascii="Century Gothic" w:hAnsi="Century Gothic"/>
          <w:sz w:val="24"/>
          <w:szCs w:val="24"/>
        </w:rPr>
        <w:t>Rauber</w:t>
      </w:r>
      <w:proofErr w:type="spellEnd"/>
      <w:r w:rsidR="00BA77CB">
        <w:rPr>
          <w:rFonts w:ascii="Century Gothic" w:hAnsi="Century Gothic"/>
          <w:sz w:val="24"/>
          <w:szCs w:val="24"/>
        </w:rPr>
        <w:t xml:space="preserve">, </w:t>
      </w:r>
      <w:r w:rsidR="00C926CA">
        <w:rPr>
          <w:rFonts w:ascii="Century Gothic" w:hAnsi="Century Gothic"/>
          <w:sz w:val="24"/>
          <w:szCs w:val="24"/>
        </w:rPr>
        <w:t xml:space="preserve">observa que o </w:t>
      </w:r>
      <w:r w:rsidR="00C926CA">
        <w:rPr>
          <w:rFonts w:ascii="Century Gothic" w:hAnsi="Century Gothic"/>
          <w:sz w:val="24"/>
          <w:szCs w:val="24"/>
        </w:rPr>
        <w:t>atual Regimento Interno, publicado em 2005, possui lacunas e poucos regramentos nesta área legislativa, deixando o procedimento muito mais subjetivo do que deveria, ao ponto de criar dificuldades até mesmo para definir se a honraria proposta é enquadrada em título de cidadania honorária ou de medalha de honra ao mérito.</w:t>
      </w:r>
      <w:r w:rsidR="00C926CA">
        <w:rPr>
          <w:rFonts w:ascii="Century Gothic" w:hAnsi="Century Gothic"/>
          <w:sz w:val="24"/>
          <w:szCs w:val="24"/>
        </w:rPr>
        <w:t xml:space="preserve"> </w:t>
      </w:r>
    </w:p>
    <w:p w14:paraId="5B09A85E" w14:textId="77777777" w:rsidR="00C926CA" w:rsidRDefault="00C926CA" w:rsidP="00C926CA">
      <w:pPr>
        <w:pStyle w:val="SemEspaamento"/>
        <w:ind w:firstLine="1134"/>
        <w:jc w:val="both"/>
        <w:rPr>
          <w:rFonts w:ascii="Century Gothic" w:hAnsi="Century Gothic"/>
          <w:sz w:val="24"/>
          <w:szCs w:val="24"/>
        </w:rPr>
      </w:pPr>
    </w:p>
    <w:p w14:paraId="694E278D" w14:textId="77777777" w:rsidR="00C926CA" w:rsidRDefault="00C926CA" w:rsidP="00C926CA">
      <w:pPr>
        <w:pStyle w:val="SemEspaamento"/>
        <w:ind w:firstLine="1134"/>
        <w:jc w:val="both"/>
        <w:rPr>
          <w:rFonts w:ascii="Century Gothic" w:hAnsi="Century Gothic"/>
          <w:sz w:val="24"/>
          <w:szCs w:val="24"/>
        </w:rPr>
      </w:pPr>
      <w:r>
        <w:rPr>
          <w:rFonts w:ascii="Century Gothic" w:hAnsi="Century Gothic"/>
          <w:sz w:val="24"/>
          <w:szCs w:val="24"/>
        </w:rPr>
        <w:t>Desta forma, a</w:t>
      </w:r>
      <w:r>
        <w:rPr>
          <w:rFonts w:ascii="Century Gothic" w:hAnsi="Century Gothic"/>
          <w:sz w:val="24"/>
          <w:szCs w:val="24"/>
        </w:rPr>
        <w:t xml:space="preserve"> presente proposta objetiva justamente esclarecer e definir, claramente, os critérios para concessão de homenagens por parte dos Vereadores, inclusive criando, além dos Títulos de Cidadão Honorário, Cidadão Benemérito e de Medalha de Honra ao Mérito, a possibilidade de apresentação de Menção Honrosa. Neste caso, cada Vereador pode apresentar até 02 (dois) Requerimentos individuais ou coletivos por sessão legislativa, devendo instruir referido documento com informações que justifiquem o reconhecimento público de ação, obra ou atividade pessoal de relevância para a comunidade local, permitindo assim a elaboração de Certificado por parte do Poder Legislativo.</w:t>
      </w:r>
    </w:p>
    <w:p w14:paraId="7D21565A" w14:textId="77777777" w:rsidR="00C926CA" w:rsidRDefault="00C926CA" w:rsidP="00C926CA">
      <w:pPr>
        <w:pStyle w:val="SemEspaamento"/>
        <w:ind w:firstLine="1134"/>
        <w:jc w:val="both"/>
        <w:rPr>
          <w:rFonts w:ascii="Century Gothic" w:hAnsi="Century Gothic"/>
          <w:sz w:val="24"/>
          <w:szCs w:val="24"/>
        </w:rPr>
      </w:pPr>
    </w:p>
    <w:p w14:paraId="28010F7A" w14:textId="77777777" w:rsidR="00C926CA" w:rsidRDefault="00C926CA" w:rsidP="00C926CA">
      <w:pPr>
        <w:pStyle w:val="SemEspaamento"/>
        <w:ind w:firstLine="1134"/>
        <w:jc w:val="both"/>
        <w:rPr>
          <w:rFonts w:ascii="Century Gothic" w:hAnsi="Century Gothic"/>
          <w:sz w:val="24"/>
          <w:szCs w:val="24"/>
        </w:rPr>
      </w:pPr>
      <w:r>
        <w:rPr>
          <w:rFonts w:ascii="Century Gothic" w:hAnsi="Century Gothic"/>
          <w:sz w:val="24"/>
          <w:szCs w:val="24"/>
        </w:rPr>
        <w:t xml:space="preserve">Por outro lado, </w:t>
      </w:r>
      <w:r>
        <w:rPr>
          <w:rFonts w:ascii="Century Gothic" w:hAnsi="Century Gothic"/>
          <w:sz w:val="24"/>
          <w:szCs w:val="24"/>
        </w:rPr>
        <w:t xml:space="preserve">segundo os autores, </w:t>
      </w:r>
      <w:r>
        <w:rPr>
          <w:rFonts w:ascii="Century Gothic" w:hAnsi="Century Gothic"/>
          <w:sz w:val="24"/>
          <w:szCs w:val="24"/>
        </w:rPr>
        <w:t>fica definido também que todas as concessões de honrarias devem ser entregues aos homenageados no prazo máximo de 02 (dois) anos, contados da data da aprovação, sendo que após este período, salvo motivo de força maior, tornam-se sem efeito.</w:t>
      </w:r>
      <w:r>
        <w:rPr>
          <w:rFonts w:ascii="Century Gothic" w:hAnsi="Century Gothic"/>
          <w:sz w:val="24"/>
          <w:szCs w:val="24"/>
        </w:rPr>
        <w:t xml:space="preserve"> </w:t>
      </w:r>
    </w:p>
    <w:p w14:paraId="743F6F9E" w14:textId="77777777" w:rsidR="00C926CA" w:rsidRDefault="00C926CA" w:rsidP="00C926CA">
      <w:pPr>
        <w:pStyle w:val="SemEspaamento"/>
        <w:ind w:firstLine="1134"/>
        <w:jc w:val="both"/>
        <w:rPr>
          <w:rFonts w:ascii="Century Gothic" w:hAnsi="Century Gothic"/>
          <w:sz w:val="24"/>
          <w:szCs w:val="24"/>
        </w:rPr>
      </w:pPr>
    </w:p>
    <w:p w14:paraId="6FC80EF7" w14:textId="4BBB8739" w:rsidR="00C926CA" w:rsidRDefault="00C926CA" w:rsidP="00C926CA">
      <w:pPr>
        <w:pStyle w:val="SemEspaamento"/>
        <w:ind w:firstLine="1134"/>
        <w:jc w:val="both"/>
        <w:rPr>
          <w:rFonts w:ascii="Century Gothic" w:hAnsi="Century Gothic"/>
          <w:sz w:val="24"/>
          <w:szCs w:val="24"/>
        </w:rPr>
      </w:pPr>
      <w:r>
        <w:rPr>
          <w:rFonts w:ascii="Century Gothic" w:hAnsi="Century Gothic"/>
          <w:sz w:val="24"/>
          <w:szCs w:val="24"/>
        </w:rPr>
        <w:t>Da mesma forma, a</w:t>
      </w:r>
      <w:r>
        <w:rPr>
          <w:rFonts w:ascii="Century Gothic" w:hAnsi="Century Gothic"/>
          <w:sz w:val="24"/>
          <w:szCs w:val="24"/>
        </w:rPr>
        <w:t xml:space="preserve"> proposta ora apresentada prevê que compete ao autor do projeto de concessão de Cidadania Honorária ou Benemérita, em comum acordo com o homenageado e a Presidência, a apresentação de sugestão de data para entrega da honraria, devendo respeitar o prazo mínimo de 30 dias para organização da solenidade. Já as entregas de Medalhas de Honra ao </w:t>
      </w:r>
      <w:r>
        <w:rPr>
          <w:rFonts w:ascii="Century Gothic" w:hAnsi="Century Gothic"/>
          <w:sz w:val="24"/>
          <w:szCs w:val="24"/>
        </w:rPr>
        <w:lastRenderedPageBreak/>
        <w:t>Mérito e de Menção Honrosa passam a ocorrer durante os intervalos regimentais das sessões ordinárias, agendadas previamente com o homenageado.</w:t>
      </w:r>
    </w:p>
    <w:p w14:paraId="68F30E18" w14:textId="77777777" w:rsidR="00C926CA" w:rsidRDefault="00C926CA" w:rsidP="00C926CA">
      <w:pPr>
        <w:pStyle w:val="SemEspaamento"/>
        <w:ind w:left="2835"/>
        <w:jc w:val="both"/>
        <w:rPr>
          <w:rFonts w:ascii="Century Gothic" w:hAnsi="Century Gothic"/>
          <w:sz w:val="24"/>
          <w:szCs w:val="24"/>
        </w:rPr>
      </w:pPr>
    </w:p>
    <w:p w14:paraId="2C72F0B2" w14:textId="7BF76400" w:rsidR="00BA77CB" w:rsidRDefault="00C926CA" w:rsidP="00BA77CB">
      <w:pPr>
        <w:pStyle w:val="SemEspaamento"/>
        <w:ind w:firstLine="1134"/>
        <w:jc w:val="both"/>
        <w:rPr>
          <w:rFonts w:ascii="Century Gothic" w:hAnsi="Century Gothic"/>
          <w:sz w:val="24"/>
          <w:szCs w:val="24"/>
        </w:rPr>
      </w:pPr>
      <w:r>
        <w:rPr>
          <w:rFonts w:ascii="Century Gothic" w:hAnsi="Century Gothic"/>
          <w:sz w:val="24"/>
          <w:szCs w:val="24"/>
        </w:rPr>
        <w:t xml:space="preserve">Após a manifestação dos integrantes desta Comissão, ficou decidido pela apresentação de uma emenda modificativa ao referido Projeto de Resolução, </w:t>
      </w:r>
      <w:r w:rsidR="001178E7">
        <w:rPr>
          <w:rFonts w:ascii="Century Gothic" w:hAnsi="Century Gothic"/>
          <w:sz w:val="24"/>
          <w:szCs w:val="24"/>
        </w:rPr>
        <w:t>alterando a redação do artigo 1º, em especial do inciso I e a alínea b do referido inciso, além de alterar a redação do artigo 2º e criar o artigo 3º</w:t>
      </w:r>
      <w:r w:rsidR="001178E7">
        <w:rPr>
          <w:rFonts w:ascii="Century Gothic" w:hAnsi="Century Gothic"/>
          <w:sz w:val="24"/>
          <w:szCs w:val="24"/>
        </w:rPr>
        <w:t>. Esta emenda segue como anexo ao presente Parecer, visando apreciação e votação em Plenário, na próxima sessão ordinária.</w:t>
      </w:r>
    </w:p>
    <w:p w14:paraId="27E59E6C" w14:textId="77777777" w:rsidR="00DF0E4C" w:rsidRDefault="00DF0E4C" w:rsidP="00361195">
      <w:pPr>
        <w:pStyle w:val="SemEspaamento"/>
        <w:ind w:firstLine="1134"/>
        <w:jc w:val="both"/>
        <w:rPr>
          <w:rFonts w:ascii="Century Gothic" w:hAnsi="Century Gothic"/>
          <w:sz w:val="24"/>
          <w:szCs w:val="24"/>
        </w:rPr>
      </w:pPr>
    </w:p>
    <w:p w14:paraId="640F3C75" w14:textId="7224491E" w:rsidR="00361195" w:rsidRDefault="00361195" w:rsidP="00361195">
      <w:pPr>
        <w:pStyle w:val="SemEspaamento"/>
        <w:ind w:firstLine="1134"/>
        <w:jc w:val="both"/>
        <w:rPr>
          <w:rFonts w:ascii="Century Gothic" w:hAnsi="Century Gothic"/>
          <w:b/>
          <w:sz w:val="24"/>
          <w:szCs w:val="24"/>
        </w:rPr>
      </w:pPr>
      <w:r>
        <w:rPr>
          <w:rFonts w:ascii="Century Gothic" w:hAnsi="Century Gothic"/>
          <w:sz w:val="24"/>
          <w:szCs w:val="24"/>
        </w:rPr>
        <w:t>Sendo assim, e a</w:t>
      </w:r>
      <w:r w:rsidRPr="009D68F8">
        <w:rPr>
          <w:rFonts w:ascii="Century Gothic" w:hAnsi="Century Gothic"/>
          <w:sz w:val="24"/>
          <w:szCs w:val="24"/>
        </w:rPr>
        <w:t xml:space="preserve">pós analisar os aspectos legal, gramatical e lógico, </w:t>
      </w:r>
      <w:r>
        <w:rPr>
          <w:rFonts w:ascii="Century Gothic" w:hAnsi="Century Gothic"/>
          <w:sz w:val="24"/>
          <w:szCs w:val="24"/>
        </w:rPr>
        <w:t xml:space="preserve">e considerando o teor do Projeto, os Vereadores </w:t>
      </w:r>
      <w:r w:rsidRPr="009D68F8">
        <w:rPr>
          <w:rFonts w:ascii="Century Gothic" w:hAnsi="Century Gothic"/>
          <w:sz w:val="24"/>
          <w:szCs w:val="24"/>
        </w:rPr>
        <w:t xml:space="preserve">desta Comissão Permanente manifesta-se </w:t>
      </w:r>
      <w:r>
        <w:rPr>
          <w:rFonts w:ascii="Century Gothic" w:hAnsi="Century Gothic"/>
          <w:b/>
          <w:sz w:val="24"/>
          <w:szCs w:val="24"/>
        </w:rPr>
        <w:t>FAVORÁVEIS</w:t>
      </w:r>
      <w:r w:rsidRPr="009D68F8">
        <w:rPr>
          <w:rFonts w:ascii="Century Gothic" w:hAnsi="Century Gothic"/>
          <w:b/>
          <w:sz w:val="24"/>
          <w:szCs w:val="24"/>
        </w:rPr>
        <w:t xml:space="preserve"> </w:t>
      </w:r>
      <w:r w:rsidRPr="009D68F8">
        <w:rPr>
          <w:rFonts w:ascii="Century Gothic" w:hAnsi="Century Gothic"/>
          <w:sz w:val="24"/>
          <w:szCs w:val="24"/>
        </w:rPr>
        <w:t>à matéria</w:t>
      </w:r>
      <w:r>
        <w:rPr>
          <w:rFonts w:ascii="Century Gothic" w:hAnsi="Century Gothic"/>
          <w:sz w:val="24"/>
          <w:szCs w:val="24"/>
        </w:rPr>
        <w:t>, por unanimidade de votos</w:t>
      </w:r>
      <w:r w:rsidRPr="009D68F8">
        <w:rPr>
          <w:rFonts w:ascii="Century Gothic" w:hAnsi="Century Gothic"/>
          <w:sz w:val="24"/>
          <w:szCs w:val="24"/>
        </w:rPr>
        <w:t xml:space="preserve">. É O PARECER. Plenário Ariovaldo Luiz Bier, em </w:t>
      </w:r>
      <w:r w:rsidR="001178E7">
        <w:rPr>
          <w:rFonts w:ascii="Century Gothic" w:hAnsi="Century Gothic"/>
          <w:sz w:val="24"/>
          <w:szCs w:val="24"/>
        </w:rPr>
        <w:t>10</w:t>
      </w:r>
      <w:r w:rsidR="00832820">
        <w:rPr>
          <w:rFonts w:ascii="Century Gothic" w:hAnsi="Century Gothic"/>
          <w:sz w:val="24"/>
          <w:szCs w:val="24"/>
        </w:rPr>
        <w:t xml:space="preserve"> de março </w:t>
      </w:r>
      <w:r>
        <w:rPr>
          <w:rFonts w:ascii="Century Gothic" w:hAnsi="Century Gothic"/>
          <w:sz w:val="24"/>
          <w:szCs w:val="24"/>
        </w:rPr>
        <w:t>de 2023.</w:t>
      </w:r>
    </w:p>
    <w:p w14:paraId="55A449E9" w14:textId="77777777" w:rsidR="00E94513" w:rsidRDefault="00E94513" w:rsidP="00592698">
      <w:pPr>
        <w:pStyle w:val="SemEspaamento"/>
        <w:ind w:firstLine="1134"/>
        <w:jc w:val="both"/>
        <w:rPr>
          <w:rFonts w:ascii="Century Gothic" w:hAnsi="Century Gothic"/>
          <w:sz w:val="24"/>
          <w:szCs w:val="24"/>
        </w:rPr>
      </w:pPr>
    </w:p>
    <w:p w14:paraId="2AF554E4" w14:textId="77777777" w:rsidR="003A14B4" w:rsidRDefault="003A14B4" w:rsidP="00424881">
      <w:pPr>
        <w:spacing w:after="0" w:line="240" w:lineRule="auto"/>
        <w:jc w:val="both"/>
        <w:rPr>
          <w:rFonts w:ascii="Century Gothic" w:hAnsi="Century Gothic"/>
          <w:b/>
          <w:sz w:val="24"/>
          <w:szCs w:val="24"/>
        </w:rPr>
      </w:pPr>
    </w:p>
    <w:p w14:paraId="14660025" w14:textId="77777777" w:rsidR="00856FBE" w:rsidRDefault="00856FBE" w:rsidP="00424881">
      <w:pPr>
        <w:spacing w:after="0" w:line="240" w:lineRule="auto"/>
        <w:jc w:val="both"/>
        <w:rPr>
          <w:rFonts w:ascii="Century Gothic" w:hAnsi="Century Gothic"/>
          <w:b/>
          <w:sz w:val="24"/>
          <w:szCs w:val="24"/>
        </w:rPr>
      </w:pPr>
    </w:p>
    <w:p w14:paraId="037DC659" w14:textId="77777777" w:rsidR="009E262F" w:rsidRDefault="009E262F" w:rsidP="00424881">
      <w:pPr>
        <w:spacing w:after="0" w:line="240" w:lineRule="auto"/>
        <w:jc w:val="both"/>
        <w:rPr>
          <w:rFonts w:ascii="Century Gothic" w:hAnsi="Century Gothic"/>
          <w:b/>
          <w:sz w:val="24"/>
          <w:szCs w:val="24"/>
        </w:rPr>
      </w:pPr>
    </w:p>
    <w:p w14:paraId="31B4ABF3" w14:textId="57F0EE8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CRISTIANO LUIS METZNER “O SUKO”</w:t>
      </w:r>
    </w:p>
    <w:p w14:paraId="2C712D9A" w14:textId="1F94A732"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Presidente</w:t>
      </w:r>
    </w:p>
    <w:p w14:paraId="24DEDFDD" w14:textId="5E326FD5"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LUIS CARLOS DA SILVA “CARLINHOS”</w:t>
      </w:r>
    </w:p>
    <w:p w14:paraId="4FF918BE" w14:textId="34D58000"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Relator</w:t>
      </w:r>
    </w:p>
    <w:p w14:paraId="58C1DCD8" w14:textId="77777777" w:rsidR="00F516AE" w:rsidRDefault="00F516AE" w:rsidP="00424881">
      <w:pPr>
        <w:spacing w:after="0" w:line="240" w:lineRule="auto"/>
        <w:jc w:val="both"/>
        <w:rPr>
          <w:rFonts w:ascii="Century Gothic" w:hAnsi="Century Gothic"/>
          <w:b/>
          <w:sz w:val="24"/>
          <w:szCs w:val="24"/>
        </w:rPr>
      </w:pPr>
    </w:p>
    <w:p w14:paraId="2820436A" w14:textId="77777777" w:rsidR="00856FBE" w:rsidRDefault="00856FBE" w:rsidP="00424881">
      <w:pPr>
        <w:spacing w:after="0" w:line="240" w:lineRule="auto"/>
        <w:jc w:val="both"/>
        <w:rPr>
          <w:rFonts w:ascii="Century Gothic" w:hAnsi="Century Gothic"/>
          <w:b/>
          <w:sz w:val="24"/>
          <w:szCs w:val="24"/>
        </w:rPr>
      </w:pPr>
      <w:bookmarkStart w:id="0" w:name="_GoBack"/>
      <w:bookmarkEnd w:id="0"/>
    </w:p>
    <w:p w14:paraId="717D26CB" w14:textId="52C259C4"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JOÃO EDUARDO DOS SANTOS “JUCA”</w:t>
      </w:r>
    </w:p>
    <w:p w14:paraId="04FA8894" w14:textId="788D007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Membro</w:t>
      </w: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8"/>
      <w:footerReference w:type="default" r:id="rId9"/>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1A126" w14:textId="77777777" w:rsidR="00621A58" w:rsidRDefault="00621A58" w:rsidP="003C0F2A">
      <w:pPr>
        <w:spacing w:after="0" w:line="240" w:lineRule="auto"/>
      </w:pPr>
      <w:r>
        <w:separator/>
      </w:r>
    </w:p>
  </w:endnote>
  <w:endnote w:type="continuationSeparator" w:id="0">
    <w:p w14:paraId="0236C26B" w14:textId="77777777" w:rsidR="00621A58" w:rsidRDefault="00621A5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3A70" w14:textId="77777777" w:rsidR="00621A58" w:rsidRDefault="00621A58" w:rsidP="003C0F2A">
      <w:pPr>
        <w:spacing w:after="0" w:line="240" w:lineRule="auto"/>
      </w:pPr>
      <w:r>
        <w:separator/>
      </w:r>
    </w:p>
  </w:footnote>
  <w:footnote w:type="continuationSeparator" w:id="0">
    <w:p w14:paraId="052A421B" w14:textId="77777777" w:rsidR="00621A58" w:rsidRDefault="00621A58"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147D"/>
    <w:rsid w:val="0004261F"/>
    <w:rsid w:val="00046A82"/>
    <w:rsid w:val="00052C7C"/>
    <w:rsid w:val="00053DD2"/>
    <w:rsid w:val="000569D2"/>
    <w:rsid w:val="00063330"/>
    <w:rsid w:val="0006798E"/>
    <w:rsid w:val="0007454F"/>
    <w:rsid w:val="00080298"/>
    <w:rsid w:val="00086130"/>
    <w:rsid w:val="0008646F"/>
    <w:rsid w:val="00086634"/>
    <w:rsid w:val="00091996"/>
    <w:rsid w:val="00093D69"/>
    <w:rsid w:val="000A0FFC"/>
    <w:rsid w:val="000A37F1"/>
    <w:rsid w:val="000A47B2"/>
    <w:rsid w:val="000B42CF"/>
    <w:rsid w:val="000C19E4"/>
    <w:rsid w:val="000D5C6F"/>
    <w:rsid w:val="000E04F7"/>
    <w:rsid w:val="000E734B"/>
    <w:rsid w:val="000E7C17"/>
    <w:rsid w:val="000F2D01"/>
    <w:rsid w:val="000F7F2C"/>
    <w:rsid w:val="00102715"/>
    <w:rsid w:val="00102797"/>
    <w:rsid w:val="00107A26"/>
    <w:rsid w:val="00107F38"/>
    <w:rsid w:val="00107FA8"/>
    <w:rsid w:val="001122F9"/>
    <w:rsid w:val="001140F5"/>
    <w:rsid w:val="0011527A"/>
    <w:rsid w:val="00115A94"/>
    <w:rsid w:val="001178E7"/>
    <w:rsid w:val="00124D1D"/>
    <w:rsid w:val="00133D6F"/>
    <w:rsid w:val="00133E57"/>
    <w:rsid w:val="00140005"/>
    <w:rsid w:val="00144521"/>
    <w:rsid w:val="001502FD"/>
    <w:rsid w:val="00153E59"/>
    <w:rsid w:val="00157AE3"/>
    <w:rsid w:val="0016167C"/>
    <w:rsid w:val="00165034"/>
    <w:rsid w:val="00167568"/>
    <w:rsid w:val="00185711"/>
    <w:rsid w:val="00192C68"/>
    <w:rsid w:val="0019481A"/>
    <w:rsid w:val="00196E3D"/>
    <w:rsid w:val="001B3452"/>
    <w:rsid w:val="001B6311"/>
    <w:rsid w:val="001B7DA8"/>
    <w:rsid w:val="001C03E0"/>
    <w:rsid w:val="001C108A"/>
    <w:rsid w:val="001C2DFD"/>
    <w:rsid w:val="001C5E6A"/>
    <w:rsid w:val="001C7F09"/>
    <w:rsid w:val="001D6A7A"/>
    <w:rsid w:val="001E0F77"/>
    <w:rsid w:val="001E39E3"/>
    <w:rsid w:val="001E78FC"/>
    <w:rsid w:val="001F24D0"/>
    <w:rsid w:val="00200C80"/>
    <w:rsid w:val="002017FE"/>
    <w:rsid w:val="0020542C"/>
    <w:rsid w:val="00210AF7"/>
    <w:rsid w:val="00222E30"/>
    <w:rsid w:val="00223340"/>
    <w:rsid w:val="00225A4F"/>
    <w:rsid w:val="00237C50"/>
    <w:rsid w:val="00237F9C"/>
    <w:rsid w:val="00250025"/>
    <w:rsid w:val="002515E9"/>
    <w:rsid w:val="002704C1"/>
    <w:rsid w:val="0027093B"/>
    <w:rsid w:val="00273C07"/>
    <w:rsid w:val="002742D1"/>
    <w:rsid w:val="002803E2"/>
    <w:rsid w:val="00280A3B"/>
    <w:rsid w:val="00284DD4"/>
    <w:rsid w:val="00294975"/>
    <w:rsid w:val="002A17F7"/>
    <w:rsid w:val="002A4986"/>
    <w:rsid w:val="002A6D2D"/>
    <w:rsid w:val="002B44B3"/>
    <w:rsid w:val="002C3234"/>
    <w:rsid w:val="002C5BF3"/>
    <w:rsid w:val="002C6542"/>
    <w:rsid w:val="002C733F"/>
    <w:rsid w:val="002D0BE4"/>
    <w:rsid w:val="002D7D95"/>
    <w:rsid w:val="002E17BA"/>
    <w:rsid w:val="002E53F3"/>
    <w:rsid w:val="002F1FED"/>
    <w:rsid w:val="002F3F8F"/>
    <w:rsid w:val="002F4627"/>
    <w:rsid w:val="002F71D2"/>
    <w:rsid w:val="0030110C"/>
    <w:rsid w:val="00303F5D"/>
    <w:rsid w:val="00304B6F"/>
    <w:rsid w:val="0031498B"/>
    <w:rsid w:val="00314E62"/>
    <w:rsid w:val="00320EAB"/>
    <w:rsid w:val="00321BEF"/>
    <w:rsid w:val="00321F91"/>
    <w:rsid w:val="00323D8A"/>
    <w:rsid w:val="00327C97"/>
    <w:rsid w:val="00332114"/>
    <w:rsid w:val="00350DF8"/>
    <w:rsid w:val="00361195"/>
    <w:rsid w:val="00363BEE"/>
    <w:rsid w:val="00364A3C"/>
    <w:rsid w:val="003665A6"/>
    <w:rsid w:val="00366DFE"/>
    <w:rsid w:val="003702DB"/>
    <w:rsid w:val="00372B15"/>
    <w:rsid w:val="00380E2E"/>
    <w:rsid w:val="00385F0B"/>
    <w:rsid w:val="003915F4"/>
    <w:rsid w:val="00396F30"/>
    <w:rsid w:val="00397775"/>
    <w:rsid w:val="003A14B4"/>
    <w:rsid w:val="003A328B"/>
    <w:rsid w:val="003A5550"/>
    <w:rsid w:val="003A7BF9"/>
    <w:rsid w:val="003B214A"/>
    <w:rsid w:val="003C0F2A"/>
    <w:rsid w:val="003C6D8C"/>
    <w:rsid w:val="003C6EE0"/>
    <w:rsid w:val="003E51E2"/>
    <w:rsid w:val="003F47F2"/>
    <w:rsid w:val="003F757D"/>
    <w:rsid w:val="003F7994"/>
    <w:rsid w:val="00406196"/>
    <w:rsid w:val="004076B9"/>
    <w:rsid w:val="0041185F"/>
    <w:rsid w:val="00416BBF"/>
    <w:rsid w:val="0041793A"/>
    <w:rsid w:val="004203EE"/>
    <w:rsid w:val="0042152E"/>
    <w:rsid w:val="00423E8E"/>
    <w:rsid w:val="00424881"/>
    <w:rsid w:val="004269C5"/>
    <w:rsid w:val="0043294F"/>
    <w:rsid w:val="00437F86"/>
    <w:rsid w:val="00452DE6"/>
    <w:rsid w:val="00457796"/>
    <w:rsid w:val="004627A2"/>
    <w:rsid w:val="004656D3"/>
    <w:rsid w:val="004670AF"/>
    <w:rsid w:val="004701D1"/>
    <w:rsid w:val="00471A96"/>
    <w:rsid w:val="004835D6"/>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91F"/>
    <w:rsid w:val="004C7BAE"/>
    <w:rsid w:val="004D208D"/>
    <w:rsid w:val="004E26A9"/>
    <w:rsid w:val="004E2EC6"/>
    <w:rsid w:val="004F31DD"/>
    <w:rsid w:val="004F379B"/>
    <w:rsid w:val="004F3D68"/>
    <w:rsid w:val="004F66FE"/>
    <w:rsid w:val="00515FD3"/>
    <w:rsid w:val="00520485"/>
    <w:rsid w:val="00525A9B"/>
    <w:rsid w:val="00527087"/>
    <w:rsid w:val="00527563"/>
    <w:rsid w:val="0053012E"/>
    <w:rsid w:val="0053401D"/>
    <w:rsid w:val="00541EE2"/>
    <w:rsid w:val="00553C3B"/>
    <w:rsid w:val="00554584"/>
    <w:rsid w:val="005552B2"/>
    <w:rsid w:val="005552EA"/>
    <w:rsid w:val="00557A75"/>
    <w:rsid w:val="0056410C"/>
    <w:rsid w:val="00571F9B"/>
    <w:rsid w:val="005720CC"/>
    <w:rsid w:val="00591B0F"/>
    <w:rsid w:val="00592698"/>
    <w:rsid w:val="005A5488"/>
    <w:rsid w:val="005A6A62"/>
    <w:rsid w:val="005B3C07"/>
    <w:rsid w:val="005C0D3B"/>
    <w:rsid w:val="005C38A0"/>
    <w:rsid w:val="005C6206"/>
    <w:rsid w:val="005D6672"/>
    <w:rsid w:val="005F78B2"/>
    <w:rsid w:val="00603175"/>
    <w:rsid w:val="00610656"/>
    <w:rsid w:val="006118A1"/>
    <w:rsid w:val="00621A58"/>
    <w:rsid w:val="006233D2"/>
    <w:rsid w:val="00635A48"/>
    <w:rsid w:val="00640071"/>
    <w:rsid w:val="00641C55"/>
    <w:rsid w:val="00644C68"/>
    <w:rsid w:val="0065168F"/>
    <w:rsid w:val="00653291"/>
    <w:rsid w:val="00654582"/>
    <w:rsid w:val="006626C4"/>
    <w:rsid w:val="006652DA"/>
    <w:rsid w:val="006700D7"/>
    <w:rsid w:val="00682AB7"/>
    <w:rsid w:val="006832C7"/>
    <w:rsid w:val="006855DC"/>
    <w:rsid w:val="00693D22"/>
    <w:rsid w:val="00697BD6"/>
    <w:rsid w:val="006A27D5"/>
    <w:rsid w:val="006A3DDC"/>
    <w:rsid w:val="006B0964"/>
    <w:rsid w:val="006B0D64"/>
    <w:rsid w:val="006C01E8"/>
    <w:rsid w:val="006C0CD2"/>
    <w:rsid w:val="006D456D"/>
    <w:rsid w:val="006E6747"/>
    <w:rsid w:val="00701516"/>
    <w:rsid w:val="007031A4"/>
    <w:rsid w:val="007037D9"/>
    <w:rsid w:val="0070786D"/>
    <w:rsid w:val="00722952"/>
    <w:rsid w:val="007252DE"/>
    <w:rsid w:val="007309B3"/>
    <w:rsid w:val="00731003"/>
    <w:rsid w:val="00745F1E"/>
    <w:rsid w:val="00746A4C"/>
    <w:rsid w:val="00750755"/>
    <w:rsid w:val="00751152"/>
    <w:rsid w:val="00751CEE"/>
    <w:rsid w:val="00754B8E"/>
    <w:rsid w:val="007567EC"/>
    <w:rsid w:val="00757327"/>
    <w:rsid w:val="00765321"/>
    <w:rsid w:val="00772617"/>
    <w:rsid w:val="0077280A"/>
    <w:rsid w:val="0077376F"/>
    <w:rsid w:val="00777E7E"/>
    <w:rsid w:val="007854EA"/>
    <w:rsid w:val="00786B53"/>
    <w:rsid w:val="00796003"/>
    <w:rsid w:val="007968E5"/>
    <w:rsid w:val="00797A47"/>
    <w:rsid w:val="007A5C3D"/>
    <w:rsid w:val="007A63BC"/>
    <w:rsid w:val="007B4167"/>
    <w:rsid w:val="007B7553"/>
    <w:rsid w:val="007C2B46"/>
    <w:rsid w:val="007E0073"/>
    <w:rsid w:val="007E272A"/>
    <w:rsid w:val="007E4CF8"/>
    <w:rsid w:val="007E726C"/>
    <w:rsid w:val="007E75BD"/>
    <w:rsid w:val="007E7A3A"/>
    <w:rsid w:val="007F084C"/>
    <w:rsid w:val="007F5331"/>
    <w:rsid w:val="00824BDF"/>
    <w:rsid w:val="00832820"/>
    <w:rsid w:val="0084335C"/>
    <w:rsid w:val="008563A9"/>
    <w:rsid w:val="00856FBE"/>
    <w:rsid w:val="00862949"/>
    <w:rsid w:val="0086365C"/>
    <w:rsid w:val="008658F1"/>
    <w:rsid w:val="00865F85"/>
    <w:rsid w:val="00873A48"/>
    <w:rsid w:val="0088111F"/>
    <w:rsid w:val="0088349C"/>
    <w:rsid w:val="00883FA1"/>
    <w:rsid w:val="00887106"/>
    <w:rsid w:val="008909ED"/>
    <w:rsid w:val="00891CDA"/>
    <w:rsid w:val="008927DA"/>
    <w:rsid w:val="008942F2"/>
    <w:rsid w:val="00895D8B"/>
    <w:rsid w:val="00897D51"/>
    <w:rsid w:val="008A6C01"/>
    <w:rsid w:val="008A78A2"/>
    <w:rsid w:val="008B0947"/>
    <w:rsid w:val="008B19F2"/>
    <w:rsid w:val="008B1F9A"/>
    <w:rsid w:val="008C24AE"/>
    <w:rsid w:val="008C7062"/>
    <w:rsid w:val="008C7345"/>
    <w:rsid w:val="008D3309"/>
    <w:rsid w:val="008D4F38"/>
    <w:rsid w:val="008D5C64"/>
    <w:rsid w:val="008E1C5B"/>
    <w:rsid w:val="008E7749"/>
    <w:rsid w:val="008F3B87"/>
    <w:rsid w:val="00914292"/>
    <w:rsid w:val="00917F09"/>
    <w:rsid w:val="009201F4"/>
    <w:rsid w:val="0092213A"/>
    <w:rsid w:val="0092776E"/>
    <w:rsid w:val="0094431F"/>
    <w:rsid w:val="00957D47"/>
    <w:rsid w:val="00963A3C"/>
    <w:rsid w:val="00967E71"/>
    <w:rsid w:val="00974E7E"/>
    <w:rsid w:val="00976B56"/>
    <w:rsid w:val="00995C7E"/>
    <w:rsid w:val="009A3A76"/>
    <w:rsid w:val="009A3E74"/>
    <w:rsid w:val="009B1847"/>
    <w:rsid w:val="009C2045"/>
    <w:rsid w:val="009C27E1"/>
    <w:rsid w:val="009C46F7"/>
    <w:rsid w:val="009D16BA"/>
    <w:rsid w:val="009E262F"/>
    <w:rsid w:val="009E62B8"/>
    <w:rsid w:val="009F5B0B"/>
    <w:rsid w:val="00A01422"/>
    <w:rsid w:val="00A046BE"/>
    <w:rsid w:val="00A04BCA"/>
    <w:rsid w:val="00A0691C"/>
    <w:rsid w:val="00A113E2"/>
    <w:rsid w:val="00A11A07"/>
    <w:rsid w:val="00A14554"/>
    <w:rsid w:val="00A20EEC"/>
    <w:rsid w:val="00A33785"/>
    <w:rsid w:val="00A340E8"/>
    <w:rsid w:val="00A361D6"/>
    <w:rsid w:val="00A41E49"/>
    <w:rsid w:val="00A42075"/>
    <w:rsid w:val="00A43AF0"/>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86A27"/>
    <w:rsid w:val="00A90FC7"/>
    <w:rsid w:val="00A96574"/>
    <w:rsid w:val="00AA21F4"/>
    <w:rsid w:val="00AB0751"/>
    <w:rsid w:val="00AB2C87"/>
    <w:rsid w:val="00AD1E63"/>
    <w:rsid w:val="00AD1F47"/>
    <w:rsid w:val="00AD2C94"/>
    <w:rsid w:val="00AE4D05"/>
    <w:rsid w:val="00B00C36"/>
    <w:rsid w:val="00B00D2B"/>
    <w:rsid w:val="00B108A3"/>
    <w:rsid w:val="00B16AF2"/>
    <w:rsid w:val="00B2146C"/>
    <w:rsid w:val="00B21947"/>
    <w:rsid w:val="00B227C3"/>
    <w:rsid w:val="00B2573F"/>
    <w:rsid w:val="00B30B11"/>
    <w:rsid w:val="00B33249"/>
    <w:rsid w:val="00B33C6A"/>
    <w:rsid w:val="00B411D3"/>
    <w:rsid w:val="00B5654C"/>
    <w:rsid w:val="00B643FD"/>
    <w:rsid w:val="00B65909"/>
    <w:rsid w:val="00B6593E"/>
    <w:rsid w:val="00B65E50"/>
    <w:rsid w:val="00B672B6"/>
    <w:rsid w:val="00B703E4"/>
    <w:rsid w:val="00B76695"/>
    <w:rsid w:val="00B773D0"/>
    <w:rsid w:val="00B80D0E"/>
    <w:rsid w:val="00B86B6D"/>
    <w:rsid w:val="00B87CFD"/>
    <w:rsid w:val="00B911E3"/>
    <w:rsid w:val="00B91DFB"/>
    <w:rsid w:val="00B931AD"/>
    <w:rsid w:val="00B947AF"/>
    <w:rsid w:val="00B95A78"/>
    <w:rsid w:val="00BA0AC1"/>
    <w:rsid w:val="00BA77CB"/>
    <w:rsid w:val="00BB618F"/>
    <w:rsid w:val="00BB7D71"/>
    <w:rsid w:val="00BC1D50"/>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3C"/>
    <w:rsid w:val="00C06769"/>
    <w:rsid w:val="00C1069F"/>
    <w:rsid w:val="00C13DE6"/>
    <w:rsid w:val="00C14F35"/>
    <w:rsid w:val="00C20F64"/>
    <w:rsid w:val="00C23EA7"/>
    <w:rsid w:val="00C33C23"/>
    <w:rsid w:val="00C33E59"/>
    <w:rsid w:val="00C466A4"/>
    <w:rsid w:val="00C50BDC"/>
    <w:rsid w:val="00C53364"/>
    <w:rsid w:val="00C53752"/>
    <w:rsid w:val="00C53A0A"/>
    <w:rsid w:val="00C54BE6"/>
    <w:rsid w:val="00C557F6"/>
    <w:rsid w:val="00C62D85"/>
    <w:rsid w:val="00C6480A"/>
    <w:rsid w:val="00C675AC"/>
    <w:rsid w:val="00C67A73"/>
    <w:rsid w:val="00C71CD2"/>
    <w:rsid w:val="00C7356B"/>
    <w:rsid w:val="00C84479"/>
    <w:rsid w:val="00C8733E"/>
    <w:rsid w:val="00C90DF4"/>
    <w:rsid w:val="00C926CA"/>
    <w:rsid w:val="00C95982"/>
    <w:rsid w:val="00CA1508"/>
    <w:rsid w:val="00CB6865"/>
    <w:rsid w:val="00CC265A"/>
    <w:rsid w:val="00CC3B1F"/>
    <w:rsid w:val="00CC79FA"/>
    <w:rsid w:val="00CD2147"/>
    <w:rsid w:val="00CD3663"/>
    <w:rsid w:val="00CE1231"/>
    <w:rsid w:val="00CE57DB"/>
    <w:rsid w:val="00CF2952"/>
    <w:rsid w:val="00CF3FDB"/>
    <w:rsid w:val="00D000FE"/>
    <w:rsid w:val="00D00928"/>
    <w:rsid w:val="00D00E36"/>
    <w:rsid w:val="00D112F1"/>
    <w:rsid w:val="00D1573F"/>
    <w:rsid w:val="00D169B5"/>
    <w:rsid w:val="00D173E8"/>
    <w:rsid w:val="00D22B52"/>
    <w:rsid w:val="00D2429F"/>
    <w:rsid w:val="00D246C1"/>
    <w:rsid w:val="00D3521A"/>
    <w:rsid w:val="00D50EA4"/>
    <w:rsid w:val="00D520AA"/>
    <w:rsid w:val="00D5350E"/>
    <w:rsid w:val="00D55412"/>
    <w:rsid w:val="00D6190E"/>
    <w:rsid w:val="00D62655"/>
    <w:rsid w:val="00D649E7"/>
    <w:rsid w:val="00D666DB"/>
    <w:rsid w:val="00D67D48"/>
    <w:rsid w:val="00D72D1E"/>
    <w:rsid w:val="00D72FD9"/>
    <w:rsid w:val="00D73B87"/>
    <w:rsid w:val="00D76EA7"/>
    <w:rsid w:val="00D82DDF"/>
    <w:rsid w:val="00D83FC3"/>
    <w:rsid w:val="00D874B4"/>
    <w:rsid w:val="00D9509B"/>
    <w:rsid w:val="00D975E2"/>
    <w:rsid w:val="00DA10FA"/>
    <w:rsid w:val="00DA16B0"/>
    <w:rsid w:val="00DA75EB"/>
    <w:rsid w:val="00DB3DB6"/>
    <w:rsid w:val="00DB70EB"/>
    <w:rsid w:val="00DC091F"/>
    <w:rsid w:val="00DC0F12"/>
    <w:rsid w:val="00DC2C25"/>
    <w:rsid w:val="00DC5A8E"/>
    <w:rsid w:val="00DD68BE"/>
    <w:rsid w:val="00DE5204"/>
    <w:rsid w:val="00DE7737"/>
    <w:rsid w:val="00DF0693"/>
    <w:rsid w:val="00DF0E4C"/>
    <w:rsid w:val="00DF6CDF"/>
    <w:rsid w:val="00DF6FB4"/>
    <w:rsid w:val="00E0152A"/>
    <w:rsid w:val="00E0623C"/>
    <w:rsid w:val="00E0723C"/>
    <w:rsid w:val="00E10C33"/>
    <w:rsid w:val="00E159E0"/>
    <w:rsid w:val="00E1764B"/>
    <w:rsid w:val="00E21E1F"/>
    <w:rsid w:val="00E227C7"/>
    <w:rsid w:val="00E23BE9"/>
    <w:rsid w:val="00E263B6"/>
    <w:rsid w:val="00E30A49"/>
    <w:rsid w:val="00E45F40"/>
    <w:rsid w:val="00E554D1"/>
    <w:rsid w:val="00E55929"/>
    <w:rsid w:val="00E8593A"/>
    <w:rsid w:val="00E87140"/>
    <w:rsid w:val="00E94513"/>
    <w:rsid w:val="00EA06D2"/>
    <w:rsid w:val="00EA1C3E"/>
    <w:rsid w:val="00EA30DE"/>
    <w:rsid w:val="00EB134B"/>
    <w:rsid w:val="00EB7A77"/>
    <w:rsid w:val="00EC05F5"/>
    <w:rsid w:val="00EC184B"/>
    <w:rsid w:val="00EC1AAF"/>
    <w:rsid w:val="00EC1FEA"/>
    <w:rsid w:val="00EC7D63"/>
    <w:rsid w:val="00ED1B2E"/>
    <w:rsid w:val="00ED74C5"/>
    <w:rsid w:val="00EE0160"/>
    <w:rsid w:val="00EE13F8"/>
    <w:rsid w:val="00EF1DAB"/>
    <w:rsid w:val="00EF3C7A"/>
    <w:rsid w:val="00F10BD8"/>
    <w:rsid w:val="00F13A5D"/>
    <w:rsid w:val="00F25AFF"/>
    <w:rsid w:val="00F318D9"/>
    <w:rsid w:val="00F32112"/>
    <w:rsid w:val="00F3550B"/>
    <w:rsid w:val="00F373DB"/>
    <w:rsid w:val="00F41B55"/>
    <w:rsid w:val="00F42E49"/>
    <w:rsid w:val="00F4454E"/>
    <w:rsid w:val="00F45C7E"/>
    <w:rsid w:val="00F516AE"/>
    <w:rsid w:val="00F545D3"/>
    <w:rsid w:val="00F5555C"/>
    <w:rsid w:val="00F64F6C"/>
    <w:rsid w:val="00F66159"/>
    <w:rsid w:val="00F76C88"/>
    <w:rsid w:val="00F82E05"/>
    <w:rsid w:val="00F8784B"/>
    <w:rsid w:val="00F96906"/>
    <w:rsid w:val="00FA5378"/>
    <w:rsid w:val="00FA5511"/>
    <w:rsid w:val="00FB413F"/>
    <w:rsid w:val="00FB44A7"/>
    <w:rsid w:val="00FB6B94"/>
    <w:rsid w:val="00FC275B"/>
    <w:rsid w:val="00FC6CC8"/>
    <w:rsid w:val="00FC735A"/>
    <w:rsid w:val="00FD23CB"/>
    <w:rsid w:val="00FD3853"/>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CA2E-F418-4916-812A-E11EB43F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2021-05-12T13:54:00Z</cp:lastPrinted>
  <dcterms:created xsi:type="dcterms:W3CDTF">2023-03-13T16:52:00Z</dcterms:created>
  <dcterms:modified xsi:type="dcterms:W3CDTF">2023-03-13T16:58:00Z</dcterms:modified>
</cp:coreProperties>
</file>