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F9A61" w14:textId="23CB6B2C" w:rsidR="00C44F34" w:rsidRPr="00AF42BD" w:rsidRDefault="00C44F34" w:rsidP="00C44F34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ATA Nº </w:t>
      </w:r>
      <w:r w:rsidR="00621CDF">
        <w:rPr>
          <w:rFonts w:ascii="Century Gothic" w:hAnsi="Century Gothic"/>
          <w:b/>
          <w:sz w:val="24"/>
          <w:szCs w:val="24"/>
        </w:rPr>
        <w:t>0</w:t>
      </w:r>
      <w:r w:rsidR="00EF0255">
        <w:rPr>
          <w:rFonts w:ascii="Century Gothic" w:hAnsi="Century Gothic"/>
          <w:b/>
          <w:sz w:val="24"/>
          <w:szCs w:val="24"/>
        </w:rPr>
        <w:t>2</w:t>
      </w:r>
      <w:r w:rsidR="00AB4CDE">
        <w:rPr>
          <w:rFonts w:ascii="Century Gothic" w:hAnsi="Century Gothic"/>
          <w:b/>
          <w:sz w:val="24"/>
          <w:szCs w:val="24"/>
        </w:rPr>
        <w:t>/</w:t>
      </w:r>
      <w:r w:rsidR="00B143E4">
        <w:rPr>
          <w:rFonts w:ascii="Century Gothic" w:hAnsi="Century Gothic"/>
          <w:b/>
          <w:sz w:val="24"/>
          <w:szCs w:val="24"/>
        </w:rPr>
        <w:t>202</w:t>
      </w:r>
      <w:r w:rsidR="00621CDF">
        <w:rPr>
          <w:rFonts w:ascii="Century Gothic" w:hAnsi="Century Gothic"/>
          <w:b/>
          <w:sz w:val="24"/>
          <w:szCs w:val="24"/>
        </w:rPr>
        <w:t>3</w:t>
      </w:r>
    </w:p>
    <w:p w14:paraId="6F923EF9" w14:textId="77777777" w:rsidR="00C44F34" w:rsidRPr="00AF42BD" w:rsidRDefault="00C44F34" w:rsidP="00C44F34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>COMISSÃO PERMANENTE DE FINANÇAS, ORÇAMENTO E FISCALIZAÇÃO</w:t>
      </w:r>
    </w:p>
    <w:p w14:paraId="5886B816" w14:textId="71008899" w:rsidR="00C44F34" w:rsidRDefault="00C44F34" w:rsidP="00C44F34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EF0255">
        <w:rPr>
          <w:rFonts w:ascii="Century Gothic" w:hAnsi="Century Gothic"/>
          <w:sz w:val="24"/>
          <w:szCs w:val="24"/>
        </w:rPr>
        <w:t>08</w:t>
      </w:r>
      <w:r w:rsidR="00621CDF">
        <w:rPr>
          <w:rFonts w:ascii="Century Gothic" w:hAnsi="Century Gothic"/>
          <w:sz w:val="24"/>
          <w:szCs w:val="24"/>
        </w:rPr>
        <w:t xml:space="preserve"> de março de 2023</w:t>
      </w:r>
    </w:p>
    <w:p w14:paraId="21A0849B" w14:textId="77777777" w:rsidR="00F06800" w:rsidRDefault="00F06800" w:rsidP="00F462B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260BE9E1" w14:textId="77777777" w:rsidR="00F06800" w:rsidRDefault="00F06800" w:rsidP="00F462B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308852A4" w14:textId="2660B689" w:rsidR="00C44F34" w:rsidRDefault="00C44F34" w:rsidP="001B5E11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Os Vereadores que abaixo subscrevem, membros da Comissão Permanente de Finanças, Orçamento e Fiscalização, reunidos</w:t>
      </w:r>
      <w:r w:rsidR="00AB4CDE">
        <w:rPr>
          <w:rFonts w:ascii="Century Gothic" w:hAnsi="Century Gothic"/>
          <w:sz w:val="24"/>
          <w:szCs w:val="24"/>
        </w:rPr>
        <w:t xml:space="preserve"> </w:t>
      </w:r>
      <w:r w:rsidR="001B012A">
        <w:rPr>
          <w:rFonts w:ascii="Century Gothic" w:hAnsi="Century Gothic"/>
          <w:sz w:val="24"/>
          <w:szCs w:val="24"/>
        </w:rPr>
        <w:t>or</w:t>
      </w:r>
      <w:r w:rsidR="00213F0A">
        <w:rPr>
          <w:rFonts w:ascii="Century Gothic" w:hAnsi="Century Gothic"/>
          <w:sz w:val="24"/>
          <w:szCs w:val="24"/>
        </w:rPr>
        <w:t xml:space="preserve">dinariamente </w:t>
      </w:r>
      <w:r>
        <w:rPr>
          <w:rFonts w:ascii="Century Gothic" w:hAnsi="Century Gothic"/>
          <w:sz w:val="24"/>
          <w:szCs w:val="24"/>
        </w:rPr>
        <w:t>na presente data</w:t>
      </w:r>
      <w:r w:rsidR="004877E1">
        <w:rPr>
          <w:rFonts w:ascii="Century Gothic" w:hAnsi="Century Gothic"/>
          <w:sz w:val="24"/>
          <w:szCs w:val="24"/>
        </w:rPr>
        <w:t xml:space="preserve">, </w:t>
      </w:r>
      <w:r w:rsidR="00906D8E">
        <w:rPr>
          <w:rFonts w:ascii="Century Gothic" w:hAnsi="Century Gothic"/>
          <w:sz w:val="24"/>
          <w:szCs w:val="24"/>
        </w:rPr>
        <w:t xml:space="preserve">de forma </w:t>
      </w:r>
      <w:r w:rsidR="00B55C88">
        <w:rPr>
          <w:rFonts w:ascii="Century Gothic" w:hAnsi="Century Gothic"/>
          <w:sz w:val="24"/>
          <w:szCs w:val="24"/>
        </w:rPr>
        <w:t xml:space="preserve">presencial </w:t>
      </w:r>
      <w:r w:rsidR="00A55D11">
        <w:rPr>
          <w:rFonts w:ascii="Century Gothic" w:hAnsi="Century Gothic"/>
          <w:sz w:val="24"/>
          <w:szCs w:val="24"/>
        </w:rPr>
        <w:t xml:space="preserve">por parte dos Vereadores Pedro </w:t>
      </w:r>
      <w:proofErr w:type="spellStart"/>
      <w:r w:rsidR="00A55D11">
        <w:rPr>
          <w:rFonts w:ascii="Century Gothic" w:hAnsi="Century Gothic"/>
          <w:sz w:val="24"/>
          <w:szCs w:val="24"/>
        </w:rPr>
        <w:t>Rauber</w:t>
      </w:r>
      <w:proofErr w:type="spellEnd"/>
      <w:r w:rsidR="00EF0255">
        <w:rPr>
          <w:rFonts w:ascii="Century Gothic" w:hAnsi="Century Gothic"/>
          <w:sz w:val="24"/>
          <w:szCs w:val="24"/>
        </w:rPr>
        <w:t xml:space="preserve">, </w:t>
      </w:r>
      <w:r w:rsidR="00A55D11">
        <w:rPr>
          <w:rFonts w:ascii="Century Gothic" w:hAnsi="Century Gothic"/>
          <w:sz w:val="24"/>
          <w:szCs w:val="24"/>
        </w:rPr>
        <w:t xml:space="preserve">Carlinhos Silva </w:t>
      </w:r>
      <w:r w:rsidR="00B55C88">
        <w:rPr>
          <w:rFonts w:ascii="Century Gothic" w:hAnsi="Century Gothic"/>
          <w:sz w:val="24"/>
          <w:szCs w:val="24"/>
        </w:rPr>
        <w:t xml:space="preserve">e </w:t>
      </w:r>
      <w:r w:rsidR="00A55D11">
        <w:rPr>
          <w:rFonts w:ascii="Century Gothic" w:hAnsi="Century Gothic"/>
          <w:sz w:val="24"/>
          <w:szCs w:val="24"/>
        </w:rPr>
        <w:t xml:space="preserve">Sargento </w:t>
      </w:r>
      <w:proofErr w:type="spellStart"/>
      <w:r w:rsidR="00A55D11">
        <w:rPr>
          <w:rFonts w:ascii="Century Gothic" w:hAnsi="Century Gothic"/>
          <w:sz w:val="24"/>
          <w:szCs w:val="24"/>
        </w:rPr>
        <w:t>Dionir</w:t>
      </w:r>
      <w:proofErr w:type="spellEnd"/>
      <w:r w:rsidR="00121972">
        <w:rPr>
          <w:rFonts w:ascii="Century Gothic" w:hAnsi="Century Gothic"/>
          <w:sz w:val="24"/>
          <w:szCs w:val="24"/>
        </w:rPr>
        <w:t xml:space="preserve">, </w:t>
      </w:r>
      <w:r w:rsidR="004877E1">
        <w:rPr>
          <w:rFonts w:ascii="Century Gothic" w:hAnsi="Century Gothic"/>
          <w:sz w:val="24"/>
          <w:szCs w:val="24"/>
        </w:rPr>
        <w:t>passam a deliberar</w:t>
      </w:r>
      <w:r w:rsidR="002235E8">
        <w:rPr>
          <w:rFonts w:ascii="Century Gothic" w:hAnsi="Century Gothic"/>
          <w:sz w:val="24"/>
          <w:szCs w:val="24"/>
        </w:rPr>
        <w:t xml:space="preserve"> </w:t>
      </w:r>
      <w:r w:rsidR="00B55C88">
        <w:rPr>
          <w:rFonts w:ascii="Century Gothic" w:hAnsi="Century Gothic"/>
          <w:sz w:val="24"/>
          <w:szCs w:val="24"/>
        </w:rPr>
        <w:t xml:space="preserve">sobre as seguintes matérias </w:t>
      </w:r>
      <w:r w:rsidR="00F462B1">
        <w:rPr>
          <w:rFonts w:ascii="Century Gothic" w:hAnsi="Century Gothic"/>
          <w:sz w:val="24"/>
          <w:szCs w:val="24"/>
        </w:rPr>
        <w:t>em trâmite nesta comissão</w:t>
      </w:r>
      <w:r w:rsidR="00B55C88">
        <w:rPr>
          <w:rFonts w:ascii="Century Gothic" w:hAnsi="Century Gothic"/>
          <w:sz w:val="24"/>
          <w:szCs w:val="24"/>
        </w:rPr>
        <w:t xml:space="preserve">: </w:t>
      </w:r>
      <w:r w:rsidR="00EF0255">
        <w:rPr>
          <w:rFonts w:ascii="Century Gothic" w:hAnsi="Century Gothic"/>
          <w:sz w:val="24"/>
          <w:szCs w:val="24"/>
        </w:rPr>
        <w:t>DO EXECUTIVO MUNICIPAL, o Projeto de Lei Complementar nº 01/2023, que altera dispositivos da Lei Complementar nº 026, de 23 de dezembro de 2002 (Código Tributário Municipal), acrescentando autorização para o recebimento de créditos de natureza tributária, não tributária e penalidades pecuniárias, por meio de operações de cartão de débito, crédito e por meio de sistema de pagamentos instantâneos instituído pelo Banco Central, e dá outras providências – referido Projeto recebeu o voto favorável e unânime de todos os participantes desta Comissão; Projeto de Lei nº 05/2023, que reestrutura o Programa de Estágio de Estudantes no âmbito do Poder Executivo Municipal de Marechal Cândido Rondon, com base na Lei Federal nº 11.788/08, e dá outras providências – assim como o anterior, referida matéria recebeu o voto favorável e unânime dos integrantes desta Comissão; o Projeto de Lei nº 06/2023, que dispõe sobre autorização para abertura de Crédito Adicional Especial, e dá outras providências – considerando o teor da Mensagem e Exposição de Motivos e a finalidade dos recursos para o Centro Assistencial da Diocese de Toledo – Casa de Maria – Unidade de Marechal Cândido Rondon</w:t>
      </w:r>
      <w:r w:rsidR="003979F3">
        <w:rPr>
          <w:rFonts w:ascii="Century Gothic" w:hAnsi="Century Gothic"/>
          <w:sz w:val="24"/>
          <w:szCs w:val="24"/>
        </w:rPr>
        <w:t>, tendo recebido voto favorável e unânime dos integrantes desta Comissão; e, DO LEGISLATIVO MUNICIPAL, o Projeto de Lei nº 01/2023, que dispõe sobre a proibição de fogos de artifício e artefatos pirotécnicos de alto impacto sonoro, no Município de Marechal Cândido Rondon.</w:t>
      </w:r>
      <w:r w:rsidR="00342B38">
        <w:rPr>
          <w:rFonts w:ascii="Century Gothic" w:hAnsi="Century Gothic"/>
          <w:sz w:val="24"/>
          <w:szCs w:val="24"/>
        </w:rPr>
        <w:t xml:space="preserve"> Considerando o teor da Mensagem assinada pelo Vereador Rafael Heinrich, autor da matéria, os integrantes desta Comissão Permanente decidiram exarar parecer favorável e unânime. </w:t>
      </w:r>
      <w:r w:rsidR="007D1F2B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>ada mais havendo, foi encerrada a presente reunião</w:t>
      </w:r>
      <w:r w:rsidR="00B143E4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 xml:space="preserve">A presente ata foi lavrada pelo </w:t>
      </w:r>
      <w:r w:rsidR="00456BBF">
        <w:rPr>
          <w:rFonts w:ascii="Century Gothic" w:hAnsi="Century Gothic"/>
          <w:sz w:val="24"/>
          <w:szCs w:val="24"/>
        </w:rPr>
        <w:t>Oficial Legislativo Luís Carlos Diesel.</w:t>
      </w:r>
    </w:p>
    <w:p w14:paraId="78D717CB" w14:textId="7FA42CC9" w:rsidR="00C44F34" w:rsidRDefault="00C44F34" w:rsidP="00C44F34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67476D2D" w14:textId="77777777" w:rsidR="00342B38" w:rsidRDefault="00342B38" w:rsidP="00C44F34">
      <w:pPr>
        <w:pStyle w:val="SemEspaamento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14:paraId="6DC6449B" w14:textId="77777777" w:rsidR="00621CDF" w:rsidRDefault="00621CDF" w:rsidP="00C44F34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0629AC21" w14:textId="53095D22" w:rsidR="00621CDF" w:rsidRPr="00621CDF" w:rsidRDefault="00621CDF" w:rsidP="00C44F34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621CDF">
        <w:rPr>
          <w:rFonts w:ascii="Century Gothic" w:hAnsi="Century Gothic"/>
          <w:b/>
          <w:sz w:val="24"/>
          <w:szCs w:val="24"/>
        </w:rPr>
        <w:t>DIONIR LUIZ BRIESCH (SARGENTO DIONIR)</w:t>
      </w:r>
    </w:p>
    <w:p w14:paraId="2946BC8A" w14:textId="378DCF35" w:rsidR="00621CDF" w:rsidRPr="00621CDF" w:rsidRDefault="00621CDF" w:rsidP="00C44F34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621CDF">
        <w:rPr>
          <w:rFonts w:ascii="Century Gothic" w:hAnsi="Century Gothic"/>
          <w:b/>
          <w:sz w:val="24"/>
          <w:szCs w:val="24"/>
        </w:rPr>
        <w:t>Presidente</w:t>
      </w:r>
    </w:p>
    <w:p w14:paraId="5652FD58" w14:textId="77777777" w:rsidR="00621CDF" w:rsidRPr="00621CDF" w:rsidRDefault="00621CDF" w:rsidP="00C44F34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48CDF1AF" w14:textId="491BD00A" w:rsidR="00621CDF" w:rsidRPr="00621CDF" w:rsidRDefault="00621CDF" w:rsidP="00621CDF">
      <w:pPr>
        <w:pStyle w:val="SemEspaamento"/>
        <w:jc w:val="right"/>
        <w:rPr>
          <w:rFonts w:ascii="Century Gothic" w:hAnsi="Century Gothic"/>
          <w:b/>
          <w:sz w:val="24"/>
          <w:szCs w:val="24"/>
        </w:rPr>
      </w:pPr>
      <w:r w:rsidRPr="00621CDF">
        <w:rPr>
          <w:rFonts w:ascii="Century Gothic" w:hAnsi="Century Gothic"/>
          <w:b/>
          <w:sz w:val="24"/>
          <w:szCs w:val="24"/>
        </w:rPr>
        <w:t>PEDRO RAUBER</w:t>
      </w:r>
    </w:p>
    <w:p w14:paraId="1FBDA2D0" w14:textId="5C09D70B" w:rsidR="00621CDF" w:rsidRPr="00621CDF" w:rsidRDefault="00621CDF" w:rsidP="00621CDF">
      <w:pPr>
        <w:pStyle w:val="SemEspaamento"/>
        <w:jc w:val="right"/>
        <w:rPr>
          <w:rFonts w:ascii="Century Gothic" w:hAnsi="Century Gothic"/>
          <w:b/>
          <w:sz w:val="24"/>
          <w:szCs w:val="24"/>
        </w:rPr>
      </w:pPr>
      <w:r w:rsidRPr="00621CDF">
        <w:rPr>
          <w:rFonts w:ascii="Century Gothic" w:hAnsi="Century Gothic"/>
          <w:b/>
          <w:sz w:val="24"/>
          <w:szCs w:val="24"/>
        </w:rPr>
        <w:t>Relator</w:t>
      </w:r>
    </w:p>
    <w:p w14:paraId="0957D78B" w14:textId="6A6C81F2" w:rsidR="00621CDF" w:rsidRPr="00621CDF" w:rsidRDefault="00621CDF" w:rsidP="00C44F34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621CDF">
        <w:rPr>
          <w:rFonts w:ascii="Century Gothic" w:hAnsi="Century Gothic"/>
          <w:b/>
          <w:sz w:val="24"/>
          <w:szCs w:val="24"/>
        </w:rPr>
        <w:t>CARLINHOS SILVA</w:t>
      </w:r>
    </w:p>
    <w:p w14:paraId="34FB310A" w14:textId="0250CA40" w:rsidR="001158FD" w:rsidRPr="00C44F34" w:rsidRDefault="00621CDF" w:rsidP="003F27E7">
      <w:pPr>
        <w:pStyle w:val="SemEspaamento"/>
        <w:jc w:val="both"/>
      </w:pPr>
      <w:r w:rsidRPr="00621CDF">
        <w:rPr>
          <w:rFonts w:ascii="Century Gothic" w:hAnsi="Century Gothic"/>
          <w:b/>
          <w:sz w:val="24"/>
          <w:szCs w:val="24"/>
        </w:rPr>
        <w:t>Membro</w:t>
      </w:r>
    </w:p>
    <w:sectPr w:rsidR="001158FD" w:rsidRPr="00C44F34" w:rsidSect="0041793A">
      <w:headerReference w:type="default" r:id="rId8"/>
      <w:footerReference w:type="default" r:id="rId9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CCEB1" w14:textId="77777777" w:rsidR="000C0C25" w:rsidRDefault="000C0C25" w:rsidP="003C0F2A">
      <w:pPr>
        <w:spacing w:after="0" w:line="240" w:lineRule="auto"/>
      </w:pPr>
      <w:r>
        <w:separator/>
      </w:r>
    </w:p>
  </w:endnote>
  <w:endnote w:type="continuationSeparator" w:id="0">
    <w:p w14:paraId="61948B5E" w14:textId="77777777" w:rsidR="000C0C25" w:rsidRDefault="000C0C25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73E87" w14:textId="77777777" w:rsidR="000C0C25" w:rsidRDefault="000C0C25" w:rsidP="003C0F2A">
      <w:pPr>
        <w:spacing w:after="0" w:line="240" w:lineRule="auto"/>
      </w:pPr>
      <w:r>
        <w:separator/>
      </w:r>
    </w:p>
  </w:footnote>
  <w:footnote w:type="continuationSeparator" w:id="0">
    <w:p w14:paraId="18164CB6" w14:textId="77777777" w:rsidR="000C0C25" w:rsidRDefault="000C0C25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57EE"/>
    <w:rsid w:val="00013A5A"/>
    <w:rsid w:val="00024B12"/>
    <w:rsid w:val="00024BDE"/>
    <w:rsid w:val="00030DF6"/>
    <w:rsid w:val="000316BA"/>
    <w:rsid w:val="0003445A"/>
    <w:rsid w:val="00035B8E"/>
    <w:rsid w:val="0004261F"/>
    <w:rsid w:val="00052C7C"/>
    <w:rsid w:val="00063330"/>
    <w:rsid w:val="0006798E"/>
    <w:rsid w:val="00071487"/>
    <w:rsid w:val="00071899"/>
    <w:rsid w:val="00080298"/>
    <w:rsid w:val="00082CC9"/>
    <w:rsid w:val="0008646F"/>
    <w:rsid w:val="00086634"/>
    <w:rsid w:val="00093D69"/>
    <w:rsid w:val="000A37F1"/>
    <w:rsid w:val="000A47B2"/>
    <w:rsid w:val="000A6000"/>
    <w:rsid w:val="000C0C25"/>
    <w:rsid w:val="000C2428"/>
    <w:rsid w:val="000C638A"/>
    <w:rsid w:val="000C7629"/>
    <w:rsid w:val="000D3284"/>
    <w:rsid w:val="000D5C6F"/>
    <w:rsid w:val="000E4BED"/>
    <w:rsid w:val="000F2D01"/>
    <w:rsid w:val="000F7F2C"/>
    <w:rsid w:val="00102715"/>
    <w:rsid w:val="00102797"/>
    <w:rsid w:val="00107A26"/>
    <w:rsid w:val="00107FA8"/>
    <w:rsid w:val="001122F9"/>
    <w:rsid w:val="001140F5"/>
    <w:rsid w:val="001158FD"/>
    <w:rsid w:val="00115A94"/>
    <w:rsid w:val="00121972"/>
    <w:rsid w:val="001232AB"/>
    <w:rsid w:val="00124D1D"/>
    <w:rsid w:val="00133D6F"/>
    <w:rsid w:val="00144521"/>
    <w:rsid w:val="001502FD"/>
    <w:rsid w:val="00153E59"/>
    <w:rsid w:val="00154659"/>
    <w:rsid w:val="00157826"/>
    <w:rsid w:val="00157AE3"/>
    <w:rsid w:val="00157FD0"/>
    <w:rsid w:val="0016167C"/>
    <w:rsid w:val="00164804"/>
    <w:rsid w:val="00165034"/>
    <w:rsid w:val="00165987"/>
    <w:rsid w:val="00167568"/>
    <w:rsid w:val="00181168"/>
    <w:rsid w:val="00185711"/>
    <w:rsid w:val="00192C68"/>
    <w:rsid w:val="0019481A"/>
    <w:rsid w:val="00196E3D"/>
    <w:rsid w:val="001A23D0"/>
    <w:rsid w:val="001B012A"/>
    <w:rsid w:val="001B576D"/>
    <w:rsid w:val="001B5E11"/>
    <w:rsid w:val="001B6311"/>
    <w:rsid w:val="001C108A"/>
    <w:rsid w:val="001C2DFD"/>
    <w:rsid w:val="001C5E6A"/>
    <w:rsid w:val="001C7F09"/>
    <w:rsid w:val="001D3342"/>
    <w:rsid w:val="001D6A7A"/>
    <w:rsid w:val="001F24D0"/>
    <w:rsid w:val="00200C80"/>
    <w:rsid w:val="0020542C"/>
    <w:rsid w:val="00210AF7"/>
    <w:rsid w:val="00213F0A"/>
    <w:rsid w:val="002162EB"/>
    <w:rsid w:val="00222E30"/>
    <w:rsid w:val="002235E8"/>
    <w:rsid w:val="00223C38"/>
    <w:rsid w:val="00225A4F"/>
    <w:rsid w:val="00237C50"/>
    <w:rsid w:val="00237F9C"/>
    <w:rsid w:val="002507FD"/>
    <w:rsid w:val="002515E9"/>
    <w:rsid w:val="002521AE"/>
    <w:rsid w:val="002602C8"/>
    <w:rsid w:val="0027093B"/>
    <w:rsid w:val="00273C07"/>
    <w:rsid w:val="002A581A"/>
    <w:rsid w:val="002A6D2D"/>
    <w:rsid w:val="002C3234"/>
    <w:rsid w:val="002C733F"/>
    <w:rsid w:val="002D7D95"/>
    <w:rsid w:val="002E260A"/>
    <w:rsid w:val="002E53F3"/>
    <w:rsid w:val="002F1FED"/>
    <w:rsid w:val="002F3778"/>
    <w:rsid w:val="002F3F8F"/>
    <w:rsid w:val="002F4627"/>
    <w:rsid w:val="002F75F0"/>
    <w:rsid w:val="00304B6F"/>
    <w:rsid w:val="003123FC"/>
    <w:rsid w:val="0031498B"/>
    <w:rsid w:val="00314E62"/>
    <w:rsid w:val="00323D8A"/>
    <w:rsid w:val="00327C97"/>
    <w:rsid w:val="00332114"/>
    <w:rsid w:val="00335403"/>
    <w:rsid w:val="003414FC"/>
    <w:rsid w:val="00342B38"/>
    <w:rsid w:val="003614A9"/>
    <w:rsid w:val="003665A6"/>
    <w:rsid w:val="00366DFE"/>
    <w:rsid w:val="00372B15"/>
    <w:rsid w:val="00376C66"/>
    <w:rsid w:val="00385F0B"/>
    <w:rsid w:val="003877BB"/>
    <w:rsid w:val="00387A4F"/>
    <w:rsid w:val="003915F4"/>
    <w:rsid w:val="00392BB3"/>
    <w:rsid w:val="00396F30"/>
    <w:rsid w:val="00397775"/>
    <w:rsid w:val="003979F3"/>
    <w:rsid w:val="003A5550"/>
    <w:rsid w:val="003A7BF9"/>
    <w:rsid w:val="003C0F2A"/>
    <w:rsid w:val="003C6EE0"/>
    <w:rsid w:val="003E1742"/>
    <w:rsid w:val="003E56C2"/>
    <w:rsid w:val="003F27E7"/>
    <w:rsid w:val="003F45CD"/>
    <w:rsid w:val="003F757D"/>
    <w:rsid w:val="00406196"/>
    <w:rsid w:val="0041135D"/>
    <w:rsid w:val="0041185F"/>
    <w:rsid w:val="0041793A"/>
    <w:rsid w:val="00423D9F"/>
    <w:rsid w:val="00423E8E"/>
    <w:rsid w:val="00424881"/>
    <w:rsid w:val="00424D68"/>
    <w:rsid w:val="004277A9"/>
    <w:rsid w:val="00430738"/>
    <w:rsid w:val="0043294F"/>
    <w:rsid w:val="00435B5F"/>
    <w:rsid w:val="00436ECE"/>
    <w:rsid w:val="00444E9F"/>
    <w:rsid w:val="00456BBF"/>
    <w:rsid w:val="00457796"/>
    <w:rsid w:val="004627A2"/>
    <w:rsid w:val="004656D3"/>
    <w:rsid w:val="004670AF"/>
    <w:rsid w:val="00472BA9"/>
    <w:rsid w:val="004835D6"/>
    <w:rsid w:val="00487601"/>
    <w:rsid w:val="004877E1"/>
    <w:rsid w:val="00496BD3"/>
    <w:rsid w:val="004A4D5D"/>
    <w:rsid w:val="004A5997"/>
    <w:rsid w:val="004A6FA8"/>
    <w:rsid w:val="004B05A7"/>
    <w:rsid w:val="004B23E4"/>
    <w:rsid w:val="004B2590"/>
    <w:rsid w:val="004B2BCE"/>
    <w:rsid w:val="004B687F"/>
    <w:rsid w:val="004C07FF"/>
    <w:rsid w:val="004C0DE8"/>
    <w:rsid w:val="004C33F8"/>
    <w:rsid w:val="004C391F"/>
    <w:rsid w:val="004E1FFC"/>
    <w:rsid w:val="004E26A9"/>
    <w:rsid w:val="004E2EC6"/>
    <w:rsid w:val="004E59B7"/>
    <w:rsid w:val="004F31DD"/>
    <w:rsid w:val="004F3D68"/>
    <w:rsid w:val="004F66FE"/>
    <w:rsid w:val="00520485"/>
    <w:rsid w:val="00525A9B"/>
    <w:rsid w:val="00527087"/>
    <w:rsid w:val="00527563"/>
    <w:rsid w:val="0053012E"/>
    <w:rsid w:val="0053401D"/>
    <w:rsid w:val="00541EE2"/>
    <w:rsid w:val="00542711"/>
    <w:rsid w:val="005552EA"/>
    <w:rsid w:val="00555714"/>
    <w:rsid w:val="0056410C"/>
    <w:rsid w:val="00570249"/>
    <w:rsid w:val="00571F9B"/>
    <w:rsid w:val="00576C96"/>
    <w:rsid w:val="00580CE5"/>
    <w:rsid w:val="00592698"/>
    <w:rsid w:val="005A5488"/>
    <w:rsid w:val="005B3C07"/>
    <w:rsid w:val="005D14A4"/>
    <w:rsid w:val="005D6672"/>
    <w:rsid w:val="005F78B2"/>
    <w:rsid w:val="00605F68"/>
    <w:rsid w:val="00610656"/>
    <w:rsid w:val="00620D90"/>
    <w:rsid w:val="00621CDF"/>
    <w:rsid w:val="006233D2"/>
    <w:rsid w:val="006336E2"/>
    <w:rsid w:val="00641647"/>
    <w:rsid w:val="00641C55"/>
    <w:rsid w:val="00644525"/>
    <w:rsid w:val="00644C68"/>
    <w:rsid w:val="00654582"/>
    <w:rsid w:val="006626C4"/>
    <w:rsid w:val="006648F3"/>
    <w:rsid w:val="006652DA"/>
    <w:rsid w:val="006700D7"/>
    <w:rsid w:val="006741C9"/>
    <w:rsid w:val="00682AB7"/>
    <w:rsid w:val="006855DC"/>
    <w:rsid w:val="00693D22"/>
    <w:rsid w:val="006B020E"/>
    <w:rsid w:val="006B0964"/>
    <w:rsid w:val="006C01E8"/>
    <w:rsid w:val="006C0CD2"/>
    <w:rsid w:val="006C27CF"/>
    <w:rsid w:val="006D456D"/>
    <w:rsid w:val="006E346D"/>
    <w:rsid w:val="006E6747"/>
    <w:rsid w:val="00701516"/>
    <w:rsid w:val="007037D9"/>
    <w:rsid w:val="00704771"/>
    <w:rsid w:val="0070577C"/>
    <w:rsid w:val="0070786D"/>
    <w:rsid w:val="00722952"/>
    <w:rsid w:val="007252DE"/>
    <w:rsid w:val="00727956"/>
    <w:rsid w:val="007309B3"/>
    <w:rsid w:val="0073431D"/>
    <w:rsid w:val="00740635"/>
    <w:rsid w:val="007457F1"/>
    <w:rsid w:val="00746A4C"/>
    <w:rsid w:val="00751CEE"/>
    <w:rsid w:val="00754B8E"/>
    <w:rsid w:val="00757327"/>
    <w:rsid w:val="007605CF"/>
    <w:rsid w:val="00761AD8"/>
    <w:rsid w:val="00772617"/>
    <w:rsid w:val="0077280A"/>
    <w:rsid w:val="0077376F"/>
    <w:rsid w:val="00774721"/>
    <w:rsid w:val="00786B53"/>
    <w:rsid w:val="00796003"/>
    <w:rsid w:val="00797A47"/>
    <w:rsid w:val="007A237C"/>
    <w:rsid w:val="007A63BC"/>
    <w:rsid w:val="007B4167"/>
    <w:rsid w:val="007B7553"/>
    <w:rsid w:val="007B7B6B"/>
    <w:rsid w:val="007C2B46"/>
    <w:rsid w:val="007D1F2B"/>
    <w:rsid w:val="007D4FAE"/>
    <w:rsid w:val="007D5237"/>
    <w:rsid w:val="007E0073"/>
    <w:rsid w:val="007E4CF8"/>
    <w:rsid w:val="007E726C"/>
    <w:rsid w:val="007E7A3A"/>
    <w:rsid w:val="00804945"/>
    <w:rsid w:val="0080581B"/>
    <w:rsid w:val="00824BDF"/>
    <w:rsid w:val="00825E00"/>
    <w:rsid w:val="00834495"/>
    <w:rsid w:val="008372E8"/>
    <w:rsid w:val="00842AEE"/>
    <w:rsid w:val="0084335C"/>
    <w:rsid w:val="008563A9"/>
    <w:rsid w:val="00862949"/>
    <w:rsid w:val="0086365C"/>
    <w:rsid w:val="008658F1"/>
    <w:rsid w:val="00865F85"/>
    <w:rsid w:val="00867A1D"/>
    <w:rsid w:val="00873A48"/>
    <w:rsid w:val="00874EAE"/>
    <w:rsid w:val="00883FA1"/>
    <w:rsid w:val="00891CDA"/>
    <w:rsid w:val="008927DA"/>
    <w:rsid w:val="008A45B6"/>
    <w:rsid w:val="008A6C01"/>
    <w:rsid w:val="008A78A2"/>
    <w:rsid w:val="008B0947"/>
    <w:rsid w:val="008B19F2"/>
    <w:rsid w:val="008B1F9A"/>
    <w:rsid w:val="008C24AE"/>
    <w:rsid w:val="008C7062"/>
    <w:rsid w:val="008C7345"/>
    <w:rsid w:val="008E1C5B"/>
    <w:rsid w:val="008E2C09"/>
    <w:rsid w:val="008E7749"/>
    <w:rsid w:val="008F3B87"/>
    <w:rsid w:val="00906D8E"/>
    <w:rsid w:val="00914292"/>
    <w:rsid w:val="00920E27"/>
    <w:rsid w:val="00925A9E"/>
    <w:rsid w:val="0092776E"/>
    <w:rsid w:val="00933ED9"/>
    <w:rsid w:val="00937E92"/>
    <w:rsid w:val="00964062"/>
    <w:rsid w:val="00967E71"/>
    <w:rsid w:val="0097072F"/>
    <w:rsid w:val="00974E7E"/>
    <w:rsid w:val="00991C55"/>
    <w:rsid w:val="009A2EDD"/>
    <w:rsid w:val="009A3E74"/>
    <w:rsid w:val="009A7871"/>
    <w:rsid w:val="009B1847"/>
    <w:rsid w:val="009C2045"/>
    <w:rsid w:val="009C27E1"/>
    <w:rsid w:val="009C46F7"/>
    <w:rsid w:val="009D16BA"/>
    <w:rsid w:val="009E1FA3"/>
    <w:rsid w:val="009E322C"/>
    <w:rsid w:val="009E6280"/>
    <w:rsid w:val="009E78AB"/>
    <w:rsid w:val="009F1E05"/>
    <w:rsid w:val="00A01422"/>
    <w:rsid w:val="00A046BE"/>
    <w:rsid w:val="00A04BCA"/>
    <w:rsid w:val="00A0691C"/>
    <w:rsid w:val="00A113E2"/>
    <w:rsid w:val="00A14554"/>
    <w:rsid w:val="00A33785"/>
    <w:rsid w:val="00A361D6"/>
    <w:rsid w:val="00A41E49"/>
    <w:rsid w:val="00A42075"/>
    <w:rsid w:val="00A468D5"/>
    <w:rsid w:val="00A50DAC"/>
    <w:rsid w:val="00A512B0"/>
    <w:rsid w:val="00A5184D"/>
    <w:rsid w:val="00A55D11"/>
    <w:rsid w:val="00A607C4"/>
    <w:rsid w:val="00A61D5B"/>
    <w:rsid w:val="00A640B6"/>
    <w:rsid w:val="00A642A2"/>
    <w:rsid w:val="00A65743"/>
    <w:rsid w:val="00A745B4"/>
    <w:rsid w:val="00A75B1D"/>
    <w:rsid w:val="00A77C24"/>
    <w:rsid w:val="00A81105"/>
    <w:rsid w:val="00A96574"/>
    <w:rsid w:val="00AB02D8"/>
    <w:rsid w:val="00AB4CDE"/>
    <w:rsid w:val="00AB7BCA"/>
    <w:rsid w:val="00AD1E63"/>
    <w:rsid w:val="00AD1F47"/>
    <w:rsid w:val="00AD6962"/>
    <w:rsid w:val="00AE09F4"/>
    <w:rsid w:val="00AF2734"/>
    <w:rsid w:val="00B00C36"/>
    <w:rsid w:val="00B00D2B"/>
    <w:rsid w:val="00B143E4"/>
    <w:rsid w:val="00B14F0C"/>
    <w:rsid w:val="00B16AF2"/>
    <w:rsid w:val="00B20EBC"/>
    <w:rsid w:val="00B2146C"/>
    <w:rsid w:val="00B21947"/>
    <w:rsid w:val="00B227C3"/>
    <w:rsid w:val="00B2573F"/>
    <w:rsid w:val="00B33249"/>
    <w:rsid w:val="00B4758C"/>
    <w:rsid w:val="00B55C88"/>
    <w:rsid w:val="00B643FD"/>
    <w:rsid w:val="00B65909"/>
    <w:rsid w:val="00B672B6"/>
    <w:rsid w:val="00B70192"/>
    <w:rsid w:val="00B74016"/>
    <w:rsid w:val="00B76695"/>
    <w:rsid w:val="00B80783"/>
    <w:rsid w:val="00B80D0E"/>
    <w:rsid w:val="00B84625"/>
    <w:rsid w:val="00B86B6D"/>
    <w:rsid w:val="00B87CFD"/>
    <w:rsid w:val="00B911E3"/>
    <w:rsid w:val="00B91DFB"/>
    <w:rsid w:val="00B931AD"/>
    <w:rsid w:val="00B95A78"/>
    <w:rsid w:val="00BA0AC1"/>
    <w:rsid w:val="00BB2EBC"/>
    <w:rsid w:val="00BB618F"/>
    <w:rsid w:val="00BB7D71"/>
    <w:rsid w:val="00BC1D50"/>
    <w:rsid w:val="00BC5566"/>
    <w:rsid w:val="00BC5579"/>
    <w:rsid w:val="00BD7C92"/>
    <w:rsid w:val="00BE1FA6"/>
    <w:rsid w:val="00BE2248"/>
    <w:rsid w:val="00BE337C"/>
    <w:rsid w:val="00BF0030"/>
    <w:rsid w:val="00BF2709"/>
    <w:rsid w:val="00BF59F6"/>
    <w:rsid w:val="00BF7B14"/>
    <w:rsid w:val="00C04750"/>
    <w:rsid w:val="00C05473"/>
    <w:rsid w:val="00C0604D"/>
    <w:rsid w:val="00C06769"/>
    <w:rsid w:val="00C1069F"/>
    <w:rsid w:val="00C13DE6"/>
    <w:rsid w:val="00C20F64"/>
    <w:rsid w:val="00C33C23"/>
    <w:rsid w:val="00C33E59"/>
    <w:rsid w:val="00C44F34"/>
    <w:rsid w:val="00C466A4"/>
    <w:rsid w:val="00C46B54"/>
    <w:rsid w:val="00C53752"/>
    <w:rsid w:val="00C53A0A"/>
    <w:rsid w:val="00C54BE6"/>
    <w:rsid w:val="00C55831"/>
    <w:rsid w:val="00C60DDB"/>
    <w:rsid w:val="00C6480A"/>
    <w:rsid w:val="00C675AC"/>
    <w:rsid w:val="00C67A73"/>
    <w:rsid w:val="00C71CD2"/>
    <w:rsid w:val="00C7356B"/>
    <w:rsid w:val="00C8733E"/>
    <w:rsid w:val="00C90DF4"/>
    <w:rsid w:val="00CB5B97"/>
    <w:rsid w:val="00CB6865"/>
    <w:rsid w:val="00CB7FD0"/>
    <w:rsid w:val="00CC265A"/>
    <w:rsid w:val="00CC3B1F"/>
    <w:rsid w:val="00CC46D8"/>
    <w:rsid w:val="00CC4FC1"/>
    <w:rsid w:val="00CC79FA"/>
    <w:rsid w:val="00CD2147"/>
    <w:rsid w:val="00CD3663"/>
    <w:rsid w:val="00CE1231"/>
    <w:rsid w:val="00CE57DB"/>
    <w:rsid w:val="00CF2952"/>
    <w:rsid w:val="00D000FE"/>
    <w:rsid w:val="00D00928"/>
    <w:rsid w:val="00D00E36"/>
    <w:rsid w:val="00D034A0"/>
    <w:rsid w:val="00D04792"/>
    <w:rsid w:val="00D112F1"/>
    <w:rsid w:val="00D1542A"/>
    <w:rsid w:val="00D1573F"/>
    <w:rsid w:val="00D169B5"/>
    <w:rsid w:val="00D173E8"/>
    <w:rsid w:val="00D22B52"/>
    <w:rsid w:val="00D246C1"/>
    <w:rsid w:val="00D347DF"/>
    <w:rsid w:val="00D444E1"/>
    <w:rsid w:val="00D50EA4"/>
    <w:rsid w:val="00D520AA"/>
    <w:rsid w:val="00D5350E"/>
    <w:rsid w:val="00D55CAF"/>
    <w:rsid w:val="00D62655"/>
    <w:rsid w:val="00D62A80"/>
    <w:rsid w:val="00D649E7"/>
    <w:rsid w:val="00D666DB"/>
    <w:rsid w:val="00D72D1E"/>
    <w:rsid w:val="00D73B87"/>
    <w:rsid w:val="00D76EA7"/>
    <w:rsid w:val="00D800F7"/>
    <w:rsid w:val="00D82DDF"/>
    <w:rsid w:val="00D83FC3"/>
    <w:rsid w:val="00D9509B"/>
    <w:rsid w:val="00D975E2"/>
    <w:rsid w:val="00DA16B0"/>
    <w:rsid w:val="00DB70EB"/>
    <w:rsid w:val="00DC091F"/>
    <w:rsid w:val="00DC1F4B"/>
    <w:rsid w:val="00DC5A8E"/>
    <w:rsid w:val="00DD4589"/>
    <w:rsid w:val="00DD68BE"/>
    <w:rsid w:val="00DE5204"/>
    <w:rsid w:val="00DE7737"/>
    <w:rsid w:val="00DF0693"/>
    <w:rsid w:val="00DF6FB4"/>
    <w:rsid w:val="00E0152A"/>
    <w:rsid w:val="00E0623C"/>
    <w:rsid w:val="00E0723C"/>
    <w:rsid w:val="00E159E0"/>
    <w:rsid w:val="00E1764B"/>
    <w:rsid w:val="00E23BE9"/>
    <w:rsid w:val="00E30A49"/>
    <w:rsid w:val="00E31BD5"/>
    <w:rsid w:val="00E3714F"/>
    <w:rsid w:val="00E54118"/>
    <w:rsid w:val="00E726A5"/>
    <w:rsid w:val="00E8505B"/>
    <w:rsid w:val="00E8593A"/>
    <w:rsid w:val="00E92DF3"/>
    <w:rsid w:val="00E9646B"/>
    <w:rsid w:val="00EA06D2"/>
    <w:rsid w:val="00EA1C3E"/>
    <w:rsid w:val="00EA2B91"/>
    <w:rsid w:val="00EA30DE"/>
    <w:rsid w:val="00EB134B"/>
    <w:rsid w:val="00EB23FE"/>
    <w:rsid w:val="00EB7A77"/>
    <w:rsid w:val="00EC05F5"/>
    <w:rsid w:val="00EC184B"/>
    <w:rsid w:val="00EC1AAF"/>
    <w:rsid w:val="00EC1FEA"/>
    <w:rsid w:val="00EC30EB"/>
    <w:rsid w:val="00EC7D63"/>
    <w:rsid w:val="00ED3675"/>
    <w:rsid w:val="00ED709C"/>
    <w:rsid w:val="00ED74C5"/>
    <w:rsid w:val="00EE0160"/>
    <w:rsid w:val="00EE7D01"/>
    <w:rsid w:val="00EF0255"/>
    <w:rsid w:val="00EF080A"/>
    <w:rsid w:val="00EF1DAB"/>
    <w:rsid w:val="00EF3C7A"/>
    <w:rsid w:val="00F06800"/>
    <w:rsid w:val="00F10BD8"/>
    <w:rsid w:val="00F13A5D"/>
    <w:rsid w:val="00F259BF"/>
    <w:rsid w:val="00F318D9"/>
    <w:rsid w:val="00F32112"/>
    <w:rsid w:val="00F3550B"/>
    <w:rsid w:val="00F373DB"/>
    <w:rsid w:val="00F42E49"/>
    <w:rsid w:val="00F4454E"/>
    <w:rsid w:val="00F45C7E"/>
    <w:rsid w:val="00F462B1"/>
    <w:rsid w:val="00F50D60"/>
    <w:rsid w:val="00F545D3"/>
    <w:rsid w:val="00F64F6C"/>
    <w:rsid w:val="00F82A95"/>
    <w:rsid w:val="00F82E05"/>
    <w:rsid w:val="00F8784B"/>
    <w:rsid w:val="00F91D64"/>
    <w:rsid w:val="00F96906"/>
    <w:rsid w:val="00FA1798"/>
    <w:rsid w:val="00FA5511"/>
    <w:rsid w:val="00FB413F"/>
    <w:rsid w:val="00FB44A7"/>
    <w:rsid w:val="00FB7280"/>
    <w:rsid w:val="00FC275B"/>
    <w:rsid w:val="00FC6CC8"/>
    <w:rsid w:val="00FC765C"/>
    <w:rsid w:val="00FD23CB"/>
    <w:rsid w:val="00FE1385"/>
    <w:rsid w:val="00FE35D5"/>
    <w:rsid w:val="00FE3E7A"/>
    <w:rsid w:val="00FE7407"/>
    <w:rsid w:val="00FE7B75"/>
    <w:rsid w:val="00FF01E9"/>
    <w:rsid w:val="00FF1E95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rsid w:val="004248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835CC-4A66-4C04-A2AB-791EFA57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5</cp:revision>
  <cp:lastPrinted>2023-03-03T17:10:00Z</cp:lastPrinted>
  <dcterms:created xsi:type="dcterms:W3CDTF">2023-03-09T12:24:00Z</dcterms:created>
  <dcterms:modified xsi:type="dcterms:W3CDTF">2023-03-09T12:33:00Z</dcterms:modified>
</cp:coreProperties>
</file>