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9A61" w14:textId="63899970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621CDF">
        <w:rPr>
          <w:rFonts w:ascii="Century Gothic" w:hAnsi="Century Gothic"/>
          <w:b/>
          <w:sz w:val="24"/>
          <w:szCs w:val="24"/>
        </w:rPr>
        <w:t>0</w:t>
      </w:r>
      <w:r w:rsidR="003877BB">
        <w:rPr>
          <w:rFonts w:ascii="Century Gothic" w:hAnsi="Century Gothic"/>
          <w:b/>
          <w:sz w:val="24"/>
          <w:szCs w:val="24"/>
        </w:rPr>
        <w:t>1</w:t>
      </w:r>
      <w:r w:rsidR="00AB4CDE">
        <w:rPr>
          <w:rFonts w:ascii="Century Gothic" w:hAnsi="Century Gothic"/>
          <w:b/>
          <w:sz w:val="24"/>
          <w:szCs w:val="24"/>
        </w:rPr>
        <w:t>/</w:t>
      </w:r>
      <w:r w:rsidR="00B143E4">
        <w:rPr>
          <w:rFonts w:ascii="Century Gothic" w:hAnsi="Century Gothic"/>
          <w:b/>
          <w:sz w:val="24"/>
          <w:szCs w:val="24"/>
        </w:rPr>
        <w:t>202</w:t>
      </w:r>
      <w:r w:rsidR="00621CDF">
        <w:rPr>
          <w:rFonts w:ascii="Century Gothic" w:hAnsi="Century Gothic"/>
          <w:b/>
          <w:sz w:val="24"/>
          <w:szCs w:val="24"/>
        </w:rPr>
        <w:t>3</w:t>
      </w:r>
    </w:p>
    <w:p w14:paraId="6F923EF9" w14:textId="77777777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>COMISSÃO PERMANENTE DE FINANÇAS, ORÇAMENTO E FISCALIZAÇÃO</w:t>
      </w:r>
    </w:p>
    <w:p w14:paraId="5886B816" w14:textId="30C756DD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621CDF">
        <w:rPr>
          <w:rFonts w:ascii="Century Gothic" w:hAnsi="Century Gothic"/>
          <w:sz w:val="24"/>
          <w:szCs w:val="24"/>
        </w:rPr>
        <w:t>1º de março de 2023</w:t>
      </w:r>
    </w:p>
    <w:p w14:paraId="21A0849B" w14:textId="77777777" w:rsidR="00F06800" w:rsidRDefault="00F06800" w:rsidP="00F462B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260BE9E1" w14:textId="77777777" w:rsidR="00F06800" w:rsidRDefault="00F06800" w:rsidP="00F462B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08852A4" w14:textId="0EA6F183" w:rsidR="00C44F34" w:rsidRDefault="00C44F34" w:rsidP="001B5E11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que abaixo subscrevem, membros da Comissão Permanente de Finanças, Orçamento e Fiscalização, reunidos</w:t>
      </w:r>
      <w:r w:rsidR="00AB4CDE">
        <w:rPr>
          <w:rFonts w:ascii="Century Gothic" w:hAnsi="Century Gothic"/>
          <w:sz w:val="24"/>
          <w:szCs w:val="24"/>
        </w:rPr>
        <w:t xml:space="preserve"> </w:t>
      </w:r>
      <w:r w:rsidR="001B012A">
        <w:rPr>
          <w:rFonts w:ascii="Century Gothic" w:hAnsi="Century Gothic"/>
          <w:sz w:val="24"/>
          <w:szCs w:val="24"/>
        </w:rPr>
        <w:t>or</w:t>
      </w:r>
      <w:r w:rsidR="00213F0A">
        <w:rPr>
          <w:rFonts w:ascii="Century Gothic" w:hAnsi="Century Gothic"/>
          <w:sz w:val="24"/>
          <w:szCs w:val="24"/>
        </w:rPr>
        <w:t xml:space="preserve">dinariamente </w:t>
      </w:r>
      <w:r>
        <w:rPr>
          <w:rFonts w:ascii="Century Gothic" w:hAnsi="Century Gothic"/>
          <w:sz w:val="24"/>
          <w:szCs w:val="24"/>
        </w:rPr>
        <w:t>na presente data</w:t>
      </w:r>
      <w:r w:rsidR="004877E1">
        <w:rPr>
          <w:rFonts w:ascii="Century Gothic" w:hAnsi="Century Gothic"/>
          <w:sz w:val="24"/>
          <w:szCs w:val="24"/>
        </w:rPr>
        <w:t xml:space="preserve">, </w:t>
      </w:r>
      <w:r w:rsidR="00906D8E">
        <w:rPr>
          <w:rFonts w:ascii="Century Gothic" w:hAnsi="Century Gothic"/>
          <w:sz w:val="24"/>
          <w:szCs w:val="24"/>
        </w:rPr>
        <w:t xml:space="preserve">de forma </w:t>
      </w:r>
      <w:r w:rsidR="00B55C88">
        <w:rPr>
          <w:rFonts w:ascii="Century Gothic" w:hAnsi="Century Gothic"/>
          <w:sz w:val="24"/>
          <w:szCs w:val="24"/>
        </w:rPr>
        <w:t xml:space="preserve">presencial </w:t>
      </w:r>
      <w:r w:rsidR="00A55D11">
        <w:rPr>
          <w:rFonts w:ascii="Century Gothic" w:hAnsi="Century Gothic"/>
          <w:sz w:val="24"/>
          <w:szCs w:val="24"/>
        </w:rPr>
        <w:t xml:space="preserve">por parte dos Vereadores Pedro </w:t>
      </w:r>
      <w:proofErr w:type="spellStart"/>
      <w:r w:rsidR="00A55D11">
        <w:rPr>
          <w:rFonts w:ascii="Century Gothic" w:hAnsi="Century Gothic"/>
          <w:sz w:val="24"/>
          <w:szCs w:val="24"/>
        </w:rPr>
        <w:t>Rauber</w:t>
      </w:r>
      <w:proofErr w:type="spellEnd"/>
      <w:r w:rsidR="00A55D11">
        <w:rPr>
          <w:rFonts w:ascii="Century Gothic" w:hAnsi="Century Gothic"/>
          <w:sz w:val="24"/>
          <w:szCs w:val="24"/>
        </w:rPr>
        <w:t xml:space="preserve"> e Carlinhos Silva </w:t>
      </w:r>
      <w:r w:rsidR="00B55C88">
        <w:rPr>
          <w:rFonts w:ascii="Century Gothic" w:hAnsi="Century Gothic"/>
          <w:sz w:val="24"/>
          <w:szCs w:val="24"/>
        </w:rPr>
        <w:t>e remota</w:t>
      </w:r>
      <w:r w:rsidR="00A55D11">
        <w:rPr>
          <w:rFonts w:ascii="Century Gothic" w:hAnsi="Century Gothic"/>
          <w:sz w:val="24"/>
          <w:szCs w:val="24"/>
        </w:rPr>
        <w:t xml:space="preserve"> do Sargento </w:t>
      </w:r>
      <w:proofErr w:type="spellStart"/>
      <w:r w:rsidR="00A55D11">
        <w:rPr>
          <w:rFonts w:ascii="Century Gothic" w:hAnsi="Century Gothic"/>
          <w:sz w:val="24"/>
          <w:szCs w:val="24"/>
        </w:rPr>
        <w:t>Dionir</w:t>
      </w:r>
      <w:proofErr w:type="spellEnd"/>
      <w:r w:rsidR="00121972">
        <w:rPr>
          <w:rFonts w:ascii="Century Gothic" w:hAnsi="Century Gothic"/>
          <w:sz w:val="24"/>
          <w:szCs w:val="24"/>
        </w:rPr>
        <w:t xml:space="preserve">, </w:t>
      </w:r>
      <w:r w:rsidR="004877E1">
        <w:rPr>
          <w:rFonts w:ascii="Century Gothic" w:hAnsi="Century Gothic"/>
          <w:sz w:val="24"/>
          <w:szCs w:val="24"/>
        </w:rPr>
        <w:t>passam a deliberar</w:t>
      </w:r>
      <w:r w:rsidR="002235E8">
        <w:rPr>
          <w:rFonts w:ascii="Century Gothic" w:hAnsi="Century Gothic"/>
          <w:sz w:val="24"/>
          <w:szCs w:val="24"/>
        </w:rPr>
        <w:t xml:space="preserve"> </w:t>
      </w:r>
      <w:r w:rsidR="00B55C88">
        <w:rPr>
          <w:rFonts w:ascii="Century Gothic" w:hAnsi="Century Gothic"/>
          <w:sz w:val="24"/>
          <w:szCs w:val="24"/>
        </w:rPr>
        <w:t xml:space="preserve">sobre as seguintes matérias </w:t>
      </w:r>
      <w:r w:rsidR="00F462B1">
        <w:rPr>
          <w:rFonts w:ascii="Century Gothic" w:hAnsi="Century Gothic"/>
          <w:sz w:val="24"/>
          <w:szCs w:val="24"/>
        </w:rPr>
        <w:t>em trâmite nesta comissão</w:t>
      </w:r>
      <w:r w:rsidR="00B55C88">
        <w:rPr>
          <w:rFonts w:ascii="Century Gothic" w:hAnsi="Century Gothic"/>
          <w:sz w:val="24"/>
          <w:szCs w:val="24"/>
        </w:rPr>
        <w:t xml:space="preserve">: do </w:t>
      </w:r>
      <w:r w:rsidR="003877BB">
        <w:rPr>
          <w:rFonts w:ascii="Century Gothic" w:hAnsi="Century Gothic"/>
          <w:sz w:val="24"/>
          <w:szCs w:val="24"/>
        </w:rPr>
        <w:t>TRIBUNAL DE CONTAS DO ESTADO DO PARANÁ</w:t>
      </w:r>
      <w:r w:rsidR="00444E9F">
        <w:rPr>
          <w:rFonts w:ascii="Century Gothic" w:hAnsi="Century Gothic"/>
          <w:sz w:val="24"/>
          <w:szCs w:val="24"/>
        </w:rPr>
        <w:t xml:space="preserve">: </w:t>
      </w:r>
      <w:r w:rsidR="001B5E11" w:rsidRPr="001B5E11">
        <w:rPr>
          <w:rFonts w:ascii="Century Gothic" w:hAnsi="Century Gothic"/>
          <w:sz w:val="24"/>
          <w:szCs w:val="24"/>
        </w:rPr>
        <w:t xml:space="preserve">ACÓRDÃO DE PARECER PRÉVIO Nº </w:t>
      </w:r>
      <w:r w:rsidR="00B55C88">
        <w:rPr>
          <w:rFonts w:ascii="Century Gothic" w:hAnsi="Century Gothic"/>
          <w:sz w:val="24"/>
          <w:szCs w:val="24"/>
        </w:rPr>
        <w:t>239/</w:t>
      </w:r>
      <w:r w:rsidR="001B5E11" w:rsidRPr="001B5E11">
        <w:rPr>
          <w:rFonts w:ascii="Century Gothic" w:hAnsi="Century Gothic"/>
          <w:sz w:val="24"/>
          <w:szCs w:val="24"/>
        </w:rPr>
        <w:t xml:space="preserve">22 – </w:t>
      </w:r>
      <w:r w:rsidR="00B55C88">
        <w:rPr>
          <w:rFonts w:ascii="Century Gothic" w:hAnsi="Century Gothic"/>
          <w:sz w:val="24"/>
          <w:szCs w:val="24"/>
        </w:rPr>
        <w:t xml:space="preserve">Primeira Câmara, relativo as contas do Poder Executivo do Município de Marechal Cândido Rondon, exercício financeiro de 2021. Considerando o teor do Acórdão e a manifestação do Conselheiro Relator Fernando Augusto Mello Guimarães, os Membros desta Comissão decidiram exarar parecer favorável e unânime, autorizando a elaboração do competente Projeto de Decreto-Legislativo, para apreciação em Plenário na próxima sessão ordinária, a ser realizada em 06 de março de 2023; o Projeto de Lei nº 04/2023, que autoriza o Poder Executivo Municipal a conceder subvenção social, na forma de auxílio financeiro ao Centro Assistencial da Diocese de Toledo – Casa de Maria, Assistência à Criança e ao Adolescente – Unidade de Marechal Cândido Rondon. Em tempo, o Executivo Municipal </w:t>
      </w:r>
      <w:r w:rsidR="00B74016">
        <w:rPr>
          <w:rFonts w:ascii="Century Gothic" w:hAnsi="Century Gothic"/>
          <w:sz w:val="24"/>
          <w:szCs w:val="24"/>
        </w:rPr>
        <w:t>enviou o Ofício nº 077/2023-GAB, datado de 27 de fevereiro de 2023, informando a existência de um equívoco quando da indicação do elemento da despesa, apresentando consequentemente o pedido para que seja corrigido parágrafo único do artigo 2º, constando expressamente o elemento de despesa a ser utilizado: 3.3.50.43.0000 – Subvenções Sociais, da Fonte 000 – livres.</w:t>
      </w:r>
      <w:r w:rsidR="00740635">
        <w:rPr>
          <w:rFonts w:ascii="Century Gothic" w:hAnsi="Century Gothic"/>
          <w:sz w:val="24"/>
          <w:szCs w:val="24"/>
        </w:rPr>
        <w:t xml:space="preserve"> A Comissão acatou o pedido, autorizando a elaboração de Emenda Modificativa, a ser apresentada na próxima sessão ordinária, para apreciação em Plenário. Desta forma, referida matéria recebeu os votos favoráveis e unânimes dos membros desta Comissão; e, o Projeto de Lei nº 01/2023, do Legislativo Municipal, que dispõe sobre a proibição de fogos de artifício e artefatos pirotécnicos de alto impacto sonoro no Município de Marechal Cândido Rondon. Ficou definido entre os membros que referida matéria continuará tramitando por mais uma semana, para melhor análise </w:t>
      </w:r>
      <w:r w:rsidR="00EC30EB">
        <w:rPr>
          <w:rFonts w:ascii="Century Gothic" w:hAnsi="Century Gothic"/>
          <w:sz w:val="24"/>
          <w:szCs w:val="24"/>
        </w:rPr>
        <w:t>da matéria</w:t>
      </w:r>
      <w:bookmarkStart w:id="0" w:name="_GoBack"/>
      <w:bookmarkEnd w:id="0"/>
      <w:r w:rsidR="00740635">
        <w:rPr>
          <w:rFonts w:ascii="Century Gothic" w:hAnsi="Century Gothic"/>
          <w:sz w:val="24"/>
          <w:szCs w:val="24"/>
        </w:rPr>
        <w:t>.</w:t>
      </w:r>
      <w:r w:rsidR="003F27E7">
        <w:rPr>
          <w:rFonts w:ascii="Century Gothic" w:hAnsi="Century Gothic"/>
          <w:sz w:val="24"/>
          <w:szCs w:val="24"/>
        </w:rPr>
        <w:t xml:space="preserve"> </w:t>
      </w:r>
      <w:r w:rsidR="0073431D">
        <w:rPr>
          <w:rFonts w:ascii="Century Gothic" w:hAnsi="Century Gothic"/>
          <w:sz w:val="24"/>
          <w:szCs w:val="24"/>
        </w:rPr>
        <w:t xml:space="preserve"> </w:t>
      </w:r>
      <w:r w:rsidR="007D1F2B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ada mais havendo, foi encerrada a presente reunião</w:t>
      </w:r>
      <w:r w:rsidR="00B143E4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A presente ata foi lavrada pelo </w:t>
      </w:r>
      <w:r w:rsidR="00456BBF">
        <w:rPr>
          <w:rFonts w:ascii="Century Gothic" w:hAnsi="Century Gothic"/>
          <w:sz w:val="24"/>
          <w:szCs w:val="24"/>
        </w:rPr>
        <w:t>Oficial Legislativo Luís Carlos Diesel.</w:t>
      </w:r>
    </w:p>
    <w:p w14:paraId="78D717CB" w14:textId="7FA42CC9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DC6449B" w14:textId="77777777" w:rsidR="00621CDF" w:rsidRDefault="00621CDF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629AC21" w14:textId="53095D22" w:rsidR="00621CDF" w:rsidRPr="00621CDF" w:rsidRDefault="00621CDF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DIONIR LUIZ BRIESCH (SARGENTO DIONIR)</w:t>
      </w:r>
    </w:p>
    <w:p w14:paraId="2946BC8A" w14:textId="378DCF35" w:rsidR="00621CDF" w:rsidRPr="00621CDF" w:rsidRDefault="00621CDF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Presidente</w:t>
      </w:r>
    </w:p>
    <w:p w14:paraId="5652FD58" w14:textId="77777777" w:rsidR="00621CDF" w:rsidRPr="00621CDF" w:rsidRDefault="00621CDF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48CDF1AF" w14:textId="491BD00A" w:rsidR="00621CDF" w:rsidRPr="00621CDF" w:rsidRDefault="00621CDF" w:rsidP="00621CDF">
      <w:pPr>
        <w:pStyle w:val="SemEspaamento"/>
        <w:jc w:val="right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PEDRO RAUBER</w:t>
      </w:r>
    </w:p>
    <w:p w14:paraId="1FBDA2D0" w14:textId="5C09D70B" w:rsidR="00621CDF" w:rsidRPr="00621CDF" w:rsidRDefault="00621CDF" w:rsidP="00621CDF">
      <w:pPr>
        <w:pStyle w:val="SemEspaamento"/>
        <w:jc w:val="right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Relator</w:t>
      </w:r>
    </w:p>
    <w:p w14:paraId="0957D78B" w14:textId="6A6C81F2" w:rsidR="00621CDF" w:rsidRPr="00621CDF" w:rsidRDefault="00621CDF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21CDF">
        <w:rPr>
          <w:rFonts w:ascii="Century Gothic" w:hAnsi="Century Gothic"/>
          <w:b/>
          <w:sz w:val="24"/>
          <w:szCs w:val="24"/>
        </w:rPr>
        <w:t>CARLINHOS SILVA</w:t>
      </w:r>
    </w:p>
    <w:p w14:paraId="34FB310A" w14:textId="0250CA40" w:rsidR="001158FD" w:rsidRPr="00C44F34" w:rsidRDefault="00621CDF" w:rsidP="003F27E7">
      <w:pPr>
        <w:pStyle w:val="SemEspaamento"/>
        <w:jc w:val="both"/>
      </w:pPr>
      <w:r w:rsidRPr="00621CDF">
        <w:rPr>
          <w:rFonts w:ascii="Century Gothic" w:hAnsi="Century Gothic"/>
          <w:b/>
          <w:sz w:val="24"/>
          <w:szCs w:val="24"/>
        </w:rPr>
        <w:t>Membro</w:t>
      </w:r>
    </w:p>
    <w:sectPr w:rsidR="001158FD" w:rsidRPr="00C44F34" w:rsidSect="0041793A">
      <w:headerReference w:type="default" r:id="rId8"/>
      <w:footerReference w:type="default" r:id="rId9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95E9E" w14:textId="77777777" w:rsidR="00D347DF" w:rsidRDefault="00D347DF" w:rsidP="003C0F2A">
      <w:pPr>
        <w:spacing w:after="0" w:line="240" w:lineRule="auto"/>
      </w:pPr>
      <w:r>
        <w:separator/>
      </w:r>
    </w:p>
  </w:endnote>
  <w:endnote w:type="continuationSeparator" w:id="0">
    <w:p w14:paraId="114D96CC" w14:textId="77777777" w:rsidR="00D347DF" w:rsidRDefault="00D347DF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39950" w14:textId="77777777" w:rsidR="00D347DF" w:rsidRDefault="00D347DF" w:rsidP="003C0F2A">
      <w:pPr>
        <w:spacing w:after="0" w:line="240" w:lineRule="auto"/>
      </w:pPr>
      <w:r>
        <w:separator/>
      </w:r>
    </w:p>
  </w:footnote>
  <w:footnote w:type="continuationSeparator" w:id="0">
    <w:p w14:paraId="435B31AD" w14:textId="77777777" w:rsidR="00D347DF" w:rsidRDefault="00D347DF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7EE"/>
    <w:rsid w:val="00013A5A"/>
    <w:rsid w:val="00024B12"/>
    <w:rsid w:val="00024BDE"/>
    <w:rsid w:val="00030DF6"/>
    <w:rsid w:val="000316BA"/>
    <w:rsid w:val="0003445A"/>
    <w:rsid w:val="00035B8E"/>
    <w:rsid w:val="0004261F"/>
    <w:rsid w:val="00052C7C"/>
    <w:rsid w:val="00063330"/>
    <w:rsid w:val="0006798E"/>
    <w:rsid w:val="00071487"/>
    <w:rsid w:val="00071899"/>
    <w:rsid w:val="00080298"/>
    <w:rsid w:val="00082CC9"/>
    <w:rsid w:val="0008646F"/>
    <w:rsid w:val="00086634"/>
    <w:rsid w:val="00093D69"/>
    <w:rsid w:val="000A37F1"/>
    <w:rsid w:val="000A47B2"/>
    <w:rsid w:val="000A6000"/>
    <w:rsid w:val="000C2428"/>
    <w:rsid w:val="000C638A"/>
    <w:rsid w:val="000C7629"/>
    <w:rsid w:val="000D3284"/>
    <w:rsid w:val="000D5C6F"/>
    <w:rsid w:val="000E4BED"/>
    <w:rsid w:val="000F2D01"/>
    <w:rsid w:val="000F7F2C"/>
    <w:rsid w:val="00102715"/>
    <w:rsid w:val="00102797"/>
    <w:rsid w:val="00107A26"/>
    <w:rsid w:val="00107FA8"/>
    <w:rsid w:val="001122F9"/>
    <w:rsid w:val="001140F5"/>
    <w:rsid w:val="001158FD"/>
    <w:rsid w:val="00115A94"/>
    <w:rsid w:val="00121972"/>
    <w:rsid w:val="001232AB"/>
    <w:rsid w:val="00124D1D"/>
    <w:rsid w:val="00133D6F"/>
    <w:rsid w:val="00144521"/>
    <w:rsid w:val="001502FD"/>
    <w:rsid w:val="00153E59"/>
    <w:rsid w:val="00154659"/>
    <w:rsid w:val="00157826"/>
    <w:rsid w:val="00157AE3"/>
    <w:rsid w:val="00157FD0"/>
    <w:rsid w:val="0016167C"/>
    <w:rsid w:val="00164804"/>
    <w:rsid w:val="00165034"/>
    <w:rsid w:val="00165987"/>
    <w:rsid w:val="00167568"/>
    <w:rsid w:val="00181168"/>
    <w:rsid w:val="00185711"/>
    <w:rsid w:val="00192C68"/>
    <w:rsid w:val="0019481A"/>
    <w:rsid w:val="00196E3D"/>
    <w:rsid w:val="001A23D0"/>
    <w:rsid w:val="001B012A"/>
    <w:rsid w:val="001B576D"/>
    <w:rsid w:val="001B5E11"/>
    <w:rsid w:val="001B6311"/>
    <w:rsid w:val="001C108A"/>
    <w:rsid w:val="001C2DFD"/>
    <w:rsid w:val="001C5E6A"/>
    <w:rsid w:val="001C7F09"/>
    <w:rsid w:val="001D3342"/>
    <w:rsid w:val="001D6A7A"/>
    <w:rsid w:val="001F24D0"/>
    <w:rsid w:val="00200C80"/>
    <w:rsid w:val="0020542C"/>
    <w:rsid w:val="00210AF7"/>
    <w:rsid w:val="00213F0A"/>
    <w:rsid w:val="002162EB"/>
    <w:rsid w:val="00222E30"/>
    <w:rsid w:val="002235E8"/>
    <w:rsid w:val="00223C38"/>
    <w:rsid w:val="00225A4F"/>
    <w:rsid w:val="00237C50"/>
    <w:rsid w:val="00237F9C"/>
    <w:rsid w:val="002507FD"/>
    <w:rsid w:val="002515E9"/>
    <w:rsid w:val="002521AE"/>
    <w:rsid w:val="002602C8"/>
    <w:rsid w:val="0027093B"/>
    <w:rsid w:val="00273C07"/>
    <w:rsid w:val="002A581A"/>
    <w:rsid w:val="002A6D2D"/>
    <w:rsid w:val="002C3234"/>
    <w:rsid w:val="002C733F"/>
    <w:rsid w:val="002D7D95"/>
    <w:rsid w:val="002E260A"/>
    <w:rsid w:val="002E53F3"/>
    <w:rsid w:val="002F1FED"/>
    <w:rsid w:val="002F3778"/>
    <w:rsid w:val="002F3F8F"/>
    <w:rsid w:val="002F4627"/>
    <w:rsid w:val="002F75F0"/>
    <w:rsid w:val="00304B6F"/>
    <w:rsid w:val="003123FC"/>
    <w:rsid w:val="0031498B"/>
    <w:rsid w:val="00314E62"/>
    <w:rsid w:val="00323D8A"/>
    <w:rsid w:val="00327C97"/>
    <w:rsid w:val="00332114"/>
    <w:rsid w:val="00335403"/>
    <w:rsid w:val="003414FC"/>
    <w:rsid w:val="003614A9"/>
    <w:rsid w:val="003665A6"/>
    <w:rsid w:val="00366DFE"/>
    <w:rsid w:val="00372B15"/>
    <w:rsid w:val="00376C66"/>
    <w:rsid w:val="00385F0B"/>
    <w:rsid w:val="003877BB"/>
    <w:rsid w:val="003915F4"/>
    <w:rsid w:val="00392BB3"/>
    <w:rsid w:val="00396F30"/>
    <w:rsid w:val="00397775"/>
    <w:rsid w:val="003A5550"/>
    <w:rsid w:val="003A7BF9"/>
    <w:rsid w:val="003C0F2A"/>
    <w:rsid w:val="003C6EE0"/>
    <w:rsid w:val="003E1742"/>
    <w:rsid w:val="003E56C2"/>
    <w:rsid w:val="003F27E7"/>
    <w:rsid w:val="003F45CD"/>
    <w:rsid w:val="003F757D"/>
    <w:rsid w:val="00406196"/>
    <w:rsid w:val="0041135D"/>
    <w:rsid w:val="0041185F"/>
    <w:rsid w:val="0041793A"/>
    <w:rsid w:val="00423D9F"/>
    <w:rsid w:val="00423E8E"/>
    <w:rsid w:val="00424881"/>
    <w:rsid w:val="00424D68"/>
    <w:rsid w:val="004277A9"/>
    <w:rsid w:val="00430738"/>
    <w:rsid w:val="0043294F"/>
    <w:rsid w:val="00435B5F"/>
    <w:rsid w:val="00436ECE"/>
    <w:rsid w:val="00444E9F"/>
    <w:rsid w:val="00456BBF"/>
    <w:rsid w:val="00457796"/>
    <w:rsid w:val="004627A2"/>
    <w:rsid w:val="004656D3"/>
    <w:rsid w:val="004670AF"/>
    <w:rsid w:val="00472BA9"/>
    <w:rsid w:val="004835D6"/>
    <w:rsid w:val="00487601"/>
    <w:rsid w:val="004877E1"/>
    <w:rsid w:val="00496BD3"/>
    <w:rsid w:val="004A4D5D"/>
    <w:rsid w:val="004A5997"/>
    <w:rsid w:val="004A6FA8"/>
    <w:rsid w:val="004B05A7"/>
    <w:rsid w:val="004B23E4"/>
    <w:rsid w:val="004B2590"/>
    <w:rsid w:val="004B2BCE"/>
    <w:rsid w:val="004B687F"/>
    <w:rsid w:val="004C07FF"/>
    <w:rsid w:val="004C0DE8"/>
    <w:rsid w:val="004C33F8"/>
    <w:rsid w:val="004C391F"/>
    <w:rsid w:val="004E1FFC"/>
    <w:rsid w:val="004E26A9"/>
    <w:rsid w:val="004E2EC6"/>
    <w:rsid w:val="004E59B7"/>
    <w:rsid w:val="004F31DD"/>
    <w:rsid w:val="004F3D68"/>
    <w:rsid w:val="004F66FE"/>
    <w:rsid w:val="00520485"/>
    <w:rsid w:val="00525A9B"/>
    <w:rsid w:val="00527087"/>
    <w:rsid w:val="00527563"/>
    <w:rsid w:val="0053012E"/>
    <w:rsid w:val="0053401D"/>
    <w:rsid w:val="00541EE2"/>
    <w:rsid w:val="00542711"/>
    <w:rsid w:val="005552EA"/>
    <w:rsid w:val="00555714"/>
    <w:rsid w:val="0056410C"/>
    <w:rsid w:val="00570249"/>
    <w:rsid w:val="00571F9B"/>
    <w:rsid w:val="00576C96"/>
    <w:rsid w:val="00580CE5"/>
    <w:rsid w:val="00592698"/>
    <w:rsid w:val="005A5488"/>
    <w:rsid w:val="005B3C07"/>
    <w:rsid w:val="005D14A4"/>
    <w:rsid w:val="005D6672"/>
    <w:rsid w:val="005F78B2"/>
    <w:rsid w:val="00605F68"/>
    <w:rsid w:val="00610656"/>
    <w:rsid w:val="00620D90"/>
    <w:rsid w:val="00621CDF"/>
    <w:rsid w:val="006233D2"/>
    <w:rsid w:val="006336E2"/>
    <w:rsid w:val="00641647"/>
    <w:rsid w:val="00641C55"/>
    <w:rsid w:val="00644525"/>
    <w:rsid w:val="00644C68"/>
    <w:rsid w:val="00654582"/>
    <w:rsid w:val="006626C4"/>
    <w:rsid w:val="006648F3"/>
    <w:rsid w:val="006652DA"/>
    <w:rsid w:val="006700D7"/>
    <w:rsid w:val="006741C9"/>
    <w:rsid w:val="00682AB7"/>
    <w:rsid w:val="006855DC"/>
    <w:rsid w:val="00693D22"/>
    <w:rsid w:val="006B020E"/>
    <w:rsid w:val="006B0964"/>
    <w:rsid w:val="006C01E8"/>
    <w:rsid w:val="006C0CD2"/>
    <w:rsid w:val="006C27CF"/>
    <w:rsid w:val="006D456D"/>
    <w:rsid w:val="006E346D"/>
    <w:rsid w:val="006E6747"/>
    <w:rsid w:val="00701516"/>
    <w:rsid w:val="007037D9"/>
    <w:rsid w:val="00704771"/>
    <w:rsid w:val="0070577C"/>
    <w:rsid w:val="0070786D"/>
    <w:rsid w:val="00722952"/>
    <w:rsid w:val="007252DE"/>
    <w:rsid w:val="00727956"/>
    <w:rsid w:val="007309B3"/>
    <w:rsid w:val="0073431D"/>
    <w:rsid w:val="00740635"/>
    <w:rsid w:val="007457F1"/>
    <w:rsid w:val="00746A4C"/>
    <w:rsid w:val="00751CEE"/>
    <w:rsid w:val="00754B8E"/>
    <w:rsid w:val="00757327"/>
    <w:rsid w:val="007605CF"/>
    <w:rsid w:val="00761AD8"/>
    <w:rsid w:val="00772617"/>
    <w:rsid w:val="0077280A"/>
    <w:rsid w:val="0077376F"/>
    <w:rsid w:val="00774721"/>
    <w:rsid w:val="00786B53"/>
    <w:rsid w:val="00796003"/>
    <w:rsid w:val="00797A47"/>
    <w:rsid w:val="007A237C"/>
    <w:rsid w:val="007A63BC"/>
    <w:rsid w:val="007B4167"/>
    <w:rsid w:val="007B7553"/>
    <w:rsid w:val="007B7B6B"/>
    <w:rsid w:val="007C2B46"/>
    <w:rsid w:val="007D1F2B"/>
    <w:rsid w:val="007D4FAE"/>
    <w:rsid w:val="007D5237"/>
    <w:rsid w:val="007E0073"/>
    <w:rsid w:val="007E4CF8"/>
    <w:rsid w:val="007E726C"/>
    <w:rsid w:val="007E7A3A"/>
    <w:rsid w:val="00804945"/>
    <w:rsid w:val="0080581B"/>
    <w:rsid w:val="00824BDF"/>
    <w:rsid w:val="00825E00"/>
    <w:rsid w:val="00834495"/>
    <w:rsid w:val="008372E8"/>
    <w:rsid w:val="00842AEE"/>
    <w:rsid w:val="0084335C"/>
    <w:rsid w:val="008563A9"/>
    <w:rsid w:val="00862949"/>
    <w:rsid w:val="0086365C"/>
    <w:rsid w:val="008658F1"/>
    <w:rsid w:val="00865F85"/>
    <w:rsid w:val="00867A1D"/>
    <w:rsid w:val="00873A48"/>
    <w:rsid w:val="00874EAE"/>
    <w:rsid w:val="00883FA1"/>
    <w:rsid w:val="00891CDA"/>
    <w:rsid w:val="008927DA"/>
    <w:rsid w:val="008A45B6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2C09"/>
    <w:rsid w:val="008E7749"/>
    <w:rsid w:val="008F3B87"/>
    <w:rsid w:val="00906D8E"/>
    <w:rsid w:val="00914292"/>
    <w:rsid w:val="00920E27"/>
    <w:rsid w:val="00925A9E"/>
    <w:rsid w:val="0092776E"/>
    <w:rsid w:val="00933ED9"/>
    <w:rsid w:val="00937E92"/>
    <w:rsid w:val="00964062"/>
    <w:rsid w:val="00967E71"/>
    <w:rsid w:val="0097072F"/>
    <w:rsid w:val="00974E7E"/>
    <w:rsid w:val="00991C55"/>
    <w:rsid w:val="009A2EDD"/>
    <w:rsid w:val="009A3E74"/>
    <w:rsid w:val="009A7871"/>
    <w:rsid w:val="009B1847"/>
    <w:rsid w:val="009C2045"/>
    <w:rsid w:val="009C27E1"/>
    <w:rsid w:val="009C46F7"/>
    <w:rsid w:val="009D16BA"/>
    <w:rsid w:val="009E1FA3"/>
    <w:rsid w:val="009E322C"/>
    <w:rsid w:val="009E6280"/>
    <w:rsid w:val="009E78AB"/>
    <w:rsid w:val="009F1E05"/>
    <w:rsid w:val="00A01422"/>
    <w:rsid w:val="00A046BE"/>
    <w:rsid w:val="00A04BCA"/>
    <w:rsid w:val="00A0691C"/>
    <w:rsid w:val="00A113E2"/>
    <w:rsid w:val="00A14554"/>
    <w:rsid w:val="00A33785"/>
    <w:rsid w:val="00A361D6"/>
    <w:rsid w:val="00A41E49"/>
    <w:rsid w:val="00A42075"/>
    <w:rsid w:val="00A468D5"/>
    <w:rsid w:val="00A50DAC"/>
    <w:rsid w:val="00A512B0"/>
    <w:rsid w:val="00A5184D"/>
    <w:rsid w:val="00A55D11"/>
    <w:rsid w:val="00A607C4"/>
    <w:rsid w:val="00A61D5B"/>
    <w:rsid w:val="00A640B6"/>
    <w:rsid w:val="00A642A2"/>
    <w:rsid w:val="00A65743"/>
    <w:rsid w:val="00A745B4"/>
    <w:rsid w:val="00A75B1D"/>
    <w:rsid w:val="00A77C24"/>
    <w:rsid w:val="00A81105"/>
    <w:rsid w:val="00A96574"/>
    <w:rsid w:val="00AB02D8"/>
    <w:rsid w:val="00AB4CDE"/>
    <w:rsid w:val="00AB7BCA"/>
    <w:rsid w:val="00AD1E63"/>
    <w:rsid w:val="00AD1F47"/>
    <w:rsid w:val="00AD6962"/>
    <w:rsid w:val="00AE09F4"/>
    <w:rsid w:val="00AF2734"/>
    <w:rsid w:val="00B00C36"/>
    <w:rsid w:val="00B00D2B"/>
    <w:rsid w:val="00B143E4"/>
    <w:rsid w:val="00B14F0C"/>
    <w:rsid w:val="00B16AF2"/>
    <w:rsid w:val="00B20EBC"/>
    <w:rsid w:val="00B2146C"/>
    <w:rsid w:val="00B21947"/>
    <w:rsid w:val="00B227C3"/>
    <w:rsid w:val="00B2573F"/>
    <w:rsid w:val="00B33249"/>
    <w:rsid w:val="00B4758C"/>
    <w:rsid w:val="00B55C88"/>
    <w:rsid w:val="00B643FD"/>
    <w:rsid w:val="00B65909"/>
    <w:rsid w:val="00B672B6"/>
    <w:rsid w:val="00B70192"/>
    <w:rsid w:val="00B74016"/>
    <w:rsid w:val="00B76695"/>
    <w:rsid w:val="00B80783"/>
    <w:rsid w:val="00B80D0E"/>
    <w:rsid w:val="00B84625"/>
    <w:rsid w:val="00B86B6D"/>
    <w:rsid w:val="00B87CFD"/>
    <w:rsid w:val="00B911E3"/>
    <w:rsid w:val="00B91DFB"/>
    <w:rsid w:val="00B931AD"/>
    <w:rsid w:val="00B95A78"/>
    <w:rsid w:val="00BA0AC1"/>
    <w:rsid w:val="00BB2EBC"/>
    <w:rsid w:val="00BB618F"/>
    <w:rsid w:val="00BB7D71"/>
    <w:rsid w:val="00BC1D50"/>
    <w:rsid w:val="00BC5566"/>
    <w:rsid w:val="00BC5579"/>
    <w:rsid w:val="00BD7C92"/>
    <w:rsid w:val="00BE1FA6"/>
    <w:rsid w:val="00BE2248"/>
    <w:rsid w:val="00BE337C"/>
    <w:rsid w:val="00BF0030"/>
    <w:rsid w:val="00BF2709"/>
    <w:rsid w:val="00BF59F6"/>
    <w:rsid w:val="00BF7B14"/>
    <w:rsid w:val="00C04750"/>
    <w:rsid w:val="00C05473"/>
    <w:rsid w:val="00C0604D"/>
    <w:rsid w:val="00C06769"/>
    <w:rsid w:val="00C1069F"/>
    <w:rsid w:val="00C13DE6"/>
    <w:rsid w:val="00C20F64"/>
    <w:rsid w:val="00C33C23"/>
    <w:rsid w:val="00C33E59"/>
    <w:rsid w:val="00C44F34"/>
    <w:rsid w:val="00C466A4"/>
    <w:rsid w:val="00C46B54"/>
    <w:rsid w:val="00C53752"/>
    <w:rsid w:val="00C53A0A"/>
    <w:rsid w:val="00C54BE6"/>
    <w:rsid w:val="00C55831"/>
    <w:rsid w:val="00C60DDB"/>
    <w:rsid w:val="00C6480A"/>
    <w:rsid w:val="00C675AC"/>
    <w:rsid w:val="00C67A73"/>
    <w:rsid w:val="00C71CD2"/>
    <w:rsid w:val="00C7356B"/>
    <w:rsid w:val="00C8733E"/>
    <w:rsid w:val="00C90DF4"/>
    <w:rsid w:val="00CB5B97"/>
    <w:rsid w:val="00CB6865"/>
    <w:rsid w:val="00CB7FD0"/>
    <w:rsid w:val="00CC265A"/>
    <w:rsid w:val="00CC3B1F"/>
    <w:rsid w:val="00CC46D8"/>
    <w:rsid w:val="00CC4FC1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034A0"/>
    <w:rsid w:val="00D04792"/>
    <w:rsid w:val="00D112F1"/>
    <w:rsid w:val="00D1542A"/>
    <w:rsid w:val="00D1573F"/>
    <w:rsid w:val="00D169B5"/>
    <w:rsid w:val="00D173E8"/>
    <w:rsid w:val="00D22B52"/>
    <w:rsid w:val="00D246C1"/>
    <w:rsid w:val="00D347DF"/>
    <w:rsid w:val="00D444E1"/>
    <w:rsid w:val="00D50EA4"/>
    <w:rsid w:val="00D520AA"/>
    <w:rsid w:val="00D5350E"/>
    <w:rsid w:val="00D55CAF"/>
    <w:rsid w:val="00D62655"/>
    <w:rsid w:val="00D62A80"/>
    <w:rsid w:val="00D649E7"/>
    <w:rsid w:val="00D666DB"/>
    <w:rsid w:val="00D72D1E"/>
    <w:rsid w:val="00D73B87"/>
    <w:rsid w:val="00D76EA7"/>
    <w:rsid w:val="00D800F7"/>
    <w:rsid w:val="00D82DDF"/>
    <w:rsid w:val="00D83FC3"/>
    <w:rsid w:val="00D9509B"/>
    <w:rsid w:val="00D975E2"/>
    <w:rsid w:val="00DA16B0"/>
    <w:rsid w:val="00DB70EB"/>
    <w:rsid w:val="00DC091F"/>
    <w:rsid w:val="00DC1F4B"/>
    <w:rsid w:val="00DC5A8E"/>
    <w:rsid w:val="00DD4589"/>
    <w:rsid w:val="00DD68BE"/>
    <w:rsid w:val="00DE5204"/>
    <w:rsid w:val="00DE7737"/>
    <w:rsid w:val="00DF0693"/>
    <w:rsid w:val="00DF6FB4"/>
    <w:rsid w:val="00E0152A"/>
    <w:rsid w:val="00E0623C"/>
    <w:rsid w:val="00E0723C"/>
    <w:rsid w:val="00E159E0"/>
    <w:rsid w:val="00E1764B"/>
    <w:rsid w:val="00E23BE9"/>
    <w:rsid w:val="00E30A49"/>
    <w:rsid w:val="00E31BD5"/>
    <w:rsid w:val="00E3714F"/>
    <w:rsid w:val="00E54118"/>
    <w:rsid w:val="00E726A5"/>
    <w:rsid w:val="00E8505B"/>
    <w:rsid w:val="00E8593A"/>
    <w:rsid w:val="00E92DF3"/>
    <w:rsid w:val="00E9646B"/>
    <w:rsid w:val="00EA06D2"/>
    <w:rsid w:val="00EA1C3E"/>
    <w:rsid w:val="00EA2B91"/>
    <w:rsid w:val="00EA30DE"/>
    <w:rsid w:val="00EB134B"/>
    <w:rsid w:val="00EB23FE"/>
    <w:rsid w:val="00EB7A77"/>
    <w:rsid w:val="00EC05F5"/>
    <w:rsid w:val="00EC184B"/>
    <w:rsid w:val="00EC1AAF"/>
    <w:rsid w:val="00EC1FEA"/>
    <w:rsid w:val="00EC30EB"/>
    <w:rsid w:val="00EC7D63"/>
    <w:rsid w:val="00ED3675"/>
    <w:rsid w:val="00ED709C"/>
    <w:rsid w:val="00ED74C5"/>
    <w:rsid w:val="00EE0160"/>
    <w:rsid w:val="00EE7D01"/>
    <w:rsid w:val="00EF080A"/>
    <w:rsid w:val="00EF1DAB"/>
    <w:rsid w:val="00EF3C7A"/>
    <w:rsid w:val="00F06800"/>
    <w:rsid w:val="00F10BD8"/>
    <w:rsid w:val="00F13A5D"/>
    <w:rsid w:val="00F259BF"/>
    <w:rsid w:val="00F318D9"/>
    <w:rsid w:val="00F32112"/>
    <w:rsid w:val="00F3550B"/>
    <w:rsid w:val="00F373DB"/>
    <w:rsid w:val="00F42E49"/>
    <w:rsid w:val="00F4454E"/>
    <w:rsid w:val="00F45C7E"/>
    <w:rsid w:val="00F462B1"/>
    <w:rsid w:val="00F50D60"/>
    <w:rsid w:val="00F545D3"/>
    <w:rsid w:val="00F64F6C"/>
    <w:rsid w:val="00F82A95"/>
    <w:rsid w:val="00F82E05"/>
    <w:rsid w:val="00F8784B"/>
    <w:rsid w:val="00F91D64"/>
    <w:rsid w:val="00F96906"/>
    <w:rsid w:val="00FA1798"/>
    <w:rsid w:val="00FA5511"/>
    <w:rsid w:val="00FB413F"/>
    <w:rsid w:val="00FB44A7"/>
    <w:rsid w:val="00FB7280"/>
    <w:rsid w:val="00FC275B"/>
    <w:rsid w:val="00FC6CC8"/>
    <w:rsid w:val="00FC765C"/>
    <w:rsid w:val="00FD23CB"/>
    <w:rsid w:val="00FE1385"/>
    <w:rsid w:val="00FE35D5"/>
    <w:rsid w:val="00FE3E7A"/>
    <w:rsid w:val="00FE7407"/>
    <w:rsid w:val="00FE7B75"/>
    <w:rsid w:val="00FF01E9"/>
    <w:rsid w:val="00FF1E9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C48E-15C3-41A0-ADC0-EE4F0236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11</cp:revision>
  <cp:lastPrinted>2023-03-03T17:10:00Z</cp:lastPrinted>
  <dcterms:created xsi:type="dcterms:W3CDTF">2023-03-03T17:00:00Z</dcterms:created>
  <dcterms:modified xsi:type="dcterms:W3CDTF">2023-03-03T17:15:00Z</dcterms:modified>
</cp:coreProperties>
</file>