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C6F12C5" w:rsidR="00424881" w:rsidRPr="009D68F8" w:rsidRDefault="009201F4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</w:t>
      </w:r>
      <w:r w:rsidR="00424881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7A5C3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DA10F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="0042488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</w:t>
      </w:r>
      <w:r>
        <w:rPr>
          <w:rFonts w:ascii="Century Gothic" w:hAnsi="Century Gothic"/>
          <w:b/>
          <w:bCs/>
          <w:sz w:val="24"/>
          <w:szCs w:val="24"/>
          <w:lang w:eastAsia="pt-BR" w:bidi="pt-BR"/>
        </w:rPr>
        <w:t>3</w:t>
      </w:r>
      <w:r w:rsidR="0042488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135DD7CF" w14:textId="588C1545" w:rsidR="00303F5D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A10FA">
        <w:rPr>
          <w:rFonts w:ascii="Century Gothic" w:eastAsia="Calibri" w:hAnsi="Century Gothic" w:cs="Times New Roman"/>
          <w:sz w:val="24"/>
          <w:szCs w:val="24"/>
        </w:rPr>
        <w:t>14</w:t>
      </w:r>
      <w:r w:rsidR="0036119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076B9">
        <w:rPr>
          <w:rFonts w:ascii="Century Gothic" w:eastAsia="Calibri" w:hAnsi="Century Gothic" w:cs="Times New Roman"/>
          <w:sz w:val="24"/>
          <w:szCs w:val="24"/>
        </w:rPr>
        <w:t>de fevereiro de 2023</w:t>
      </w:r>
    </w:p>
    <w:p w14:paraId="370FAAAF" w14:textId="77777777" w:rsidR="00B703E4" w:rsidRDefault="00B703E4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0078C01D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7A5C3D">
        <w:rPr>
          <w:rFonts w:ascii="Century Gothic" w:hAnsi="Century Gothic"/>
          <w:b/>
          <w:color w:val="auto"/>
          <w:sz w:val="24"/>
          <w:szCs w:val="24"/>
        </w:rPr>
        <w:t>1</w:t>
      </w:r>
      <w:r w:rsidR="00DA10FA">
        <w:rPr>
          <w:rFonts w:ascii="Century Gothic" w:hAnsi="Century Gothic"/>
          <w:b/>
          <w:color w:val="auto"/>
          <w:sz w:val="24"/>
          <w:szCs w:val="24"/>
        </w:rPr>
        <w:t>1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9201F4">
        <w:rPr>
          <w:rFonts w:ascii="Century Gothic" w:hAnsi="Century Gothic"/>
          <w:b/>
          <w:color w:val="auto"/>
          <w:sz w:val="24"/>
          <w:szCs w:val="24"/>
        </w:rPr>
        <w:t>3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09873E7F" w:rsidR="00424881" w:rsidRPr="009D68F8" w:rsidRDefault="007A5C3D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02 de março </w:t>
      </w:r>
      <w:r w:rsidR="004B403A">
        <w:rPr>
          <w:rFonts w:ascii="Century Gothic" w:eastAsia="Calibri" w:hAnsi="Century Gothic" w:cs="Times New Roman"/>
          <w:sz w:val="24"/>
          <w:szCs w:val="24"/>
        </w:rPr>
        <w:t>de 202</w:t>
      </w:r>
      <w:r w:rsidR="00603175">
        <w:rPr>
          <w:rFonts w:ascii="Century Gothic" w:eastAsia="Calibri" w:hAnsi="Century Gothic" w:cs="Times New Roman"/>
          <w:sz w:val="24"/>
          <w:szCs w:val="24"/>
        </w:rPr>
        <w:t>3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795EBCB1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</w:t>
      </w:r>
      <w:r w:rsidR="002A17F7">
        <w:rPr>
          <w:rFonts w:ascii="Century Gothic" w:hAnsi="Century Gothic"/>
          <w:sz w:val="24"/>
          <w:szCs w:val="24"/>
        </w:rPr>
        <w:t xml:space="preserve">Projeto 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DA10FA">
        <w:rPr>
          <w:rFonts w:ascii="Century Gothic" w:hAnsi="Century Gothic"/>
          <w:sz w:val="24"/>
          <w:szCs w:val="24"/>
        </w:rPr>
        <w:t>05</w:t>
      </w:r>
      <w:r w:rsidR="002A17F7">
        <w:rPr>
          <w:rFonts w:ascii="Century Gothic" w:hAnsi="Century Gothic"/>
          <w:sz w:val="24"/>
          <w:szCs w:val="24"/>
        </w:rPr>
        <w:t xml:space="preserve">/2023, do </w:t>
      </w:r>
      <w:r w:rsidR="007A5C3D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0E1EF736" w14:textId="64E0A747" w:rsidR="00832820" w:rsidRPr="00832820" w:rsidRDefault="00DA10FA" w:rsidP="00832820">
      <w:pPr>
        <w:pStyle w:val="NormalWeb"/>
        <w:spacing w:after="200"/>
        <w:ind w:left="3828"/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REESTRUTURA O PROGRAMA DE ESTÁGIO DE ESTUDANTES NO ÂMBITO DO PODER EXECUTIVO MUNICIPAL DE MARECHAL CÂNDIDO RONDON, COM BASE NA LEI FEDERAL Nº 11.788/08</w:t>
      </w:r>
      <w:r w:rsidR="00832820" w:rsidRPr="00832820">
        <w:rPr>
          <w:rFonts w:ascii="Century Gothic" w:hAnsi="Century Gothic"/>
          <w:b/>
          <w:i/>
        </w:rPr>
        <w:t xml:space="preserve">, E DÁ OUTRAS PROVIDÊNCIAS. </w:t>
      </w:r>
    </w:p>
    <w:p w14:paraId="3A873ADB" w14:textId="2C2387BA" w:rsidR="009E262F" w:rsidRPr="009E262F" w:rsidRDefault="002A4986" w:rsidP="009E26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Inicialmente, e preciso mencionar que a </w:t>
      </w:r>
      <w:r w:rsidR="00832820">
        <w:rPr>
          <w:rFonts w:ascii="Century Gothic" w:hAnsi="Century Gothic"/>
          <w:sz w:val="24"/>
          <w:szCs w:val="24"/>
        </w:rPr>
        <w:t>Mensagem e Exposição de Motivos</w:t>
      </w:r>
      <w:r w:rsidR="009E262F">
        <w:rPr>
          <w:rFonts w:ascii="Century Gothic" w:hAnsi="Century Gothic"/>
          <w:sz w:val="24"/>
          <w:szCs w:val="24"/>
        </w:rPr>
        <w:t xml:space="preserve"> busca autorizar </w:t>
      </w:r>
      <w:r w:rsidR="009E262F" w:rsidRPr="009E262F">
        <w:rPr>
          <w:rFonts w:ascii="Century Gothic" w:hAnsi="Century Gothic"/>
          <w:sz w:val="24"/>
          <w:szCs w:val="24"/>
        </w:rPr>
        <w:t>o Poder Executivo Municipal a reestruturar o programa de estágios junto ao Município de Marechal Cândido Rondon.</w:t>
      </w:r>
    </w:p>
    <w:p w14:paraId="70E9C8C9" w14:textId="77777777" w:rsidR="009E262F" w:rsidRPr="009E262F" w:rsidRDefault="009E262F" w:rsidP="009E26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3C8B011" w14:textId="2058A34F" w:rsidR="009E262F" w:rsidRPr="009E262F" w:rsidRDefault="009E262F" w:rsidP="009E26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também observa que e</w:t>
      </w:r>
      <w:r w:rsidRPr="009E262F">
        <w:rPr>
          <w:rFonts w:ascii="Century Gothic" w:hAnsi="Century Gothic"/>
          <w:sz w:val="24"/>
          <w:szCs w:val="24"/>
        </w:rPr>
        <w:t xml:space="preserve">stágio é o ato educativo escolar supervisionado, desenvolvido no ambiente de trabalho, que visa à preparação para o trabalho produtivo de educandos que estejam frequentando o ensino regular em instituições de educação superior, de educação profissional, de ensino médio, da educação especial e dos anos finais do ensino fundamental, na modalidade profissional da educação de jovens e adultos. </w:t>
      </w:r>
    </w:p>
    <w:p w14:paraId="55176F7D" w14:textId="77777777" w:rsidR="009E262F" w:rsidRPr="009E262F" w:rsidRDefault="009E262F" w:rsidP="009E26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F1CFD27" w14:textId="77777777" w:rsidR="009E262F" w:rsidRPr="009E262F" w:rsidRDefault="009E262F" w:rsidP="009E26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E262F">
        <w:rPr>
          <w:rFonts w:ascii="Century Gothic" w:hAnsi="Century Gothic"/>
          <w:sz w:val="24"/>
          <w:szCs w:val="24"/>
        </w:rPr>
        <w:t>Atualmente são duas as leis municipais que regulamentam o processo de estágio, mas que necessitam de atualização diante da sua aplicação na prática, visto que alguns pontos precisam ser revisados ou ainda acrescentados, para melhor aproveitamento à necessidade do Município.</w:t>
      </w:r>
    </w:p>
    <w:p w14:paraId="1628ACD8" w14:textId="77777777" w:rsidR="009E262F" w:rsidRPr="009E262F" w:rsidRDefault="009E262F" w:rsidP="009E26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7B8EB2" w14:textId="77777777" w:rsidR="009E262F" w:rsidRPr="009E262F" w:rsidRDefault="009E262F" w:rsidP="009E26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E262F">
        <w:rPr>
          <w:rFonts w:ascii="Century Gothic" w:hAnsi="Century Gothic"/>
          <w:sz w:val="24"/>
          <w:szCs w:val="24"/>
        </w:rPr>
        <w:t>Merece destaque também a maior abrangência do novo regulamento ao possibilitar a admissão de estagiários que porventura já tenham concluído dois anos de estágio em área diversa a atual em andamento, como por exemplo, estudantes da área de ensino médio que já realizaram dois anos de estágio pelo Município, com a nova proposta poderão realizar mais dois anos de estágio na área de ensino superior.</w:t>
      </w:r>
    </w:p>
    <w:p w14:paraId="6C1E0D4A" w14:textId="77777777" w:rsidR="009E262F" w:rsidRPr="009E262F" w:rsidRDefault="009E262F" w:rsidP="009E26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D0F1EE0" w14:textId="57F0CCCA" w:rsidR="002A4986" w:rsidRDefault="009E262F" w:rsidP="009E26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E262F">
        <w:rPr>
          <w:rFonts w:ascii="Century Gothic" w:hAnsi="Century Gothic"/>
          <w:sz w:val="24"/>
          <w:szCs w:val="24"/>
        </w:rPr>
        <w:t xml:space="preserve">A nova proposta contempla ainda a fixação de bolsa para estágios de cursos de Pós-Graduação em valor compatível com as tarefas desempenhadas e a escolaridade exigida para o ingresso ao estágio, bem como a fixação de novo valor de auxílio transporte como forma de incentivo ao estágio, passando dos </w:t>
      </w:r>
      <w:r w:rsidRPr="009E262F">
        <w:rPr>
          <w:rFonts w:ascii="Century Gothic" w:hAnsi="Century Gothic"/>
          <w:sz w:val="24"/>
          <w:szCs w:val="24"/>
        </w:rPr>
        <w:lastRenderedPageBreak/>
        <w:t>atuais 8% (oito por cento) para 10% (dez por cento), considerando que a Lei Federal não define o valor a ser pago.</w:t>
      </w:r>
    </w:p>
    <w:p w14:paraId="48206239" w14:textId="77777777" w:rsidR="002A4986" w:rsidRDefault="002A4986" w:rsidP="002A49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40F3C75" w14:textId="04F7B2F9" w:rsidR="00361195" w:rsidRDefault="00361195" w:rsidP="0036119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>
        <w:rPr>
          <w:rFonts w:ascii="Century Gothic" w:hAnsi="Century Gothic"/>
          <w:sz w:val="24"/>
          <w:szCs w:val="24"/>
        </w:rPr>
        <w:t xml:space="preserve">e considerando o teor do Projeto, os Vereadores </w:t>
      </w:r>
      <w:r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>
        <w:rPr>
          <w:rFonts w:ascii="Century Gothic" w:hAnsi="Century Gothic"/>
          <w:b/>
          <w:sz w:val="24"/>
          <w:szCs w:val="24"/>
        </w:rPr>
        <w:t>FAVORÁVEIS</w:t>
      </w:r>
      <w:r w:rsidRPr="009D68F8">
        <w:rPr>
          <w:rFonts w:ascii="Century Gothic" w:hAnsi="Century Gothic"/>
          <w:b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>à matéria</w:t>
      </w:r>
      <w:r>
        <w:rPr>
          <w:rFonts w:ascii="Century Gothic" w:hAnsi="Century Gothic"/>
          <w:sz w:val="24"/>
          <w:szCs w:val="24"/>
        </w:rPr>
        <w:t>, por unanimidade de votos</w:t>
      </w:r>
      <w:r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832820">
        <w:rPr>
          <w:rFonts w:ascii="Century Gothic" w:hAnsi="Century Gothic"/>
          <w:sz w:val="24"/>
          <w:szCs w:val="24"/>
        </w:rPr>
        <w:t xml:space="preserve">02 de março </w:t>
      </w:r>
      <w:r>
        <w:rPr>
          <w:rFonts w:ascii="Century Gothic" w:hAnsi="Century Gothic"/>
          <w:sz w:val="24"/>
          <w:szCs w:val="24"/>
        </w:rPr>
        <w:t>de 2023.</w:t>
      </w:r>
    </w:p>
    <w:p w14:paraId="55A449E9" w14:textId="77777777" w:rsidR="00E94513" w:rsidRDefault="00E94513" w:rsidP="0059269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AF554E4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1CC55105" w14:textId="77777777" w:rsidR="00F516AE" w:rsidRDefault="00F516AE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37DC659" w14:textId="77777777" w:rsidR="009E262F" w:rsidRDefault="009E262F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14:paraId="31B4ABF3" w14:textId="57F0EE8D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CRISTIANO LUIS METZNER “O SUKO”</w:t>
      </w:r>
    </w:p>
    <w:p w14:paraId="2C712D9A" w14:textId="1F94A732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Presidente</w:t>
      </w:r>
    </w:p>
    <w:p w14:paraId="24DEDFDD" w14:textId="5E326FD5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LUIS CARLOS DA SILVA “CARLINHOS”</w:t>
      </w:r>
    </w:p>
    <w:p w14:paraId="4FF918BE" w14:textId="34D58000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Relator</w:t>
      </w:r>
    </w:p>
    <w:p w14:paraId="58C1DCD8" w14:textId="77777777" w:rsidR="00F516AE" w:rsidRDefault="00F516AE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717D26CB" w14:textId="52C259C4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“JUCA”</w:t>
      </w:r>
    </w:p>
    <w:p w14:paraId="04FA8894" w14:textId="788D007D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Membro</w:t>
      </w: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D70E5" w14:textId="77777777" w:rsidR="00CA1508" w:rsidRDefault="00CA1508" w:rsidP="003C0F2A">
      <w:pPr>
        <w:spacing w:after="0" w:line="240" w:lineRule="auto"/>
      </w:pPr>
      <w:r>
        <w:separator/>
      </w:r>
    </w:p>
  </w:endnote>
  <w:endnote w:type="continuationSeparator" w:id="0">
    <w:p w14:paraId="53C91B65" w14:textId="77777777" w:rsidR="00CA1508" w:rsidRDefault="00CA150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784CA" w14:textId="77777777" w:rsidR="00CA1508" w:rsidRDefault="00CA1508" w:rsidP="003C0F2A">
      <w:pPr>
        <w:spacing w:after="0" w:line="240" w:lineRule="auto"/>
      </w:pPr>
      <w:r>
        <w:separator/>
      </w:r>
    </w:p>
  </w:footnote>
  <w:footnote w:type="continuationSeparator" w:id="0">
    <w:p w14:paraId="6B257C73" w14:textId="77777777" w:rsidR="00CA1508" w:rsidRDefault="00CA150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569D2"/>
    <w:rsid w:val="00063330"/>
    <w:rsid w:val="0006798E"/>
    <w:rsid w:val="0007454F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C19E4"/>
    <w:rsid w:val="000D5C6F"/>
    <w:rsid w:val="000E04F7"/>
    <w:rsid w:val="000E734B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0005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3452"/>
    <w:rsid w:val="001B6311"/>
    <w:rsid w:val="001B7DA8"/>
    <w:rsid w:val="001C03E0"/>
    <w:rsid w:val="001C108A"/>
    <w:rsid w:val="001C2DFD"/>
    <w:rsid w:val="001C5E6A"/>
    <w:rsid w:val="001C7F09"/>
    <w:rsid w:val="001D6A7A"/>
    <w:rsid w:val="001E0F77"/>
    <w:rsid w:val="001E39E3"/>
    <w:rsid w:val="001E78FC"/>
    <w:rsid w:val="001F24D0"/>
    <w:rsid w:val="00200C80"/>
    <w:rsid w:val="002017FE"/>
    <w:rsid w:val="0020542C"/>
    <w:rsid w:val="00210AF7"/>
    <w:rsid w:val="00222E30"/>
    <w:rsid w:val="0022334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03E2"/>
    <w:rsid w:val="00280A3B"/>
    <w:rsid w:val="00294975"/>
    <w:rsid w:val="002A17F7"/>
    <w:rsid w:val="002A4986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1F91"/>
    <w:rsid w:val="00323D8A"/>
    <w:rsid w:val="00327C97"/>
    <w:rsid w:val="00332114"/>
    <w:rsid w:val="00350DF8"/>
    <w:rsid w:val="00361195"/>
    <w:rsid w:val="00363BEE"/>
    <w:rsid w:val="00364A3C"/>
    <w:rsid w:val="003665A6"/>
    <w:rsid w:val="00366DFE"/>
    <w:rsid w:val="003702DB"/>
    <w:rsid w:val="00372B15"/>
    <w:rsid w:val="00380E2E"/>
    <w:rsid w:val="00385F0B"/>
    <w:rsid w:val="003915F4"/>
    <w:rsid w:val="00396F30"/>
    <w:rsid w:val="00397775"/>
    <w:rsid w:val="003A14B4"/>
    <w:rsid w:val="003A328B"/>
    <w:rsid w:val="003A5550"/>
    <w:rsid w:val="003A7BF9"/>
    <w:rsid w:val="003B214A"/>
    <w:rsid w:val="003C0F2A"/>
    <w:rsid w:val="003C6D8C"/>
    <w:rsid w:val="003C6EE0"/>
    <w:rsid w:val="003E51E2"/>
    <w:rsid w:val="003F47F2"/>
    <w:rsid w:val="003F757D"/>
    <w:rsid w:val="003F7994"/>
    <w:rsid w:val="00406196"/>
    <w:rsid w:val="004076B9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15FD3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1B0F"/>
    <w:rsid w:val="00592698"/>
    <w:rsid w:val="005A5488"/>
    <w:rsid w:val="005A6A62"/>
    <w:rsid w:val="005B3C07"/>
    <w:rsid w:val="005C0D3B"/>
    <w:rsid w:val="005C38A0"/>
    <w:rsid w:val="005C6206"/>
    <w:rsid w:val="005D6672"/>
    <w:rsid w:val="005F78B2"/>
    <w:rsid w:val="00603175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97BD6"/>
    <w:rsid w:val="006A27D5"/>
    <w:rsid w:val="006A3DDC"/>
    <w:rsid w:val="006B0964"/>
    <w:rsid w:val="006B0D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152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68E5"/>
    <w:rsid w:val="00797A47"/>
    <w:rsid w:val="007A5C3D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7F5331"/>
    <w:rsid w:val="00824BDF"/>
    <w:rsid w:val="00832820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09ED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01F4"/>
    <w:rsid w:val="0092213A"/>
    <w:rsid w:val="0092776E"/>
    <w:rsid w:val="0094431F"/>
    <w:rsid w:val="00963A3C"/>
    <w:rsid w:val="00967E71"/>
    <w:rsid w:val="00974E7E"/>
    <w:rsid w:val="00976B56"/>
    <w:rsid w:val="00995C7E"/>
    <w:rsid w:val="009A3A76"/>
    <w:rsid w:val="009A3E74"/>
    <w:rsid w:val="009B1847"/>
    <w:rsid w:val="009C2045"/>
    <w:rsid w:val="009C27E1"/>
    <w:rsid w:val="009C46F7"/>
    <w:rsid w:val="009D16BA"/>
    <w:rsid w:val="009E262F"/>
    <w:rsid w:val="009E62B8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A27"/>
    <w:rsid w:val="00A90FC7"/>
    <w:rsid w:val="00A96574"/>
    <w:rsid w:val="00AA21F4"/>
    <w:rsid w:val="00AB0751"/>
    <w:rsid w:val="00AB2C87"/>
    <w:rsid w:val="00AD1E63"/>
    <w:rsid w:val="00AD1F47"/>
    <w:rsid w:val="00AD2C94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0B11"/>
    <w:rsid w:val="00B33249"/>
    <w:rsid w:val="00B33C6A"/>
    <w:rsid w:val="00B411D3"/>
    <w:rsid w:val="00B5654C"/>
    <w:rsid w:val="00B643FD"/>
    <w:rsid w:val="00B65909"/>
    <w:rsid w:val="00B6593E"/>
    <w:rsid w:val="00B65E50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3C"/>
    <w:rsid w:val="00C06769"/>
    <w:rsid w:val="00C1069F"/>
    <w:rsid w:val="00C13DE6"/>
    <w:rsid w:val="00C14F35"/>
    <w:rsid w:val="00C20F64"/>
    <w:rsid w:val="00C33C23"/>
    <w:rsid w:val="00C33E59"/>
    <w:rsid w:val="00C466A4"/>
    <w:rsid w:val="00C50BDC"/>
    <w:rsid w:val="00C53364"/>
    <w:rsid w:val="00C53752"/>
    <w:rsid w:val="00C53A0A"/>
    <w:rsid w:val="00C54BE6"/>
    <w:rsid w:val="00C557F6"/>
    <w:rsid w:val="00C62D85"/>
    <w:rsid w:val="00C6480A"/>
    <w:rsid w:val="00C675AC"/>
    <w:rsid w:val="00C67A73"/>
    <w:rsid w:val="00C71CD2"/>
    <w:rsid w:val="00C7356B"/>
    <w:rsid w:val="00C84479"/>
    <w:rsid w:val="00C8733E"/>
    <w:rsid w:val="00C90DF4"/>
    <w:rsid w:val="00C95982"/>
    <w:rsid w:val="00CA1508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CF3FDB"/>
    <w:rsid w:val="00D000FE"/>
    <w:rsid w:val="00D00928"/>
    <w:rsid w:val="00D00E36"/>
    <w:rsid w:val="00D112F1"/>
    <w:rsid w:val="00D1573F"/>
    <w:rsid w:val="00D169B5"/>
    <w:rsid w:val="00D173E8"/>
    <w:rsid w:val="00D22B52"/>
    <w:rsid w:val="00D2429F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67D48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0FA"/>
    <w:rsid w:val="00DA16B0"/>
    <w:rsid w:val="00DA75EB"/>
    <w:rsid w:val="00DB3DB6"/>
    <w:rsid w:val="00DB70EB"/>
    <w:rsid w:val="00DC091F"/>
    <w:rsid w:val="00DC0F12"/>
    <w:rsid w:val="00DC2C25"/>
    <w:rsid w:val="00DC5A8E"/>
    <w:rsid w:val="00DD68BE"/>
    <w:rsid w:val="00DE5204"/>
    <w:rsid w:val="00DE7737"/>
    <w:rsid w:val="00DF0693"/>
    <w:rsid w:val="00DF6CDF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94513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1B2E"/>
    <w:rsid w:val="00ED74C5"/>
    <w:rsid w:val="00EE0160"/>
    <w:rsid w:val="00EE13F8"/>
    <w:rsid w:val="00EF1DAB"/>
    <w:rsid w:val="00EF3C7A"/>
    <w:rsid w:val="00F10BD8"/>
    <w:rsid w:val="00F13A5D"/>
    <w:rsid w:val="00F25AFF"/>
    <w:rsid w:val="00F318D9"/>
    <w:rsid w:val="00F32112"/>
    <w:rsid w:val="00F3550B"/>
    <w:rsid w:val="00F373DB"/>
    <w:rsid w:val="00F41B55"/>
    <w:rsid w:val="00F42E49"/>
    <w:rsid w:val="00F4454E"/>
    <w:rsid w:val="00F45C7E"/>
    <w:rsid w:val="00F516AE"/>
    <w:rsid w:val="00F545D3"/>
    <w:rsid w:val="00F5555C"/>
    <w:rsid w:val="00F64F6C"/>
    <w:rsid w:val="00F66159"/>
    <w:rsid w:val="00F76C88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C735A"/>
    <w:rsid w:val="00FD23CB"/>
    <w:rsid w:val="00FD3853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E4CD-A22A-40EB-BBE1-5EA47BC1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2021-05-12T13:54:00Z</cp:lastPrinted>
  <dcterms:created xsi:type="dcterms:W3CDTF">2023-03-09T13:54:00Z</dcterms:created>
  <dcterms:modified xsi:type="dcterms:W3CDTF">2023-03-09T13:57:00Z</dcterms:modified>
</cp:coreProperties>
</file>