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81237BE" w:rsidR="009B1089" w:rsidRPr="000B2780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0B2780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0B2780">
        <w:rPr>
          <w:rFonts w:ascii="Century Gothic" w:hAnsi="Century Gothic" w:cs="Arial"/>
          <w:b/>
          <w:sz w:val="24"/>
          <w:szCs w:val="24"/>
        </w:rPr>
        <w:t>n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0B2780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036DAD">
        <w:rPr>
          <w:rFonts w:ascii="Century Gothic" w:hAnsi="Century Gothic" w:cs="Arial"/>
          <w:b/>
          <w:caps/>
          <w:sz w:val="24"/>
          <w:szCs w:val="24"/>
        </w:rPr>
        <w:t>0</w:t>
      </w:r>
      <w:r w:rsidR="000B68E4">
        <w:rPr>
          <w:rFonts w:ascii="Century Gothic" w:hAnsi="Century Gothic" w:cs="Arial"/>
          <w:b/>
          <w:caps/>
          <w:sz w:val="24"/>
          <w:szCs w:val="24"/>
        </w:rPr>
        <w:t>7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/202</w:t>
      </w:r>
      <w:r w:rsidR="00CB52E0">
        <w:rPr>
          <w:rFonts w:ascii="Century Gothic" w:hAnsi="Century Gothic" w:cs="Arial"/>
          <w:b/>
          <w:caps/>
          <w:sz w:val="24"/>
          <w:szCs w:val="24"/>
        </w:rPr>
        <w:t>3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-</w:t>
      </w:r>
      <w:r w:rsidR="00980758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78A03258" w14:textId="1B2B6125" w:rsidR="00B773F3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sz w:val="24"/>
          <w:szCs w:val="24"/>
        </w:rPr>
        <w:t xml:space="preserve">Data: </w:t>
      </w:r>
      <w:r w:rsidR="00C912A7">
        <w:rPr>
          <w:rFonts w:ascii="Century Gothic" w:hAnsi="Century Gothic" w:cs="Arial"/>
          <w:sz w:val="24"/>
          <w:szCs w:val="24"/>
        </w:rPr>
        <w:t>0</w:t>
      </w:r>
      <w:r w:rsidR="000B68E4">
        <w:rPr>
          <w:rFonts w:ascii="Century Gothic" w:hAnsi="Century Gothic" w:cs="Arial"/>
          <w:sz w:val="24"/>
          <w:szCs w:val="24"/>
        </w:rPr>
        <w:t>6</w:t>
      </w:r>
      <w:r w:rsidR="00036DAD">
        <w:rPr>
          <w:rFonts w:ascii="Century Gothic" w:hAnsi="Century Gothic" w:cs="Arial"/>
          <w:sz w:val="24"/>
          <w:szCs w:val="24"/>
        </w:rPr>
        <w:t xml:space="preserve"> de fevereiro</w:t>
      </w:r>
      <w:r w:rsidR="00CB52E0">
        <w:rPr>
          <w:rFonts w:ascii="Century Gothic" w:hAnsi="Century Gothic" w:cs="Arial"/>
          <w:sz w:val="24"/>
          <w:szCs w:val="24"/>
        </w:rPr>
        <w:t xml:space="preserve"> de 2023</w:t>
      </w:r>
    </w:p>
    <w:p w14:paraId="4DF0CCB6" w14:textId="77777777" w:rsidR="00F46A38" w:rsidRDefault="00F46A38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28C4BC27" w:rsidR="009B1089" w:rsidRPr="000B2780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0</w:t>
      </w:r>
      <w:r w:rsidR="000B68E4">
        <w:rPr>
          <w:rFonts w:ascii="Century Gothic" w:hAnsi="Century Gothic" w:cs="Arial"/>
          <w:b/>
          <w:sz w:val="24"/>
          <w:szCs w:val="24"/>
        </w:rPr>
        <w:t>9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/202</w:t>
      </w:r>
      <w:r w:rsidR="00CB52E0">
        <w:rPr>
          <w:rFonts w:ascii="Century Gothic" w:hAnsi="Century Gothic" w:cs="Arial"/>
          <w:b/>
          <w:sz w:val="24"/>
          <w:szCs w:val="24"/>
        </w:rPr>
        <w:t>3</w:t>
      </w:r>
    </w:p>
    <w:p w14:paraId="4204B23C" w14:textId="77777777" w:rsidR="009B1089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29EA4CF7" w14:textId="77777777" w:rsidR="00F46A38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b/>
          <w:sz w:val="24"/>
          <w:szCs w:val="24"/>
        </w:rPr>
      </w:pPr>
    </w:p>
    <w:p w14:paraId="49366DEE" w14:textId="0CCF0BCA" w:rsidR="009B1089" w:rsidRPr="000B2780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0B2780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0B2780">
        <w:rPr>
          <w:rFonts w:ascii="Century Gothic" w:hAnsi="Century Gothic" w:cs="Arial"/>
          <w:sz w:val="24"/>
          <w:szCs w:val="24"/>
        </w:rPr>
        <w:t xml:space="preserve"> ordinária</w:t>
      </w:r>
      <w:r w:rsidR="00CB52E0">
        <w:rPr>
          <w:rFonts w:ascii="Century Gothic" w:hAnsi="Century Gothic" w:cs="Arial"/>
          <w:sz w:val="24"/>
          <w:szCs w:val="24"/>
        </w:rPr>
        <w:t>s</w:t>
      </w:r>
      <w:r w:rsidRPr="000B2780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0B2780">
        <w:rPr>
          <w:rFonts w:ascii="Century Gothic" w:hAnsi="Century Gothic" w:cs="Arial"/>
          <w:sz w:val="24"/>
          <w:szCs w:val="24"/>
        </w:rPr>
        <w:t>unanimidade d</w:t>
      </w:r>
      <w:r w:rsidRPr="000B2780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C977A52" w14:textId="77777777" w:rsidR="00F46A38" w:rsidRPr="000B2780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75ED27F4" w14:textId="41727719" w:rsidR="00F46A38" w:rsidRPr="000B2780" w:rsidRDefault="000B68E4" w:rsidP="00BE38CF">
      <w:pPr>
        <w:ind w:left="4111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DENOMINA DE RODOVIA MUNICIPAL ERNESTO SEIFERT FILHO A VIA PÚBLICA QUE LIGA AS SEDES DISTRITAIS DE NOVO HORIZONTE A BELA VISTA, </w:t>
      </w:r>
      <w:r w:rsidR="00980758">
        <w:rPr>
          <w:rFonts w:ascii="Century Gothic" w:hAnsi="Century Gothic" w:cs="Arial"/>
          <w:b/>
          <w:sz w:val="24"/>
          <w:szCs w:val="24"/>
        </w:rPr>
        <w:t>E DÁ OUTRAS PROVIDÊNCIAS.</w:t>
      </w:r>
    </w:p>
    <w:p w14:paraId="18E2918F" w14:textId="77777777" w:rsidR="00F5365A" w:rsidRDefault="00F5365A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7A3C666A" w14:textId="77777777" w:rsidR="00F46A38" w:rsidRDefault="00F46A38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3BB8A823" w14:textId="77777777" w:rsidR="00014BFF" w:rsidRPr="00805DAE" w:rsidRDefault="00014BFF" w:rsidP="00014BFF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  <w:r w:rsidRPr="00805DAE">
        <w:rPr>
          <w:rFonts w:ascii="Century Gothic" w:hAnsi="Century Gothic" w:cs="Tahoma"/>
          <w:sz w:val="24"/>
          <w:szCs w:val="24"/>
        </w:rPr>
        <w:t xml:space="preserve">Art. 1º </w:t>
      </w:r>
      <w:r>
        <w:rPr>
          <w:rFonts w:ascii="Century Gothic" w:hAnsi="Century Gothic" w:cs="Tahoma"/>
          <w:sz w:val="24"/>
          <w:szCs w:val="24"/>
        </w:rPr>
        <w:t>Através da presente Lei, fica denominada de Rodovia Municipal Ernesto Seifert Filho a via pública que liga as sedes distritais de Novo Horizonte a Bela Vista, conforme extensão e descrição constante do Anexo I.</w:t>
      </w:r>
    </w:p>
    <w:p w14:paraId="361724FA" w14:textId="77777777" w:rsidR="00014BFF" w:rsidRDefault="00014BFF" w:rsidP="00014BFF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14:paraId="3400AF98" w14:textId="77777777" w:rsidR="00014BFF" w:rsidRPr="00805DAE" w:rsidRDefault="00014BFF" w:rsidP="00014BFF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14:paraId="30F251A1" w14:textId="77777777" w:rsidR="00014BFF" w:rsidRDefault="00014BFF" w:rsidP="00014BFF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Art. 2</w:t>
      </w:r>
      <w:r w:rsidRPr="00805DAE">
        <w:rPr>
          <w:rFonts w:ascii="Century Gothic" w:hAnsi="Century Gothic" w:cs="Tahoma"/>
          <w:sz w:val="24"/>
          <w:szCs w:val="24"/>
        </w:rPr>
        <w:t xml:space="preserve">º </w:t>
      </w:r>
      <w:r>
        <w:rPr>
          <w:rFonts w:ascii="Century Gothic" w:hAnsi="Century Gothic" w:cs="Tahoma"/>
          <w:sz w:val="24"/>
          <w:szCs w:val="24"/>
        </w:rPr>
        <w:t>O Executivo Municipal fica autorizado a instalar placas nominativas da rodovia em Novo Horizonte e Bela Vista.</w:t>
      </w:r>
    </w:p>
    <w:p w14:paraId="5B3259EA" w14:textId="77777777" w:rsidR="00014BFF" w:rsidRDefault="00014BFF" w:rsidP="00014BFF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14:paraId="195D2C31" w14:textId="77777777" w:rsidR="00014BFF" w:rsidRDefault="00014BFF" w:rsidP="00014BFF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14:paraId="35B04A56" w14:textId="5D4131FD" w:rsidR="00014BFF" w:rsidRPr="00805DAE" w:rsidRDefault="00014BFF" w:rsidP="00014BFF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Art. 3º </w:t>
      </w:r>
      <w:r w:rsidRPr="00805DAE">
        <w:rPr>
          <w:rFonts w:ascii="Century Gothic" w:hAnsi="Century Gothic" w:cs="Tahoma"/>
          <w:sz w:val="24"/>
          <w:szCs w:val="24"/>
        </w:rPr>
        <w:t>Esta Lei entra em vigor na data da sua publicação</w:t>
      </w:r>
      <w:r w:rsidRPr="00805DAE">
        <w:rPr>
          <w:rFonts w:ascii="Century Gothic" w:hAnsi="Century Gothic"/>
          <w:sz w:val="24"/>
          <w:szCs w:val="24"/>
        </w:rPr>
        <w:t>.</w:t>
      </w:r>
    </w:p>
    <w:p w14:paraId="2FBAB2F9" w14:textId="77777777" w:rsidR="002E000E" w:rsidRPr="00504A23" w:rsidRDefault="002E000E" w:rsidP="00014BFF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533E6886" w14:textId="77777777" w:rsidR="00903F2B" w:rsidRPr="009973A1" w:rsidRDefault="00903F2B" w:rsidP="00014BFF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66337D1" w14:textId="073B9AF7" w:rsidR="00F5365A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  <w:r w:rsidRPr="000B2780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6B01C0">
        <w:rPr>
          <w:rFonts w:ascii="Century Gothic" w:hAnsi="Century Gothic" w:cs="Tahoma"/>
          <w:sz w:val="24"/>
          <w:szCs w:val="24"/>
        </w:rPr>
        <w:t>08 de março</w:t>
      </w:r>
      <w:r w:rsidR="00F5365A">
        <w:rPr>
          <w:rFonts w:ascii="Century Gothic" w:hAnsi="Century Gothic" w:cs="Tahoma"/>
          <w:sz w:val="24"/>
          <w:szCs w:val="24"/>
        </w:rPr>
        <w:t xml:space="preserve"> de 2023</w:t>
      </w:r>
      <w:r w:rsidRPr="000B2780">
        <w:rPr>
          <w:rFonts w:ascii="Century Gothic" w:hAnsi="Century Gothic" w:cs="Tahoma"/>
          <w:sz w:val="24"/>
          <w:szCs w:val="24"/>
        </w:rPr>
        <w:t>.</w:t>
      </w:r>
    </w:p>
    <w:p w14:paraId="515EA9CF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7A31ED69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86DCD8D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46F6EC53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35E0385" w14:textId="77777777" w:rsidR="00F5365A" w:rsidRP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b/>
          <w:sz w:val="24"/>
          <w:szCs w:val="24"/>
        </w:rPr>
      </w:pPr>
      <w:r w:rsidRPr="00F5365A">
        <w:rPr>
          <w:rFonts w:ascii="Century Gothic" w:hAnsi="Century Gothic" w:cs="Tahoma"/>
          <w:b/>
          <w:sz w:val="24"/>
          <w:szCs w:val="24"/>
        </w:rPr>
        <w:t>VANDERLEI CAETANO SAUER</w:t>
      </w:r>
    </w:p>
    <w:p w14:paraId="58E9A783" w14:textId="44B9F68A" w:rsidR="0016342E" w:rsidRDefault="005B416A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Presidente</w:t>
      </w:r>
      <w:r w:rsidR="00892D77" w:rsidRPr="000B2780">
        <w:rPr>
          <w:rFonts w:ascii="Century Gothic" w:hAnsi="Century Gothic"/>
          <w:sz w:val="24"/>
          <w:szCs w:val="24"/>
        </w:rPr>
        <w:t xml:space="preserve"> </w:t>
      </w:r>
    </w:p>
    <w:p w14:paraId="2927B0DC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2B89FF7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2FDDC1D7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962195D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373F0D4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41EAF25F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D60FC01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3CB095DE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5D7247E1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043C619A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1B7902C6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0C6C37C1" w14:textId="77777777" w:rsidR="00032C26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1F428CC1" w14:textId="77777777" w:rsidR="00032C26" w:rsidRDefault="00032C26" w:rsidP="00032C26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ANEXO I</w:t>
      </w:r>
    </w:p>
    <w:p w14:paraId="571E9AE8" w14:textId="77777777" w:rsidR="00032C26" w:rsidRDefault="00032C26" w:rsidP="00032C26">
      <w:pPr>
        <w:pStyle w:val="SemEspaamento"/>
        <w:rPr>
          <w:rFonts w:ascii="Century Gothic" w:hAnsi="Century Gothic"/>
          <w:sz w:val="24"/>
          <w:szCs w:val="24"/>
        </w:rPr>
      </w:pPr>
    </w:p>
    <w:p w14:paraId="4C29AB78" w14:textId="77777777" w:rsidR="00032C26" w:rsidRDefault="00032C26" w:rsidP="00032C26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9DAED28" wp14:editId="6EC903E0">
            <wp:simplePos x="0" y="0"/>
            <wp:positionH relativeFrom="margin">
              <wp:align>left</wp:align>
            </wp:positionH>
            <wp:positionV relativeFrom="paragraph">
              <wp:posOffset>148819</wp:posOffset>
            </wp:positionV>
            <wp:extent cx="6346700" cy="309432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6-17 at 10.13.35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700" cy="3094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3F7BA" w14:textId="77777777" w:rsidR="00032C26" w:rsidRDefault="00032C26" w:rsidP="00032C26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14:paraId="2E63924F" w14:textId="77777777" w:rsidR="00032C26" w:rsidRPr="00D112D2" w:rsidRDefault="00032C26" w:rsidP="00032C26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14:paraId="3CF09E5E" w14:textId="77777777" w:rsidR="00032C26" w:rsidRPr="00D112D2" w:rsidRDefault="00032C26" w:rsidP="00032C2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5F8426E" w14:textId="77777777" w:rsidR="00032C26" w:rsidRPr="00D112D2" w:rsidRDefault="00032C26" w:rsidP="00032C2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0195E56" w14:textId="77777777" w:rsidR="00032C26" w:rsidRDefault="00032C26" w:rsidP="00032C2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844E421" w14:textId="77777777" w:rsidR="00032C26" w:rsidRDefault="00032C26" w:rsidP="00032C2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5F0AC7E" w14:textId="77777777" w:rsidR="00032C26" w:rsidRDefault="00032C26" w:rsidP="00032C2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D1623D4" w14:textId="77777777" w:rsidR="00032C26" w:rsidRDefault="00032C26" w:rsidP="00032C2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56975D9" w14:textId="77777777" w:rsidR="00032C26" w:rsidRDefault="00032C26" w:rsidP="00032C2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EA3A814" w14:textId="52BBE3C8" w:rsidR="00032C26" w:rsidRPr="000B2780" w:rsidRDefault="00032C26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032C26" w:rsidRPr="000B2780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1C4C9" w14:textId="77777777" w:rsidR="002E2703" w:rsidRDefault="002E2703" w:rsidP="003C0F2A">
      <w:pPr>
        <w:spacing w:after="0" w:line="240" w:lineRule="auto"/>
      </w:pPr>
      <w:r>
        <w:separator/>
      </w:r>
    </w:p>
  </w:endnote>
  <w:endnote w:type="continuationSeparator" w:id="0">
    <w:p w14:paraId="4F6D909A" w14:textId="77777777" w:rsidR="002E2703" w:rsidRDefault="002E270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F798A" w14:textId="77777777" w:rsidR="002E2703" w:rsidRDefault="002E2703" w:rsidP="003C0F2A">
      <w:pPr>
        <w:spacing w:after="0" w:line="240" w:lineRule="auto"/>
      </w:pPr>
      <w:r>
        <w:separator/>
      </w:r>
    </w:p>
  </w:footnote>
  <w:footnote w:type="continuationSeparator" w:id="0">
    <w:p w14:paraId="2A8E5FD7" w14:textId="77777777" w:rsidR="002E2703" w:rsidRDefault="002E270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102F"/>
    <w:rsid w:val="00013A5A"/>
    <w:rsid w:val="00014BFF"/>
    <w:rsid w:val="000169BE"/>
    <w:rsid w:val="00024B12"/>
    <w:rsid w:val="00024BDE"/>
    <w:rsid w:val="00030DF6"/>
    <w:rsid w:val="00032C26"/>
    <w:rsid w:val="0003445A"/>
    <w:rsid w:val="00035B8E"/>
    <w:rsid w:val="00036DAD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A313E"/>
    <w:rsid w:val="000B0954"/>
    <w:rsid w:val="000B25B1"/>
    <w:rsid w:val="000B2780"/>
    <w:rsid w:val="000B68E4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430"/>
    <w:rsid w:val="00172982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419A"/>
    <w:rsid w:val="001C5E6A"/>
    <w:rsid w:val="001C627C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07AF"/>
    <w:rsid w:val="002515E9"/>
    <w:rsid w:val="002563B6"/>
    <w:rsid w:val="00262B36"/>
    <w:rsid w:val="00263246"/>
    <w:rsid w:val="00273C07"/>
    <w:rsid w:val="00277060"/>
    <w:rsid w:val="00280F5A"/>
    <w:rsid w:val="00282F92"/>
    <w:rsid w:val="00291674"/>
    <w:rsid w:val="00295FC5"/>
    <w:rsid w:val="002A60F6"/>
    <w:rsid w:val="002A6D2D"/>
    <w:rsid w:val="002C2086"/>
    <w:rsid w:val="002C3234"/>
    <w:rsid w:val="002C4491"/>
    <w:rsid w:val="002C733F"/>
    <w:rsid w:val="002D2FE3"/>
    <w:rsid w:val="002E000E"/>
    <w:rsid w:val="002E16E3"/>
    <w:rsid w:val="002E2703"/>
    <w:rsid w:val="002E53F3"/>
    <w:rsid w:val="002F037B"/>
    <w:rsid w:val="002F1FED"/>
    <w:rsid w:val="002F3F8F"/>
    <w:rsid w:val="002F459C"/>
    <w:rsid w:val="002F4627"/>
    <w:rsid w:val="00300499"/>
    <w:rsid w:val="00302DAD"/>
    <w:rsid w:val="00304B6F"/>
    <w:rsid w:val="0031498B"/>
    <w:rsid w:val="00314D92"/>
    <w:rsid w:val="00314E62"/>
    <w:rsid w:val="0032360E"/>
    <w:rsid w:val="00323D4B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73F7D"/>
    <w:rsid w:val="00377B11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E6FF4"/>
    <w:rsid w:val="003F757D"/>
    <w:rsid w:val="00406196"/>
    <w:rsid w:val="0041185F"/>
    <w:rsid w:val="0041793A"/>
    <w:rsid w:val="00420920"/>
    <w:rsid w:val="00423AEA"/>
    <w:rsid w:val="00423E8E"/>
    <w:rsid w:val="0042555A"/>
    <w:rsid w:val="0043294F"/>
    <w:rsid w:val="004420F3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271A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030B"/>
    <w:rsid w:val="004F31DD"/>
    <w:rsid w:val="004F66FE"/>
    <w:rsid w:val="00503228"/>
    <w:rsid w:val="005051B6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4832"/>
    <w:rsid w:val="00557667"/>
    <w:rsid w:val="00560A03"/>
    <w:rsid w:val="0056410C"/>
    <w:rsid w:val="00571F9B"/>
    <w:rsid w:val="00576000"/>
    <w:rsid w:val="00590ACD"/>
    <w:rsid w:val="005A5488"/>
    <w:rsid w:val="005A6663"/>
    <w:rsid w:val="005B0557"/>
    <w:rsid w:val="005B3C07"/>
    <w:rsid w:val="005B416A"/>
    <w:rsid w:val="005C7F84"/>
    <w:rsid w:val="005D0CC5"/>
    <w:rsid w:val="005D465C"/>
    <w:rsid w:val="005D6672"/>
    <w:rsid w:val="005D7762"/>
    <w:rsid w:val="005F74E8"/>
    <w:rsid w:val="005F78B2"/>
    <w:rsid w:val="00610656"/>
    <w:rsid w:val="00612DD5"/>
    <w:rsid w:val="0062071E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A27BC"/>
    <w:rsid w:val="006B01C0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50AC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62753"/>
    <w:rsid w:val="0077280A"/>
    <w:rsid w:val="0077376F"/>
    <w:rsid w:val="00782485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05B0A"/>
    <w:rsid w:val="00815FC6"/>
    <w:rsid w:val="0082016A"/>
    <w:rsid w:val="00824BDF"/>
    <w:rsid w:val="00825E31"/>
    <w:rsid w:val="0083123E"/>
    <w:rsid w:val="00831539"/>
    <w:rsid w:val="0084335C"/>
    <w:rsid w:val="008444C6"/>
    <w:rsid w:val="00846625"/>
    <w:rsid w:val="008469E4"/>
    <w:rsid w:val="00847F00"/>
    <w:rsid w:val="008563A9"/>
    <w:rsid w:val="00856EA5"/>
    <w:rsid w:val="00862949"/>
    <w:rsid w:val="0086365C"/>
    <w:rsid w:val="008658F1"/>
    <w:rsid w:val="00865F85"/>
    <w:rsid w:val="0086793E"/>
    <w:rsid w:val="008700F9"/>
    <w:rsid w:val="00871ACD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3F2B"/>
    <w:rsid w:val="00906DD3"/>
    <w:rsid w:val="00911A63"/>
    <w:rsid w:val="00911D6A"/>
    <w:rsid w:val="00920662"/>
    <w:rsid w:val="0092776E"/>
    <w:rsid w:val="0093369F"/>
    <w:rsid w:val="009369D1"/>
    <w:rsid w:val="009440B5"/>
    <w:rsid w:val="009455FB"/>
    <w:rsid w:val="00945E7E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80758"/>
    <w:rsid w:val="00981691"/>
    <w:rsid w:val="009821AA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020C"/>
    <w:rsid w:val="00A82DDE"/>
    <w:rsid w:val="00A86F62"/>
    <w:rsid w:val="00A9050B"/>
    <w:rsid w:val="00A96574"/>
    <w:rsid w:val="00A97619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931E5"/>
    <w:rsid w:val="00BA0AC1"/>
    <w:rsid w:val="00BA105B"/>
    <w:rsid w:val="00BA28AC"/>
    <w:rsid w:val="00BA6757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28F3"/>
    <w:rsid w:val="00BD7195"/>
    <w:rsid w:val="00BD7210"/>
    <w:rsid w:val="00BE2248"/>
    <w:rsid w:val="00BE337C"/>
    <w:rsid w:val="00BE38CF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12A7"/>
    <w:rsid w:val="00C95A18"/>
    <w:rsid w:val="00C96329"/>
    <w:rsid w:val="00CA37FA"/>
    <w:rsid w:val="00CA3925"/>
    <w:rsid w:val="00CA6764"/>
    <w:rsid w:val="00CB2923"/>
    <w:rsid w:val="00CB52E0"/>
    <w:rsid w:val="00CB5534"/>
    <w:rsid w:val="00CB6865"/>
    <w:rsid w:val="00CC79FA"/>
    <w:rsid w:val="00CD2147"/>
    <w:rsid w:val="00CD3663"/>
    <w:rsid w:val="00CE57DB"/>
    <w:rsid w:val="00CE629B"/>
    <w:rsid w:val="00CF0E83"/>
    <w:rsid w:val="00CF3D25"/>
    <w:rsid w:val="00D000FE"/>
    <w:rsid w:val="00D00928"/>
    <w:rsid w:val="00D00E36"/>
    <w:rsid w:val="00D0442D"/>
    <w:rsid w:val="00D0661D"/>
    <w:rsid w:val="00D07E50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86333"/>
    <w:rsid w:val="00D94638"/>
    <w:rsid w:val="00D9509B"/>
    <w:rsid w:val="00D95701"/>
    <w:rsid w:val="00D975E2"/>
    <w:rsid w:val="00DA16B0"/>
    <w:rsid w:val="00DA63E7"/>
    <w:rsid w:val="00DB0348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DF7FCC"/>
    <w:rsid w:val="00E0152A"/>
    <w:rsid w:val="00E01A74"/>
    <w:rsid w:val="00E01B1F"/>
    <w:rsid w:val="00E0623C"/>
    <w:rsid w:val="00E10AA8"/>
    <w:rsid w:val="00E12EA7"/>
    <w:rsid w:val="00E13328"/>
    <w:rsid w:val="00E159E0"/>
    <w:rsid w:val="00E23BE9"/>
    <w:rsid w:val="00E30A49"/>
    <w:rsid w:val="00E3295D"/>
    <w:rsid w:val="00E32F4D"/>
    <w:rsid w:val="00E35BDE"/>
    <w:rsid w:val="00E43E66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048F0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46A38"/>
    <w:rsid w:val="00F5365A"/>
    <w:rsid w:val="00F545D3"/>
    <w:rsid w:val="00F5493D"/>
    <w:rsid w:val="00F6407C"/>
    <w:rsid w:val="00F6429E"/>
    <w:rsid w:val="00F64F6C"/>
    <w:rsid w:val="00F66436"/>
    <w:rsid w:val="00F70CCB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464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2E63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AEAE-CBE7-40B2-AAB4-01928263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2022-02-17T11:06:00Z</cp:lastPrinted>
  <dcterms:created xsi:type="dcterms:W3CDTF">2023-03-07T18:08:00Z</dcterms:created>
  <dcterms:modified xsi:type="dcterms:W3CDTF">2023-03-07T18:16:00Z</dcterms:modified>
</cp:coreProperties>
</file>