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6AEBD7E0"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 xml:space="preserve">Projeto </w:t>
      </w:r>
      <w:r w:rsidR="00A0227D">
        <w:rPr>
          <w:rFonts w:ascii="Century Gothic" w:eastAsia="Calibri" w:hAnsi="Century Gothic" w:cs="Times New Roman"/>
          <w:b/>
          <w:bCs/>
          <w:sz w:val="24"/>
          <w:szCs w:val="24"/>
          <w:lang w:eastAsia="pt-BR" w:bidi="pt-BR"/>
        </w:rPr>
        <w:t xml:space="preserve">de </w:t>
      </w:r>
      <w:r w:rsidR="00D44FA9">
        <w:rPr>
          <w:rFonts w:ascii="Century Gothic" w:eastAsia="Calibri" w:hAnsi="Century Gothic" w:cs="Times New Roman"/>
          <w:b/>
          <w:bCs/>
          <w:sz w:val="24"/>
          <w:szCs w:val="24"/>
          <w:lang w:eastAsia="pt-BR" w:bidi="pt-BR"/>
        </w:rPr>
        <w:t xml:space="preserve">Lei </w:t>
      </w:r>
      <w:r w:rsidRPr="009D68F8">
        <w:rPr>
          <w:rFonts w:ascii="Century Gothic" w:eastAsia="Calibri" w:hAnsi="Century Gothic" w:cs="Times New Roman"/>
          <w:b/>
          <w:bCs/>
          <w:sz w:val="24"/>
          <w:szCs w:val="24"/>
          <w:lang w:eastAsia="pt-BR" w:bidi="pt-BR"/>
        </w:rPr>
        <w:t xml:space="preserve">Nº </w:t>
      </w:r>
      <w:r w:rsidR="00A0227D">
        <w:rPr>
          <w:rFonts w:ascii="Century Gothic" w:eastAsia="Calibri" w:hAnsi="Century Gothic" w:cs="Times New Roman"/>
          <w:b/>
          <w:bCs/>
          <w:sz w:val="24"/>
          <w:szCs w:val="24"/>
          <w:lang w:eastAsia="pt-BR" w:bidi="pt-BR"/>
        </w:rPr>
        <w:t>0</w:t>
      </w:r>
      <w:r w:rsidR="00620A04">
        <w:rPr>
          <w:rFonts w:ascii="Century Gothic" w:eastAsia="Calibri" w:hAnsi="Century Gothic" w:cs="Times New Roman"/>
          <w:b/>
          <w:bCs/>
          <w:sz w:val="24"/>
          <w:szCs w:val="24"/>
          <w:lang w:eastAsia="pt-BR" w:bidi="pt-BR"/>
        </w:rPr>
        <w:t>7</w:t>
      </w:r>
      <w:r w:rsidRPr="009D68F8">
        <w:rPr>
          <w:rFonts w:ascii="Century Gothic" w:hAnsi="Century Gothic"/>
          <w:b/>
          <w:bCs/>
          <w:sz w:val="24"/>
          <w:szCs w:val="24"/>
          <w:lang w:eastAsia="pt-BR" w:bidi="pt-BR"/>
        </w:rPr>
        <w:t>-202</w:t>
      </w:r>
      <w:r w:rsidR="002206BB">
        <w:rPr>
          <w:rFonts w:ascii="Century Gothic" w:hAnsi="Century Gothic"/>
          <w:b/>
          <w:bCs/>
          <w:sz w:val="24"/>
          <w:szCs w:val="24"/>
          <w:lang w:eastAsia="pt-BR" w:bidi="pt-BR"/>
        </w:rPr>
        <w:t>3</w:t>
      </w:r>
      <w:r w:rsidRPr="009D68F8">
        <w:rPr>
          <w:rFonts w:ascii="Century Gothic" w:hAnsi="Century Gothic"/>
          <w:b/>
          <w:bCs/>
          <w:sz w:val="24"/>
          <w:szCs w:val="24"/>
          <w:lang w:eastAsia="pt-BR" w:bidi="pt-BR"/>
        </w:rPr>
        <w:t>-</w:t>
      </w:r>
      <w:r w:rsidR="00A0227D">
        <w:rPr>
          <w:rFonts w:ascii="Century Gothic" w:hAnsi="Century Gothic"/>
          <w:b/>
          <w:bCs/>
          <w:sz w:val="24"/>
          <w:szCs w:val="24"/>
          <w:lang w:eastAsia="pt-BR" w:bidi="pt-BR"/>
        </w:rPr>
        <w:t>L</w:t>
      </w:r>
    </w:p>
    <w:p w14:paraId="370FAAAF" w14:textId="289ACC78" w:rsidR="00B703E4" w:rsidRDefault="00424881" w:rsidP="002206BB">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C50FCB">
        <w:rPr>
          <w:rFonts w:ascii="Century Gothic" w:eastAsia="Calibri" w:hAnsi="Century Gothic" w:cs="Times New Roman"/>
          <w:sz w:val="24"/>
          <w:szCs w:val="24"/>
        </w:rPr>
        <w:t>0</w:t>
      </w:r>
      <w:r w:rsidR="005B1AB3">
        <w:rPr>
          <w:rFonts w:ascii="Century Gothic" w:eastAsia="Calibri" w:hAnsi="Century Gothic" w:cs="Times New Roman"/>
          <w:sz w:val="24"/>
          <w:szCs w:val="24"/>
        </w:rPr>
        <w:t>6</w:t>
      </w:r>
      <w:bookmarkStart w:id="0" w:name="_GoBack"/>
      <w:bookmarkEnd w:id="0"/>
      <w:r w:rsidR="00C50FCB">
        <w:rPr>
          <w:rFonts w:ascii="Century Gothic" w:eastAsia="Calibri" w:hAnsi="Century Gothic" w:cs="Times New Roman"/>
          <w:sz w:val="24"/>
          <w:szCs w:val="24"/>
        </w:rPr>
        <w:t xml:space="preserve"> de fevereiro </w:t>
      </w:r>
      <w:r w:rsidR="002206BB">
        <w:rPr>
          <w:rFonts w:ascii="Century Gothic" w:eastAsia="Calibri" w:hAnsi="Century Gothic" w:cs="Times New Roman"/>
          <w:sz w:val="24"/>
          <w:szCs w:val="24"/>
        </w:rPr>
        <w:t>de 2023</w:t>
      </w:r>
    </w:p>
    <w:p w14:paraId="5F3B0ABE" w14:textId="77777777" w:rsidR="002206BB" w:rsidRDefault="002206BB" w:rsidP="002206BB">
      <w:pPr>
        <w:spacing w:after="0" w:line="240" w:lineRule="auto"/>
        <w:rPr>
          <w:rFonts w:ascii="Century Gothic" w:hAnsi="Century Gothic"/>
          <w:b/>
          <w:sz w:val="24"/>
          <w:szCs w:val="24"/>
        </w:rPr>
      </w:pPr>
    </w:p>
    <w:p w14:paraId="0BFC127C" w14:textId="4E33E264"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4B403A">
        <w:rPr>
          <w:rFonts w:ascii="Century Gothic" w:hAnsi="Century Gothic"/>
          <w:b/>
          <w:color w:val="auto"/>
          <w:sz w:val="24"/>
          <w:szCs w:val="24"/>
        </w:rPr>
        <w:t>0</w:t>
      </w:r>
      <w:r w:rsidR="00620A04">
        <w:rPr>
          <w:rFonts w:ascii="Century Gothic" w:hAnsi="Century Gothic"/>
          <w:b/>
          <w:color w:val="auto"/>
          <w:sz w:val="24"/>
          <w:szCs w:val="24"/>
        </w:rPr>
        <w:t>6</w:t>
      </w:r>
      <w:r w:rsidRPr="009D68F8">
        <w:rPr>
          <w:rFonts w:ascii="Century Gothic" w:hAnsi="Century Gothic"/>
          <w:b/>
          <w:color w:val="auto"/>
          <w:sz w:val="24"/>
          <w:szCs w:val="24"/>
        </w:rPr>
        <w:t>/202</w:t>
      </w:r>
      <w:r w:rsidR="00553825">
        <w:rPr>
          <w:rFonts w:ascii="Century Gothic" w:hAnsi="Century Gothic"/>
          <w:b/>
          <w:color w:val="auto"/>
          <w:sz w:val="24"/>
          <w:szCs w:val="24"/>
        </w:rPr>
        <w:t>3</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5EB80FF9" w:rsidR="00424881" w:rsidRPr="009D68F8" w:rsidRDefault="002206BB"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16</w:t>
      </w:r>
      <w:r w:rsidR="00603175">
        <w:rPr>
          <w:rFonts w:ascii="Century Gothic" w:eastAsia="Calibri" w:hAnsi="Century Gothic" w:cs="Times New Roman"/>
          <w:sz w:val="24"/>
          <w:szCs w:val="24"/>
        </w:rPr>
        <w:t xml:space="preserve"> </w:t>
      </w:r>
      <w:r w:rsidR="004B403A">
        <w:rPr>
          <w:rFonts w:ascii="Century Gothic" w:eastAsia="Calibri" w:hAnsi="Century Gothic" w:cs="Times New Roman"/>
          <w:sz w:val="24"/>
          <w:szCs w:val="24"/>
        </w:rPr>
        <w:t>de fevereiro de 202</w:t>
      </w:r>
      <w:r w:rsidR="00603175">
        <w:rPr>
          <w:rFonts w:ascii="Century Gothic" w:eastAsia="Calibri" w:hAnsi="Century Gothic" w:cs="Times New Roman"/>
          <w:sz w:val="24"/>
          <w:szCs w:val="24"/>
        </w:rPr>
        <w:t>3</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7B4C92BD"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D44FA9">
        <w:rPr>
          <w:rFonts w:ascii="Century Gothic" w:hAnsi="Century Gothic"/>
          <w:sz w:val="24"/>
          <w:szCs w:val="24"/>
        </w:rPr>
        <w:t xml:space="preserve">Lei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A0227D">
        <w:rPr>
          <w:rFonts w:ascii="Century Gothic" w:hAnsi="Century Gothic"/>
          <w:sz w:val="24"/>
          <w:szCs w:val="24"/>
        </w:rPr>
        <w:t>0</w:t>
      </w:r>
      <w:r w:rsidR="00620A04">
        <w:rPr>
          <w:rFonts w:ascii="Century Gothic" w:hAnsi="Century Gothic"/>
          <w:sz w:val="24"/>
          <w:szCs w:val="24"/>
        </w:rPr>
        <w:t>7</w:t>
      </w:r>
      <w:r w:rsidR="002206BB">
        <w:rPr>
          <w:rFonts w:ascii="Century Gothic" w:hAnsi="Century Gothic"/>
          <w:sz w:val="24"/>
          <w:szCs w:val="24"/>
        </w:rPr>
        <w:t>/2023</w:t>
      </w:r>
      <w:r w:rsidRPr="009D68F8">
        <w:rPr>
          <w:rFonts w:ascii="Century Gothic" w:hAnsi="Century Gothic"/>
          <w:sz w:val="24"/>
          <w:szCs w:val="24"/>
        </w:rPr>
        <w:t>, do</w:t>
      </w:r>
      <w:r w:rsidR="005C0D3B">
        <w:rPr>
          <w:rFonts w:ascii="Century Gothic" w:hAnsi="Century Gothic"/>
          <w:sz w:val="24"/>
          <w:szCs w:val="24"/>
        </w:rPr>
        <w:t xml:space="preserve"> </w:t>
      </w:r>
      <w:r w:rsidR="00A0227D">
        <w:rPr>
          <w:rFonts w:ascii="Century Gothic" w:hAnsi="Century Gothic"/>
          <w:sz w:val="24"/>
          <w:szCs w:val="24"/>
        </w:rPr>
        <w:t xml:space="preserve">Legislativo </w:t>
      </w:r>
      <w:r w:rsidRPr="009D68F8">
        <w:rPr>
          <w:rFonts w:ascii="Century Gothic" w:hAnsi="Century Gothic"/>
          <w:sz w:val="24"/>
          <w:szCs w:val="24"/>
        </w:rPr>
        <w:t xml:space="preserve">Municipal.   </w:t>
      </w:r>
    </w:p>
    <w:p w14:paraId="45CCF9EF" w14:textId="50B15EC1" w:rsidR="004B403A" w:rsidRDefault="00620A04" w:rsidP="00A11A07">
      <w:pPr>
        <w:pStyle w:val="NormalWeb"/>
        <w:spacing w:after="200"/>
        <w:ind w:left="3686"/>
        <w:jc w:val="both"/>
        <w:rPr>
          <w:rFonts w:ascii="Century Gothic" w:hAnsi="Century Gothic"/>
          <w:i/>
        </w:rPr>
      </w:pPr>
      <w:r>
        <w:rPr>
          <w:rFonts w:ascii="Century Gothic" w:hAnsi="Century Gothic"/>
          <w:i/>
        </w:rPr>
        <w:t>DENOMINA DE RODOVIA MUNICIPAL ERNESTO SEIFERT FILHO A VIA PÚBLICA QUE LIGA AS SEDES DISTRITAIS DE NOVO HORIZONTE A BELA VISTA,</w:t>
      </w:r>
      <w:r w:rsidR="00C50FCB">
        <w:rPr>
          <w:rFonts w:ascii="Century Gothic" w:hAnsi="Century Gothic"/>
          <w:i/>
        </w:rPr>
        <w:t xml:space="preserve"> E DÁ OUTRAS PROVIDÊNCIAS.</w:t>
      </w:r>
    </w:p>
    <w:p w14:paraId="77DE9DF8" w14:textId="14E0E38A" w:rsidR="002D7BCB" w:rsidRPr="002D7BCB" w:rsidRDefault="00D6190E" w:rsidP="002D7BCB">
      <w:pPr>
        <w:pStyle w:val="SemEspaamento"/>
        <w:ind w:firstLine="1134"/>
        <w:jc w:val="both"/>
        <w:rPr>
          <w:rFonts w:ascii="Century Gothic" w:hAnsi="Century Gothic"/>
          <w:sz w:val="24"/>
          <w:szCs w:val="24"/>
        </w:rPr>
      </w:pPr>
      <w:r>
        <w:rPr>
          <w:rFonts w:ascii="Century Gothic" w:hAnsi="Century Gothic"/>
          <w:sz w:val="24"/>
          <w:szCs w:val="24"/>
        </w:rPr>
        <w:t xml:space="preserve">Conforme </w:t>
      </w:r>
      <w:r w:rsidR="00C1786E">
        <w:rPr>
          <w:rFonts w:ascii="Century Gothic" w:hAnsi="Century Gothic"/>
          <w:sz w:val="24"/>
          <w:szCs w:val="24"/>
        </w:rPr>
        <w:t>o</w:t>
      </w:r>
      <w:r w:rsidR="00AD6615">
        <w:rPr>
          <w:rFonts w:ascii="Century Gothic" w:hAnsi="Century Gothic"/>
          <w:sz w:val="24"/>
          <w:szCs w:val="24"/>
        </w:rPr>
        <w:t>s</w:t>
      </w:r>
      <w:r w:rsidR="00C1786E">
        <w:rPr>
          <w:rFonts w:ascii="Century Gothic" w:hAnsi="Century Gothic"/>
          <w:sz w:val="24"/>
          <w:szCs w:val="24"/>
        </w:rPr>
        <w:t xml:space="preserve"> autor</w:t>
      </w:r>
      <w:r w:rsidR="00AD6615">
        <w:rPr>
          <w:rFonts w:ascii="Century Gothic" w:hAnsi="Century Gothic"/>
          <w:sz w:val="24"/>
          <w:szCs w:val="24"/>
        </w:rPr>
        <w:t xml:space="preserve">es do referido Projeto, Vereadores </w:t>
      </w:r>
      <w:proofErr w:type="spellStart"/>
      <w:r w:rsidR="00AD6615">
        <w:rPr>
          <w:rFonts w:ascii="Century Gothic" w:hAnsi="Century Gothic"/>
          <w:sz w:val="24"/>
          <w:szCs w:val="24"/>
        </w:rPr>
        <w:t>Dionir</w:t>
      </w:r>
      <w:proofErr w:type="spellEnd"/>
      <w:r w:rsidR="00AD6615">
        <w:rPr>
          <w:rFonts w:ascii="Century Gothic" w:hAnsi="Century Gothic"/>
          <w:sz w:val="24"/>
          <w:szCs w:val="24"/>
        </w:rPr>
        <w:t xml:space="preserve"> Luiz </w:t>
      </w:r>
      <w:proofErr w:type="spellStart"/>
      <w:r w:rsidR="00AD6615">
        <w:rPr>
          <w:rFonts w:ascii="Century Gothic" w:hAnsi="Century Gothic"/>
          <w:sz w:val="24"/>
          <w:szCs w:val="24"/>
        </w:rPr>
        <w:t>Briesch</w:t>
      </w:r>
      <w:proofErr w:type="spellEnd"/>
      <w:r w:rsidR="00AD6615">
        <w:rPr>
          <w:rFonts w:ascii="Century Gothic" w:hAnsi="Century Gothic"/>
          <w:sz w:val="24"/>
          <w:szCs w:val="24"/>
        </w:rPr>
        <w:t xml:space="preserve"> (Sargento </w:t>
      </w:r>
      <w:proofErr w:type="spellStart"/>
      <w:r w:rsidR="00AD6615">
        <w:rPr>
          <w:rFonts w:ascii="Century Gothic" w:hAnsi="Century Gothic"/>
          <w:sz w:val="24"/>
          <w:szCs w:val="24"/>
        </w:rPr>
        <w:t>Dionir</w:t>
      </w:r>
      <w:proofErr w:type="spellEnd"/>
      <w:r w:rsidR="00AD6615">
        <w:rPr>
          <w:rFonts w:ascii="Century Gothic" w:hAnsi="Century Gothic"/>
          <w:sz w:val="24"/>
          <w:szCs w:val="24"/>
        </w:rPr>
        <w:t xml:space="preserve">) e </w:t>
      </w:r>
      <w:r w:rsidR="006534B3">
        <w:rPr>
          <w:rFonts w:ascii="Century Gothic" w:hAnsi="Century Gothic"/>
          <w:sz w:val="24"/>
          <w:szCs w:val="24"/>
        </w:rPr>
        <w:t xml:space="preserve">Cristiano Luis </w:t>
      </w:r>
      <w:proofErr w:type="spellStart"/>
      <w:r w:rsidR="006534B3">
        <w:rPr>
          <w:rFonts w:ascii="Century Gothic" w:hAnsi="Century Gothic"/>
          <w:sz w:val="24"/>
          <w:szCs w:val="24"/>
        </w:rPr>
        <w:t>Metzner</w:t>
      </w:r>
      <w:proofErr w:type="spellEnd"/>
      <w:r w:rsidR="006534B3">
        <w:rPr>
          <w:rFonts w:ascii="Century Gothic" w:hAnsi="Century Gothic"/>
          <w:sz w:val="24"/>
          <w:szCs w:val="24"/>
        </w:rPr>
        <w:t xml:space="preserve"> (</w:t>
      </w:r>
      <w:proofErr w:type="spellStart"/>
      <w:r w:rsidR="006534B3">
        <w:rPr>
          <w:rFonts w:ascii="Century Gothic" w:hAnsi="Century Gothic"/>
          <w:sz w:val="24"/>
          <w:szCs w:val="24"/>
        </w:rPr>
        <w:t>Suko</w:t>
      </w:r>
      <w:proofErr w:type="spellEnd"/>
      <w:r w:rsidR="006534B3">
        <w:rPr>
          <w:rFonts w:ascii="Century Gothic" w:hAnsi="Century Gothic"/>
          <w:sz w:val="24"/>
          <w:szCs w:val="24"/>
        </w:rPr>
        <w:t xml:space="preserve">), </w:t>
      </w:r>
      <w:r w:rsidR="002049DE">
        <w:rPr>
          <w:rFonts w:ascii="Century Gothic" w:hAnsi="Century Gothic"/>
          <w:sz w:val="24"/>
          <w:szCs w:val="24"/>
        </w:rPr>
        <w:t xml:space="preserve">referida matéria </w:t>
      </w:r>
      <w:r w:rsidR="002D7BCB">
        <w:rPr>
          <w:rFonts w:ascii="Century Gothic" w:hAnsi="Century Gothic"/>
          <w:sz w:val="24"/>
          <w:szCs w:val="24"/>
        </w:rPr>
        <w:t xml:space="preserve">visa prestar uma justa homenagem para </w:t>
      </w:r>
      <w:r w:rsidR="002D7BCB" w:rsidRPr="002D7BCB">
        <w:rPr>
          <w:rFonts w:ascii="Century Gothic" w:hAnsi="Century Gothic"/>
          <w:sz w:val="24"/>
          <w:szCs w:val="24"/>
        </w:rPr>
        <w:t>Ernesto Seifert Filho</w:t>
      </w:r>
      <w:r w:rsidR="002D7BCB">
        <w:rPr>
          <w:rFonts w:ascii="Century Gothic" w:hAnsi="Century Gothic"/>
          <w:sz w:val="24"/>
          <w:szCs w:val="24"/>
        </w:rPr>
        <w:t>, que</w:t>
      </w:r>
      <w:r w:rsidR="002D7BCB" w:rsidRPr="002D7BCB">
        <w:rPr>
          <w:rFonts w:ascii="Century Gothic" w:hAnsi="Century Gothic"/>
          <w:sz w:val="24"/>
          <w:szCs w:val="24"/>
        </w:rPr>
        <w:t xml:space="preserve"> nasceu no dia 28 de dezembro de 1919, sendo filhos de imigrantes da Rússia, que tiveram ainda seis filhos. </w:t>
      </w:r>
    </w:p>
    <w:p w14:paraId="325F25CF" w14:textId="77777777" w:rsidR="002D7BCB" w:rsidRPr="002D7BCB" w:rsidRDefault="002D7BCB" w:rsidP="002D7BCB">
      <w:pPr>
        <w:pStyle w:val="SemEspaamento"/>
        <w:ind w:firstLine="1134"/>
        <w:jc w:val="both"/>
        <w:rPr>
          <w:rFonts w:ascii="Century Gothic" w:hAnsi="Century Gothic"/>
          <w:sz w:val="24"/>
          <w:szCs w:val="24"/>
        </w:rPr>
      </w:pPr>
    </w:p>
    <w:p w14:paraId="073A53A3"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Serviu o Exército Brasileiro por um ano, e por razão da 2ª Guerra Mundial, foi convocado, como reservista, a retornar ao Exército por mais um período de aproximadamente 3 anos.</w:t>
      </w:r>
    </w:p>
    <w:p w14:paraId="63A75B18" w14:textId="77777777" w:rsidR="002D7BCB" w:rsidRPr="002D7BCB" w:rsidRDefault="002D7BCB" w:rsidP="002D7BCB">
      <w:pPr>
        <w:pStyle w:val="SemEspaamento"/>
        <w:ind w:firstLine="1134"/>
        <w:jc w:val="both"/>
        <w:rPr>
          <w:rFonts w:ascii="Century Gothic" w:hAnsi="Century Gothic"/>
          <w:sz w:val="24"/>
          <w:szCs w:val="24"/>
        </w:rPr>
      </w:pPr>
    </w:p>
    <w:p w14:paraId="265EA17B"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Foi convocado para ir à II Guerra Mundial, mais precisamente na Itália, onde foi combatente juntamente com soldados americanos durante 8 meses, até a vitória no Monte Castelo contra as tropas alemãs.</w:t>
      </w:r>
    </w:p>
    <w:p w14:paraId="1765A588" w14:textId="77777777" w:rsidR="002D7BCB" w:rsidRPr="002D7BCB" w:rsidRDefault="002D7BCB" w:rsidP="002D7BCB">
      <w:pPr>
        <w:pStyle w:val="SemEspaamento"/>
        <w:ind w:firstLine="1134"/>
        <w:jc w:val="both"/>
        <w:rPr>
          <w:rFonts w:ascii="Century Gothic" w:hAnsi="Century Gothic"/>
          <w:sz w:val="24"/>
          <w:szCs w:val="24"/>
        </w:rPr>
      </w:pPr>
    </w:p>
    <w:p w14:paraId="318C0E93"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 xml:space="preserve">Segundo relatos da família, Ernesto partiu para a guerra sendo noivo de </w:t>
      </w:r>
      <w:proofErr w:type="spellStart"/>
      <w:r w:rsidRPr="002D7BCB">
        <w:rPr>
          <w:rFonts w:ascii="Century Gothic" w:hAnsi="Century Gothic"/>
          <w:sz w:val="24"/>
          <w:szCs w:val="24"/>
        </w:rPr>
        <w:t>Annita</w:t>
      </w:r>
      <w:proofErr w:type="spellEnd"/>
      <w:r w:rsidRPr="002D7BCB">
        <w:rPr>
          <w:rFonts w:ascii="Century Gothic" w:hAnsi="Century Gothic"/>
          <w:sz w:val="24"/>
          <w:szCs w:val="24"/>
        </w:rPr>
        <w:t xml:space="preserve"> </w:t>
      </w:r>
      <w:proofErr w:type="spellStart"/>
      <w:r w:rsidRPr="002D7BCB">
        <w:rPr>
          <w:rFonts w:ascii="Century Gothic" w:hAnsi="Century Gothic"/>
          <w:sz w:val="24"/>
          <w:szCs w:val="24"/>
        </w:rPr>
        <w:t>Matschulat</w:t>
      </w:r>
      <w:proofErr w:type="spellEnd"/>
      <w:r w:rsidRPr="002D7BCB">
        <w:rPr>
          <w:rFonts w:ascii="Century Gothic" w:hAnsi="Century Gothic"/>
          <w:sz w:val="24"/>
          <w:szCs w:val="24"/>
        </w:rPr>
        <w:t>, com quem casou após retornar do combate e teve seis filhos.</w:t>
      </w:r>
    </w:p>
    <w:p w14:paraId="6517F1C5" w14:textId="77777777" w:rsidR="002D7BCB" w:rsidRPr="002D7BCB" w:rsidRDefault="002D7BCB" w:rsidP="002D7BCB">
      <w:pPr>
        <w:pStyle w:val="SemEspaamento"/>
        <w:ind w:firstLine="1134"/>
        <w:jc w:val="both"/>
        <w:rPr>
          <w:rFonts w:ascii="Century Gothic" w:hAnsi="Century Gothic"/>
          <w:sz w:val="24"/>
          <w:szCs w:val="24"/>
        </w:rPr>
      </w:pPr>
    </w:p>
    <w:p w14:paraId="62A300A2"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Ernesto participou ativamente na última batalha, realizada em Monte Castelo.</w:t>
      </w:r>
    </w:p>
    <w:p w14:paraId="225C408A" w14:textId="77777777" w:rsidR="002D7BCB" w:rsidRPr="002D7BCB" w:rsidRDefault="002D7BCB" w:rsidP="002D7BCB">
      <w:pPr>
        <w:pStyle w:val="SemEspaamento"/>
        <w:ind w:firstLine="1134"/>
        <w:jc w:val="both"/>
        <w:rPr>
          <w:rFonts w:ascii="Century Gothic" w:hAnsi="Century Gothic"/>
          <w:sz w:val="24"/>
          <w:szCs w:val="24"/>
        </w:rPr>
      </w:pPr>
    </w:p>
    <w:p w14:paraId="4824A102"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Após a Guerra ele foi acometido de febre amarela, razão porque ele não retornou de navio e sim de avião, porque havia ficado para trás em tratamento.</w:t>
      </w:r>
    </w:p>
    <w:p w14:paraId="4041B061" w14:textId="77777777" w:rsidR="002D7BCB" w:rsidRPr="002D7BCB" w:rsidRDefault="002D7BCB" w:rsidP="002D7BCB">
      <w:pPr>
        <w:pStyle w:val="SemEspaamento"/>
        <w:ind w:firstLine="1134"/>
        <w:jc w:val="both"/>
        <w:rPr>
          <w:rFonts w:ascii="Century Gothic" w:hAnsi="Century Gothic"/>
          <w:sz w:val="24"/>
          <w:szCs w:val="24"/>
        </w:rPr>
      </w:pPr>
    </w:p>
    <w:p w14:paraId="33184D3C"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 xml:space="preserve">Em 1951, juntamente com seu irmão Alfredo, partiu de Santa Rosa, Rio Grande do Sul, na carroceria de um caminhão </w:t>
      </w:r>
      <w:proofErr w:type="spellStart"/>
      <w:r w:rsidRPr="002D7BCB">
        <w:rPr>
          <w:rFonts w:ascii="Century Gothic" w:hAnsi="Century Gothic"/>
          <w:sz w:val="24"/>
          <w:szCs w:val="24"/>
        </w:rPr>
        <w:t>enlonado</w:t>
      </w:r>
      <w:proofErr w:type="spellEnd"/>
      <w:r w:rsidRPr="002D7BCB">
        <w:rPr>
          <w:rFonts w:ascii="Century Gothic" w:hAnsi="Century Gothic"/>
          <w:sz w:val="24"/>
          <w:szCs w:val="24"/>
        </w:rPr>
        <w:t xml:space="preserve"> e com bancos de tábuas para conhecer as terras do Oeste Paranaense.</w:t>
      </w:r>
    </w:p>
    <w:p w14:paraId="4657C206" w14:textId="77777777" w:rsidR="002D7BCB" w:rsidRPr="002D7BCB" w:rsidRDefault="002D7BCB" w:rsidP="002D7BCB">
      <w:pPr>
        <w:pStyle w:val="SemEspaamento"/>
        <w:ind w:firstLine="1134"/>
        <w:jc w:val="both"/>
        <w:rPr>
          <w:rFonts w:ascii="Century Gothic" w:hAnsi="Century Gothic"/>
          <w:sz w:val="24"/>
          <w:szCs w:val="24"/>
        </w:rPr>
      </w:pPr>
    </w:p>
    <w:p w14:paraId="2FBB481B"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 xml:space="preserve">Era a Colonizadora Maripá, dirigida pelo sr. Willy Barth, que os recebeu. Gostaram muito do que viram, tanto que compraram terras da linha Belmonte, onde cada um adquiriu duas colônias. Na verdade, Ernesto queria comprar </w:t>
      </w:r>
      <w:r w:rsidRPr="002D7BCB">
        <w:rPr>
          <w:rFonts w:ascii="Century Gothic" w:hAnsi="Century Gothic"/>
          <w:sz w:val="24"/>
          <w:szCs w:val="24"/>
        </w:rPr>
        <w:lastRenderedPageBreak/>
        <w:t>apenas uma, mas seu irmão Alfredo o encorajou a comprar duas, já que possuía 10 mil cruzeiros, em ferro na ferraria, e trabalhando este material acreditava que conseguiria pagar as terras, o que de fato aconteceu.</w:t>
      </w:r>
    </w:p>
    <w:p w14:paraId="3ECA0B2D" w14:textId="77777777" w:rsidR="002D7BCB" w:rsidRPr="002D7BCB" w:rsidRDefault="002D7BCB" w:rsidP="002D7BCB">
      <w:pPr>
        <w:pStyle w:val="SemEspaamento"/>
        <w:ind w:firstLine="1134"/>
        <w:jc w:val="both"/>
        <w:rPr>
          <w:rFonts w:ascii="Century Gothic" w:hAnsi="Century Gothic"/>
          <w:sz w:val="24"/>
          <w:szCs w:val="24"/>
        </w:rPr>
      </w:pPr>
    </w:p>
    <w:p w14:paraId="681B8F3E"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Em 1954, ele abriu uma clareira de cerca de um alqueire e no ano seguinte plantaram milho. Em março de 1956 veio com a mudança, mais seis filhos para General Rondon. A viagem foi boa e por isso durou “só” 4 dias para chegarem.</w:t>
      </w:r>
    </w:p>
    <w:p w14:paraId="04532BD2" w14:textId="77777777" w:rsidR="002D7BCB" w:rsidRPr="002D7BCB" w:rsidRDefault="002D7BCB" w:rsidP="002D7BCB">
      <w:pPr>
        <w:pStyle w:val="SemEspaamento"/>
        <w:ind w:firstLine="1134"/>
        <w:jc w:val="both"/>
        <w:rPr>
          <w:rFonts w:ascii="Century Gothic" w:hAnsi="Century Gothic"/>
          <w:sz w:val="24"/>
          <w:szCs w:val="24"/>
        </w:rPr>
      </w:pPr>
    </w:p>
    <w:p w14:paraId="05C4D928" w14:textId="77777777"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Como marceneiro, ferreiro, construtor e agricultor, Ernesto era muito empreendedor. Trabalhador incontestável, conseguiu fabricar a sua própria (moenda) de cana, instalou luz elétrica com roda d´água de 5 metros, entre vários outros empreendimentos e invenções.</w:t>
      </w:r>
    </w:p>
    <w:p w14:paraId="6BCB7A0B" w14:textId="77777777" w:rsidR="002D7BCB" w:rsidRPr="002D7BCB" w:rsidRDefault="002D7BCB" w:rsidP="002D7BCB">
      <w:pPr>
        <w:pStyle w:val="SemEspaamento"/>
        <w:ind w:firstLine="1134"/>
        <w:jc w:val="both"/>
        <w:rPr>
          <w:rFonts w:ascii="Century Gothic" w:hAnsi="Century Gothic"/>
          <w:sz w:val="24"/>
          <w:szCs w:val="24"/>
        </w:rPr>
      </w:pPr>
    </w:p>
    <w:p w14:paraId="69C3CD01" w14:textId="34B9A000" w:rsidR="002D7BCB" w:rsidRPr="002D7BCB"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 xml:space="preserve">Na época só havia estrada Via Curvado, então Ernesto incentivou e com o auxílio dos demais agricultores foi construída a Escola 7 de Setembro, onde o primeiro professor foi o senhor Osvaldo </w:t>
      </w:r>
      <w:proofErr w:type="spellStart"/>
      <w:r w:rsidRPr="002D7BCB">
        <w:rPr>
          <w:rFonts w:ascii="Century Gothic" w:hAnsi="Century Gothic"/>
          <w:sz w:val="24"/>
          <w:szCs w:val="24"/>
        </w:rPr>
        <w:t>Schwertner</w:t>
      </w:r>
      <w:proofErr w:type="spellEnd"/>
      <w:r w:rsidRPr="002D7BCB">
        <w:rPr>
          <w:rFonts w:ascii="Century Gothic" w:hAnsi="Century Gothic"/>
          <w:sz w:val="24"/>
          <w:szCs w:val="24"/>
        </w:rPr>
        <w:t>, um mestre admirável. O pioneiro faleceu em maio de 2001, deixando um legado cristão sincero, abnegado e exemplo de honra e caráter.</w:t>
      </w:r>
    </w:p>
    <w:p w14:paraId="179C8E2F" w14:textId="77777777" w:rsidR="002D7BCB" w:rsidRPr="002D7BCB" w:rsidRDefault="002D7BCB" w:rsidP="002D7BCB">
      <w:pPr>
        <w:pStyle w:val="SemEspaamento"/>
        <w:ind w:firstLine="1134"/>
        <w:jc w:val="both"/>
        <w:rPr>
          <w:rFonts w:ascii="Century Gothic" w:hAnsi="Century Gothic"/>
          <w:sz w:val="24"/>
          <w:szCs w:val="24"/>
        </w:rPr>
      </w:pPr>
    </w:p>
    <w:p w14:paraId="60B6EF97" w14:textId="6C076D59" w:rsidR="00AD6615" w:rsidRDefault="002D7BCB" w:rsidP="002D7BCB">
      <w:pPr>
        <w:pStyle w:val="SemEspaamento"/>
        <w:ind w:firstLine="1134"/>
        <w:jc w:val="both"/>
        <w:rPr>
          <w:rFonts w:ascii="Century Gothic" w:hAnsi="Century Gothic"/>
          <w:sz w:val="24"/>
          <w:szCs w:val="24"/>
        </w:rPr>
      </w:pPr>
      <w:r w:rsidRPr="002D7BCB">
        <w:rPr>
          <w:rFonts w:ascii="Century Gothic" w:hAnsi="Century Gothic"/>
          <w:sz w:val="24"/>
          <w:szCs w:val="24"/>
        </w:rPr>
        <w:t>Ernesto e dois vizinhos foram os que auxiliaram a Colonizadora Maripá a abrir o caminho em meio as matas, que se transformou na estrada que ligaria Novo Horizonte a Bela Vista, via estrada do Clube Lira.</w:t>
      </w:r>
    </w:p>
    <w:p w14:paraId="6512666B" w14:textId="77777777" w:rsidR="00AD6615" w:rsidRDefault="00AD6615" w:rsidP="00AD6615">
      <w:pPr>
        <w:pStyle w:val="SemEspaamento"/>
        <w:ind w:firstLine="1134"/>
        <w:jc w:val="both"/>
        <w:rPr>
          <w:rFonts w:ascii="Century Gothic" w:hAnsi="Century Gothic"/>
          <w:sz w:val="24"/>
          <w:szCs w:val="24"/>
        </w:rPr>
      </w:pPr>
    </w:p>
    <w:p w14:paraId="0DF00CA9" w14:textId="77777777" w:rsidR="00AD6615" w:rsidRDefault="00AD6615" w:rsidP="00AD6615">
      <w:pPr>
        <w:pStyle w:val="SemEspaamento"/>
        <w:ind w:firstLine="1134"/>
        <w:jc w:val="both"/>
        <w:rPr>
          <w:rFonts w:ascii="Century Gothic" w:hAnsi="Century Gothic"/>
          <w:sz w:val="24"/>
          <w:szCs w:val="24"/>
        </w:rPr>
      </w:pPr>
    </w:p>
    <w:p w14:paraId="03B4B136" w14:textId="75F2D32B" w:rsidR="00424881" w:rsidRDefault="00772617" w:rsidP="00592698">
      <w:pPr>
        <w:pStyle w:val="SemEspaamento"/>
        <w:ind w:firstLine="1134"/>
        <w:jc w:val="both"/>
        <w:rPr>
          <w:rFonts w:ascii="Century Gothic" w:hAnsi="Century Gothic"/>
          <w:b/>
          <w:sz w:val="24"/>
          <w:szCs w:val="24"/>
        </w:rPr>
      </w:pPr>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DA75EB">
        <w:rPr>
          <w:rFonts w:ascii="Century Gothic" w:hAnsi="Century Gothic"/>
          <w:sz w:val="24"/>
          <w:szCs w:val="24"/>
        </w:rPr>
        <w:t xml:space="preserve">e considerando o teor </w:t>
      </w:r>
      <w:r w:rsidR="003A14B4">
        <w:rPr>
          <w:rFonts w:ascii="Century Gothic" w:hAnsi="Century Gothic"/>
          <w:sz w:val="24"/>
          <w:szCs w:val="24"/>
        </w:rPr>
        <w:t xml:space="preserve">do </w:t>
      </w:r>
      <w:r w:rsidR="009E16CC">
        <w:rPr>
          <w:rFonts w:ascii="Century Gothic" w:hAnsi="Century Gothic"/>
          <w:sz w:val="24"/>
          <w:szCs w:val="24"/>
        </w:rPr>
        <w:t>Projeto</w:t>
      </w:r>
      <w:r w:rsidR="00DA75EB">
        <w:rPr>
          <w:rFonts w:ascii="Century Gothic" w:hAnsi="Century Gothic"/>
          <w:sz w:val="24"/>
          <w:szCs w:val="24"/>
        </w:rPr>
        <w:t xml:space="preserve">,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6A27D5">
        <w:rPr>
          <w:rFonts w:ascii="Century Gothic" w:hAnsi="Century Gothic"/>
          <w:b/>
          <w:sz w:val="24"/>
          <w:szCs w:val="24"/>
        </w:rPr>
        <w:t>FAVORÁVEIS</w:t>
      </w:r>
      <w:r w:rsidR="00424881" w:rsidRPr="009D68F8">
        <w:rPr>
          <w:rFonts w:ascii="Century Gothic" w:hAnsi="Century Gothic"/>
          <w:b/>
          <w:sz w:val="24"/>
          <w:szCs w:val="24"/>
        </w:rPr>
        <w:t xml:space="preserve"> </w:t>
      </w:r>
      <w:r w:rsidR="00424881" w:rsidRPr="009D68F8">
        <w:rPr>
          <w:rFonts w:ascii="Century Gothic" w:hAnsi="Century Gothic"/>
          <w:sz w:val="24"/>
          <w:szCs w:val="24"/>
        </w:rPr>
        <w:t>à matéria</w:t>
      </w:r>
      <w:r w:rsidR="00364A3C">
        <w:rPr>
          <w:rFonts w:ascii="Century Gothic" w:hAnsi="Century Gothic"/>
          <w:sz w:val="24"/>
          <w:szCs w:val="24"/>
        </w:rPr>
        <w:t>, por unanimidade de votos</w:t>
      </w:r>
      <w:r w:rsidR="00424881" w:rsidRPr="009D68F8">
        <w:rPr>
          <w:rFonts w:ascii="Century Gothic" w:hAnsi="Century Gothic"/>
          <w:sz w:val="24"/>
          <w:szCs w:val="24"/>
        </w:rPr>
        <w:t xml:space="preserve">. É O PARECER. Plenário Ariovaldo Luiz Bier, em </w:t>
      </w:r>
      <w:r w:rsidR="008A5CC9">
        <w:rPr>
          <w:rFonts w:ascii="Century Gothic" w:hAnsi="Century Gothic"/>
          <w:sz w:val="24"/>
          <w:szCs w:val="24"/>
        </w:rPr>
        <w:t>16</w:t>
      </w:r>
      <w:r w:rsidR="004B403A">
        <w:rPr>
          <w:rFonts w:ascii="Century Gothic" w:hAnsi="Century Gothic"/>
          <w:sz w:val="24"/>
          <w:szCs w:val="24"/>
        </w:rPr>
        <w:t xml:space="preserve"> de fevereiro de 202</w:t>
      </w:r>
      <w:r w:rsidR="003A14B4">
        <w:rPr>
          <w:rFonts w:ascii="Century Gothic" w:hAnsi="Century Gothic"/>
          <w:sz w:val="24"/>
          <w:szCs w:val="24"/>
        </w:rPr>
        <w:t>3</w:t>
      </w:r>
      <w:r w:rsidR="004B403A">
        <w:rPr>
          <w:rFonts w:ascii="Century Gothic" w:hAnsi="Century Gothic"/>
          <w:sz w:val="24"/>
          <w:szCs w:val="24"/>
        </w:rPr>
        <w:t>.</w:t>
      </w:r>
    </w:p>
    <w:p w14:paraId="6B0B48D0" w14:textId="77777777" w:rsidR="003A14B4" w:rsidRDefault="003A14B4" w:rsidP="00424881">
      <w:pPr>
        <w:spacing w:after="0" w:line="240" w:lineRule="auto"/>
        <w:jc w:val="both"/>
        <w:rPr>
          <w:rFonts w:ascii="Century Gothic" w:hAnsi="Century Gothic"/>
          <w:b/>
          <w:sz w:val="24"/>
          <w:szCs w:val="24"/>
        </w:rPr>
      </w:pPr>
    </w:p>
    <w:p w14:paraId="503BE29C" w14:textId="77777777" w:rsidR="002D7BCB" w:rsidRDefault="002D7BCB" w:rsidP="00424881">
      <w:pPr>
        <w:spacing w:after="0" w:line="240" w:lineRule="auto"/>
        <w:jc w:val="both"/>
        <w:rPr>
          <w:rFonts w:ascii="Century Gothic" w:hAnsi="Century Gothic"/>
          <w:b/>
          <w:sz w:val="24"/>
          <w:szCs w:val="24"/>
        </w:rPr>
      </w:pPr>
    </w:p>
    <w:p w14:paraId="2AF554E4" w14:textId="77777777" w:rsidR="003A14B4" w:rsidRDefault="003A14B4" w:rsidP="00424881">
      <w:pPr>
        <w:spacing w:after="0" w:line="240" w:lineRule="auto"/>
        <w:jc w:val="both"/>
        <w:rPr>
          <w:rFonts w:ascii="Century Gothic" w:hAnsi="Century Gothic"/>
          <w:b/>
          <w:sz w:val="24"/>
          <w:szCs w:val="24"/>
        </w:rPr>
      </w:pPr>
    </w:p>
    <w:p w14:paraId="31B4ABF3" w14:textId="57F0EE8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CRISTIANO LUIS METZNER “O SUKO”</w:t>
      </w:r>
    </w:p>
    <w:p w14:paraId="2C712D9A" w14:textId="1F94A732"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Presidente</w:t>
      </w:r>
    </w:p>
    <w:p w14:paraId="1D3F4707" w14:textId="77777777" w:rsidR="003A14B4" w:rsidRDefault="003A14B4" w:rsidP="003A14B4">
      <w:pPr>
        <w:spacing w:after="0" w:line="240" w:lineRule="auto"/>
        <w:jc w:val="right"/>
        <w:rPr>
          <w:rFonts w:ascii="Century Gothic" w:hAnsi="Century Gothic"/>
          <w:b/>
          <w:sz w:val="24"/>
          <w:szCs w:val="24"/>
        </w:rPr>
      </w:pPr>
    </w:p>
    <w:p w14:paraId="24DEDFDD" w14:textId="5E326FD5"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LUIS CARLOS DA SILVA “CARLINHOS”</w:t>
      </w:r>
    </w:p>
    <w:p w14:paraId="4FF918BE" w14:textId="34D58000"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Relator</w:t>
      </w:r>
    </w:p>
    <w:p w14:paraId="7D9C5531" w14:textId="77777777" w:rsidR="003A14B4" w:rsidRDefault="003A14B4" w:rsidP="00424881">
      <w:pPr>
        <w:spacing w:after="0" w:line="240" w:lineRule="auto"/>
        <w:jc w:val="both"/>
        <w:rPr>
          <w:rFonts w:ascii="Century Gothic" w:hAnsi="Century Gothic"/>
          <w:b/>
          <w:sz w:val="24"/>
          <w:szCs w:val="24"/>
        </w:rPr>
      </w:pPr>
    </w:p>
    <w:p w14:paraId="717D26CB" w14:textId="52C259C4"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JOÃO EDUARDO DOS SANTOS “JUCA”</w:t>
      </w:r>
    </w:p>
    <w:p w14:paraId="04FA8894" w14:textId="788D007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Membro</w:t>
      </w: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8"/>
      <w:footerReference w:type="default" r:id="rId9"/>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FB03B" w14:textId="77777777" w:rsidR="00392BF1" w:rsidRDefault="00392BF1" w:rsidP="003C0F2A">
      <w:pPr>
        <w:spacing w:after="0" w:line="240" w:lineRule="auto"/>
      </w:pPr>
      <w:r>
        <w:separator/>
      </w:r>
    </w:p>
  </w:endnote>
  <w:endnote w:type="continuationSeparator" w:id="0">
    <w:p w14:paraId="1FF2EE30" w14:textId="77777777" w:rsidR="00392BF1" w:rsidRDefault="00392BF1"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C9655" w14:textId="77777777" w:rsidR="00392BF1" w:rsidRDefault="00392BF1" w:rsidP="003C0F2A">
      <w:pPr>
        <w:spacing w:after="0" w:line="240" w:lineRule="auto"/>
      </w:pPr>
      <w:r>
        <w:separator/>
      </w:r>
    </w:p>
  </w:footnote>
  <w:footnote w:type="continuationSeparator" w:id="0">
    <w:p w14:paraId="0788E198" w14:textId="77777777" w:rsidR="00392BF1" w:rsidRDefault="00392BF1"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147D"/>
    <w:rsid w:val="0004261F"/>
    <w:rsid w:val="00046A82"/>
    <w:rsid w:val="00052C7C"/>
    <w:rsid w:val="00053DD2"/>
    <w:rsid w:val="00063330"/>
    <w:rsid w:val="0006798E"/>
    <w:rsid w:val="0007454F"/>
    <w:rsid w:val="00080298"/>
    <w:rsid w:val="00086130"/>
    <w:rsid w:val="0008646F"/>
    <w:rsid w:val="00086634"/>
    <w:rsid w:val="00091996"/>
    <w:rsid w:val="00093D69"/>
    <w:rsid w:val="000A0FFC"/>
    <w:rsid w:val="000A37F1"/>
    <w:rsid w:val="000A47B2"/>
    <w:rsid w:val="000B42CF"/>
    <w:rsid w:val="000D5C6F"/>
    <w:rsid w:val="000E04F7"/>
    <w:rsid w:val="000E7C17"/>
    <w:rsid w:val="000F2D01"/>
    <w:rsid w:val="000F7F2C"/>
    <w:rsid w:val="00102715"/>
    <w:rsid w:val="00102797"/>
    <w:rsid w:val="00107A26"/>
    <w:rsid w:val="00107F38"/>
    <w:rsid w:val="00107FA8"/>
    <w:rsid w:val="001122F9"/>
    <w:rsid w:val="001140F5"/>
    <w:rsid w:val="0011527A"/>
    <w:rsid w:val="00115A94"/>
    <w:rsid w:val="00124D1D"/>
    <w:rsid w:val="00133D6F"/>
    <w:rsid w:val="00133E57"/>
    <w:rsid w:val="00144521"/>
    <w:rsid w:val="001502FD"/>
    <w:rsid w:val="00153E59"/>
    <w:rsid w:val="00157AE3"/>
    <w:rsid w:val="0016167C"/>
    <w:rsid w:val="00165034"/>
    <w:rsid w:val="00167568"/>
    <w:rsid w:val="00185711"/>
    <w:rsid w:val="00192C68"/>
    <w:rsid w:val="0019481A"/>
    <w:rsid w:val="00196E3D"/>
    <w:rsid w:val="001B6311"/>
    <w:rsid w:val="001C03E0"/>
    <w:rsid w:val="001C108A"/>
    <w:rsid w:val="001C2DFD"/>
    <w:rsid w:val="001C5E6A"/>
    <w:rsid w:val="001C7F09"/>
    <w:rsid w:val="001D6A7A"/>
    <w:rsid w:val="001E39E3"/>
    <w:rsid w:val="001F24D0"/>
    <w:rsid w:val="00200C80"/>
    <w:rsid w:val="002017FE"/>
    <w:rsid w:val="002049DE"/>
    <w:rsid w:val="0020542C"/>
    <w:rsid w:val="00210AF7"/>
    <w:rsid w:val="002206BB"/>
    <w:rsid w:val="00222E30"/>
    <w:rsid w:val="00225A4F"/>
    <w:rsid w:val="00237C50"/>
    <w:rsid w:val="00237F9C"/>
    <w:rsid w:val="00250025"/>
    <w:rsid w:val="002515E9"/>
    <w:rsid w:val="0025190C"/>
    <w:rsid w:val="002704C1"/>
    <w:rsid w:val="0027093B"/>
    <w:rsid w:val="00273C07"/>
    <w:rsid w:val="002742D1"/>
    <w:rsid w:val="00294975"/>
    <w:rsid w:val="002A6D2D"/>
    <w:rsid w:val="002B44B3"/>
    <w:rsid w:val="002C3234"/>
    <w:rsid w:val="002C5BF3"/>
    <w:rsid w:val="002C6542"/>
    <w:rsid w:val="002C733F"/>
    <w:rsid w:val="002D0BE4"/>
    <w:rsid w:val="002D7BCB"/>
    <w:rsid w:val="002D7D95"/>
    <w:rsid w:val="002E53F3"/>
    <w:rsid w:val="002F1FED"/>
    <w:rsid w:val="002F3F8F"/>
    <w:rsid w:val="002F4627"/>
    <w:rsid w:val="002F71D2"/>
    <w:rsid w:val="0030110C"/>
    <w:rsid w:val="00303F5D"/>
    <w:rsid w:val="00304B6F"/>
    <w:rsid w:val="0031498B"/>
    <w:rsid w:val="00314E62"/>
    <w:rsid w:val="00320EAB"/>
    <w:rsid w:val="00321BEF"/>
    <w:rsid w:val="00323D8A"/>
    <w:rsid w:val="00327C97"/>
    <w:rsid w:val="00332114"/>
    <w:rsid w:val="00350DF8"/>
    <w:rsid w:val="00363BEE"/>
    <w:rsid w:val="00364A3C"/>
    <w:rsid w:val="003665A6"/>
    <w:rsid w:val="00366DFE"/>
    <w:rsid w:val="003702DB"/>
    <w:rsid w:val="00372B15"/>
    <w:rsid w:val="00385F0B"/>
    <w:rsid w:val="00386AA9"/>
    <w:rsid w:val="003915F4"/>
    <w:rsid w:val="00392BF1"/>
    <w:rsid w:val="00396F30"/>
    <w:rsid w:val="00397775"/>
    <w:rsid w:val="003A14B4"/>
    <w:rsid w:val="003A328B"/>
    <w:rsid w:val="003A5550"/>
    <w:rsid w:val="003A73D8"/>
    <w:rsid w:val="003A7BF9"/>
    <w:rsid w:val="003B52CD"/>
    <w:rsid w:val="003C0F2A"/>
    <w:rsid w:val="003C6D8C"/>
    <w:rsid w:val="003C6EE0"/>
    <w:rsid w:val="003E4606"/>
    <w:rsid w:val="003E51E2"/>
    <w:rsid w:val="003F2294"/>
    <w:rsid w:val="003F47F2"/>
    <w:rsid w:val="003F757D"/>
    <w:rsid w:val="003F7994"/>
    <w:rsid w:val="00406196"/>
    <w:rsid w:val="0041185F"/>
    <w:rsid w:val="00416BBF"/>
    <w:rsid w:val="0041793A"/>
    <w:rsid w:val="004203EE"/>
    <w:rsid w:val="0042152E"/>
    <w:rsid w:val="00423E8E"/>
    <w:rsid w:val="00424881"/>
    <w:rsid w:val="004269C5"/>
    <w:rsid w:val="0043294F"/>
    <w:rsid w:val="00437F86"/>
    <w:rsid w:val="00457796"/>
    <w:rsid w:val="004627A2"/>
    <w:rsid w:val="004656D3"/>
    <w:rsid w:val="004670AF"/>
    <w:rsid w:val="004701D1"/>
    <w:rsid w:val="00471A96"/>
    <w:rsid w:val="004758C4"/>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20485"/>
    <w:rsid w:val="00525A9B"/>
    <w:rsid w:val="00527087"/>
    <w:rsid w:val="00527563"/>
    <w:rsid w:val="0053012E"/>
    <w:rsid w:val="0053401D"/>
    <w:rsid w:val="00541EE2"/>
    <w:rsid w:val="00553825"/>
    <w:rsid w:val="00553C3B"/>
    <w:rsid w:val="00554584"/>
    <w:rsid w:val="005552B2"/>
    <w:rsid w:val="005552EA"/>
    <w:rsid w:val="00557A75"/>
    <w:rsid w:val="0056410C"/>
    <w:rsid w:val="00571F9B"/>
    <w:rsid w:val="00592698"/>
    <w:rsid w:val="005A5488"/>
    <w:rsid w:val="005A6A62"/>
    <w:rsid w:val="005B1AB3"/>
    <w:rsid w:val="005B3C07"/>
    <w:rsid w:val="005C0D3B"/>
    <w:rsid w:val="005C38A0"/>
    <w:rsid w:val="005C6206"/>
    <w:rsid w:val="005D6672"/>
    <w:rsid w:val="005F78B2"/>
    <w:rsid w:val="00603175"/>
    <w:rsid w:val="00610656"/>
    <w:rsid w:val="006118A1"/>
    <w:rsid w:val="00620A04"/>
    <w:rsid w:val="006233D2"/>
    <w:rsid w:val="00635A48"/>
    <w:rsid w:val="00640071"/>
    <w:rsid w:val="00641C55"/>
    <w:rsid w:val="00644C68"/>
    <w:rsid w:val="0065168F"/>
    <w:rsid w:val="00653291"/>
    <w:rsid w:val="006534B3"/>
    <w:rsid w:val="00654582"/>
    <w:rsid w:val="006626C4"/>
    <w:rsid w:val="006652DA"/>
    <w:rsid w:val="006700D7"/>
    <w:rsid w:val="00682AB7"/>
    <w:rsid w:val="006832C7"/>
    <w:rsid w:val="006855DC"/>
    <w:rsid w:val="00693D22"/>
    <w:rsid w:val="006A27D5"/>
    <w:rsid w:val="006A3DDC"/>
    <w:rsid w:val="006B0964"/>
    <w:rsid w:val="006C01E8"/>
    <w:rsid w:val="006C0CD2"/>
    <w:rsid w:val="006C6FD2"/>
    <w:rsid w:val="006D456D"/>
    <w:rsid w:val="006E4CB8"/>
    <w:rsid w:val="006E6747"/>
    <w:rsid w:val="00701516"/>
    <w:rsid w:val="007031A4"/>
    <w:rsid w:val="007037D9"/>
    <w:rsid w:val="0070786D"/>
    <w:rsid w:val="00722952"/>
    <w:rsid w:val="007252DE"/>
    <w:rsid w:val="007309B3"/>
    <w:rsid w:val="00731003"/>
    <w:rsid w:val="00745F1E"/>
    <w:rsid w:val="00746A4C"/>
    <w:rsid w:val="00750755"/>
    <w:rsid w:val="00751CEE"/>
    <w:rsid w:val="00754B8E"/>
    <w:rsid w:val="007567EC"/>
    <w:rsid w:val="00757327"/>
    <w:rsid w:val="00765321"/>
    <w:rsid w:val="00772617"/>
    <w:rsid w:val="0077280A"/>
    <w:rsid w:val="0077376F"/>
    <w:rsid w:val="00777E7E"/>
    <w:rsid w:val="007854EA"/>
    <w:rsid w:val="00786B53"/>
    <w:rsid w:val="00793613"/>
    <w:rsid w:val="00796003"/>
    <w:rsid w:val="00797A47"/>
    <w:rsid w:val="007A2069"/>
    <w:rsid w:val="007A63BC"/>
    <w:rsid w:val="007B4167"/>
    <w:rsid w:val="007B7553"/>
    <w:rsid w:val="007C2B46"/>
    <w:rsid w:val="007E0073"/>
    <w:rsid w:val="007E272A"/>
    <w:rsid w:val="007E4CF8"/>
    <w:rsid w:val="007E726C"/>
    <w:rsid w:val="007E75BD"/>
    <w:rsid w:val="007E7A3A"/>
    <w:rsid w:val="007F084C"/>
    <w:rsid w:val="00824BDF"/>
    <w:rsid w:val="0084335C"/>
    <w:rsid w:val="008563A9"/>
    <w:rsid w:val="00862949"/>
    <w:rsid w:val="0086365C"/>
    <w:rsid w:val="008658F1"/>
    <w:rsid w:val="00865F85"/>
    <w:rsid w:val="00873A48"/>
    <w:rsid w:val="0088111F"/>
    <w:rsid w:val="0088349C"/>
    <w:rsid w:val="00883FA1"/>
    <w:rsid w:val="00887106"/>
    <w:rsid w:val="00891CDA"/>
    <w:rsid w:val="008927DA"/>
    <w:rsid w:val="008942F2"/>
    <w:rsid w:val="00895D8B"/>
    <w:rsid w:val="00897D51"/>
    <w:rsid w:val="008A5CC9"/>
    <w:rsid w:val="008A6C01"/>
    <w:rsid w:val="008A78A2"/>
    <w:rsid w:val="008B0947"/>
    <w:rsid w:val="008B19F2"/>
    <w:rsid w:val="008B1F9A"/>
    <w:rsid w:val="008C24AE"/>
    <w:rsid w:val="008C7062"/>
    <w:rsid w:val="008C7345"/>
    <w:rsid w:val="008D3309"/>
    <w:rsid w:val="008D4F38"/>
    <w:rsid w:val="008D5C64"/>
    <w:rsid w:val="008E1C5B"/>
    <w:rsid w:val="008E4F68"/>
    <w:rsid w:val="008E7749"/>
    <w:rsid w:val="008F3B87"/>
    <w:rsid w:val="00914292"/>
    <w:rsid w:val="00917F09"/>
    <w:rsid w:val="0092776E"/>
    <w:rsid w:val="00934E47"/>
    <w:rsid w:val="00963A3C"/>
    <w:rsid w:val="00967E71"/>
    <w:rsid w:val="00974E7E"/>
    <w:rsid w:val="00995C7E"/>
    <w:rsid w:val="009A3A76"/>
    <w:rsid w:val="009A3E74"/>
    <w:rsid w:val="009B1847"/>
    <w:rsid w:val="009C2045"/>
    <w:rsid w:val="009C27E1"/>
    <w:rsid w:val="009C46F7"/>
    <w:rsid w:val="009D16BA"/>
    <w:rsid w:val="009E16CC"/>
    <w:rsid w:val="009F5B0B"/>
    <w:rsid w:val="00A01422"/>
    <w:rsid w:val="00A0227D"/>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90FC7"/>
    <w:rsid w:val="00A96574"/>
    <w:rsid w:val="00AB0751"/>
    <w:rsid w:val="00AB2C87"/>
    <w:rsid w:val="00AD1E63"/>
    <w:rsid w:val="00AD1F47"/>
    <w:rsid w:val="00AD6615"/>
    <w:rsid w:val="00AE4D05"/>
    <w:rsid w:val="00B00C36"/>
    <w:rsid w:val="00B00D2B"/>
    <w:rsid w:val="00B108A3"/>
    <w:rsid w:val="00B16AF2"/>
    <w:rsid w:val="00B2146C"/>
    <w:rsid w:val="00B21947"/>
    <w:rsid w:val="00B227C3"/>
    <w:rsid w:val="00B2573F"/>
    <w:rsid w:val="00B33249"/>
    <w:rsid w:val="00B411D3"/>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B618F"/>
    <w:rsid w:val="00BB7D71"/>
    <w:rsid w:val="00BC1D50"/>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69F"/>
    <w:rsid w:val="00C13DE6"/>
    <w:rsid w:val="00C14F35"/>
    <w:rsid w:val="00C1786E"/>
    <w:rsid w:val="00C20F64"/>
    <w:rsid w:val="00C33C23"/>
    <w:rsid w:val="00C33E59"/>
    <w:rsid w:val="00C466A4"/>
    <w:rsid w:val="00C50BDC"/>
    <w:rsid w:val="00C50FCB"/>
    <w:rsid w:val="00C53752"/>
    <w:rsid w:val="00C53A0A"/>
    <w:rsid w:val="00C54BE6"/>
    <w:rsid w:val="00C6480A"/>
    <w:rsid w:val="00C675AC"/>
    <w:rsid w:val="00C67A73"/>
    <w:rsid w:val="00C71CD2"/>
    <w:rsid w:val="00C7356B"/>
    <w:rsid w:val="00C8733E"/>
    <w:rsid w:val="00C90DF4"/>
    <w:rsid w:val="00C95982"/>
    <w:rsid w:val="00CB6865"/>
    <w:rsid w:val="00CC265A"/>
    <w:rsid w:val="00CC3B1F"/>
    <w:rsid w:val="00CC79FA"/>
    <w:rsid w:val="00CD2147"/>
    <w:rsid w:val="00CD3663"/>
    <w:rsid w:val="00CE1231"/>
    <w:rsid w:val="00CE57DB"/>
    <w:rsid w:val="00CE6C93"/>
    <w:rsid w:val="00CF2952"/>
    <w:rsid w:val="00D000FE"/>
    <w:rsid w:val="00D00928"/>
    <w:rsid w:val="00D00E36"/>
    <w:rsid w:val="00D112F1"/>
    <w:rsid w:val="00D1573F"/>
    <w:rsid w:val="00D169B5"/>
    <w:rsid w:val="00D173E8"/>
    <w:rsid w:val="00D22B52"/>
    <w:rsid w:val="00D246C1"/>
    <w:rsid w:val="00D31EE7"/>
    <w:rsid w:val="00D3521A"/>
    <w:rsid w:val="00D44FA9"/>
    <w:rsid w:val="00D50EA4"/>
    <w:rsid w:val="00D520AA"/>
    <w:rsid w:val="00D5350E"/>
    <w:rsid w:val="00D55412"/>
    <w:rsid w:val="00D6190E"/>
    <w:rsid w:val="00D62655"/>
    <w:rsid w:val="00D649E7"/>
    <w:rsid w:val="00D666DB"/>
    <w:rsid w:val="00D67AA8"/>
    <w:rsid w:val="00D72D1E"/>
    <w:rsid w:val="00D72FD9"/>
    <w:rsid w:val="00D73B87"/>
    <w:rsid w:val="00D76EA7"/>
    <w:rsid w:val="00D82DDF"/>
    <w:rsid w:val="00D83FC3"/>
    <w:rsid w:val="00D874B4"/>
    <w:rsid w:val="00D9509B"/>
    <w:rsid w:val="00D975E2"/>
    <w:rsid w:val="00DA16B0"/>
    <w:rsid w:val="00DA75EB"/>
    <w:rsid w:val="00DB3DB6"/>
    <w:rsid w:val="00DB70EB"/>
    <w:rsid w:val="00DC091F"/>
    <w:rsid w:val="00DC2C25"/>
    <w:rsid w:val="00DC5A8E"/>
    <w:rsid w:val="00DD68BE"/>
    <w:rsid w:val="00DE5204"/>
    <w:rsid w:val="00DE7737"/>
    <w:rsid w:val="00DF0693"/>
    <w:rsid w:val="00DF2C72"/>
    <w:rsid w:val="00DF6FB4"/>
    <w:rsid w:val="00E0152A"/>
    <w:rsid w:val="00E0623C"/>
    <w:rsid w:val="00E0723C"/>
    <w:rsid w:val="00E10C33"/>
    <w:rsid w:val="00E156DC"/>
    <w:rsid w:val="00E159E0"/>
    <w:rsid w:val="00E1764B"/>
    <w:rsid w:val="00E21E1F"/>
    <w:rsid w:val="00E227C7"/>
    <w:rsid w:val="00E23BE9"/>
    <w:rsid w:val="00E263B6"/>
    <w:rsid w:val="00E30A49"/>
    <w:rsid w:val="00E45F40"/>
    <w:rsid w:val="00E554D1"/>
    <w:rsid w:val="00E55929"/>
    <w:rsid w:val="00E8593A"/>
    <w:rsid w:val="00E87140"/>
    <w:rsid w:val="00EA06D2"/>
    <w:rsid w:val="00EA1C3E"/>
    <w:rsid w:val="00EA30DE"/>
    <w:rsid w:val="00EB134B"/>
    <w:rsid w:val="00EB7A77"/>
    <w:rsid w:val="00EC05F5"/>
    <w:rsid w:val="00EC184B"/>
    <w:rsid w:val="00EC1AAF"/>
    <w:rsid w:val="00EC1FEA"/>
    <w:rsid w:val="00EC6A91"/>
    <w:rsid w:val="00EC7D63"/>
    <w:rsid w:val="00ED1B2E"/>
    <w:rsid w:val="00ED74C5"/>
    <w:rsid w:val="00EE0160"/>
    <w:rsid w:val="00EE13F8"/>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66159"/>
    <w:rsid w:val="00F82E05"/>
    <w:rsid w:val="00F8784B"/>
    <w:rsid w:val="00F96906"/>
    <w:rsid w:val="00FA5378"/>
    <w:rsid w:val="00FA5511"/>
    <w:rsid w:val="00FB413F"/>
    <w:rsid w:val="00FB44A7"/>
    <w:rsid w:val="00FB6B94"/>
    <w:rsid w:val="00FC275B"/>
    <w:rsid w:val="00FC6CC8"/>
    <w:rsid w:val="00FD23CB"/>
    <w:rsid w:val="00FD3853"/>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ABAC-68EF-4552-82A0-6684392D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2023-02-23T11:27:00Z</cp:lastPrinted>
  <dcterms:created xsi:type="dcterms:W3CDTF">2023-02-23T11:20:00Z</dcterms:created>
  <dcterms:modified xsi:type="dcterms:W3CDTF">2023-02-23T11:28:00Z</dcterms:modified>
</cp:coreProperties>
</file>