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1588EC86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A0227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de </w:t>
      </w:r>
      <w:r w:rsidR="00D44FA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A0227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C50FC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</w:t>
      </w:r>
      <w:r w:rsidR="002206BB">
        <w:rPr>
          <w:rFonts w:ascii="Century Gothic" w:hAnsi="Century Gothic"/>
          <w:b/>
          <w:bCs/>
          <w:sz w:val="24"/>
          <w:szCs w:val="24"/>
          <w:lang w:eastAsia="pt-BR" w:bidi="pt-BR"/>
        </w:rPr>
        <w:t>3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A0227D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370FAAAF" w14:textId="65DECA69" w:rsidR="00B703E4" w:rsidRDefault="00424881" w:rsidP="002206BB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C50FCB">
        <w:rPr>
          <w:rFonts w:ascii="Century Gothic" w:eastAsia="Calibri" w:hAnsi="Century Gothic" w:cs="Times New Roman"/>
          <w:sz w:val="24"/>
          <w:szCs w:val="24"/>
        </w:rPr>
        <w:t xml:space="preserve">02 de fevereiro </w:t>
      </w:r>
      <w:r w:rsidR="002206BB">
        <w:rPr>
          <w:rFonts w:ascii="Century Gothic" w:eastAsia="Calibri" w:hAnsi="Century Gothic" w:cs="Times New Roman"/>
          <w:sz w:val="24"/>
          <w:szCs w:val="24"/>
        </w:rPr>
        <w:t>de 2023</w:t>
      </w:r>
    </w:p>
    <w:p w14:paraId="5F3B0ABE" w14:textId="77777777" w:rsidR="002206BB" w:rsidRDefault="002206BB" w:rsidP="002206BB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0BFC127C" w14:textId="609606A6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0</w:t>
      </w:r>
      <w:r w:rsidR="00C50FCB">
        <w:rPr>
          <w:rFonts w:ascii="Century Gothic" w:hAnsi="Century Gothic"/>
          <w:b/>
          <w:color w:val="auto"/>
          <w:sz w:val="24"/>
          <w:szCs w:val="24"/>
        </w:rPr>
        <w:t>5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553825">
        <w:rPr>
          <w:rFonts w:ascii="Century Gothic" w:hAnsi="Century Gothic"/>
          <w:b/>
          <w:color w:val="auto"/>
          <w:sz w:val="24"/>
          <w:szCs w:val="24"/>
        </w:rPr>
        <w:t>3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5EB80FF9" w:rsidR="00424881" w:rsidRPr="009D68F8" w:rsidRDefault="002206BB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16</w:t>
      </w:r>
      <w:r w:rsidR="0060317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B403A">
        <w:rPr>
          <w:rFonts w:ascii="Century Gothic" w:eastAsia="Calibri" w:hAnsi="Century Gothic" w:cs="Times New Roman"/>
          <w:sz w:val="24"/>
          <w:szCs w:val="24"/>
        </w:rPr>
        <w:t>de fevereiro de 202</w:t>
      </w:r>
      <w:r w:rsidR="00603175">
        <w:rPr>
          <w:rFonts w:ascii="Century Gothic" w:eastAsia="Calibri" w:hAnsi="Century Gothic" w:cs="Times New Roman"/>
          <w:sz w:val="24"/>
          <w:szCs w:val="24"/>
        </w:rPr>
        <w:t>3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3E3EE5CB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44FA9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A0227D">
        <w:rPr>
          <w:rFonts w:ascii="Century Gothic" w:hAnsi="Century Gothic"/>
          <w:sz w:val="24"/>
          <w:szCs w:val="24"/>
        </w:rPr>
        <w:t>0</w:t>
      </w:r>
      <w:r w:rsidR="00C50FCB">
        <w:rPr>
          <w:rFonts w:ascii="Century Gothic" w:hAnsi="Century Gothic"/>
          <w:sz w:val="24"/>
          <w:szCs w:val="24"/>
        </w:rPr>
        <w:t>4</w:t>
      </w:r>
      <w:r w:rsidR="002206BB">
        <w:rPr>
          <w:rFonts w:ascii="Century Gothic" w:hAnsi="Century Gothic"/>
          <w:sz w:val="24"/>
          <w:szCs w:val="24"/>
        </w:rPr>
        <w:t>/2023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A0227D">
        <w:rPr>
          <w:rFonts w:ascii="Century Gothic" w:hAnsi="Century Gothic"/>
          <w:sz w:val="24"/>
          <w:szCs w:val="24"/>
        </w:rPr>
        <w:t xml:space="preserve">Legislativo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45CCF9EF" w14:textId="313EC083" w:rsidR="004B403A" w:rsidRDefault="00C50FCB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DECLARA DE UTILIDADE PÚBLICA MUNICIPAL A ASSOCIAÇÃO LIBERDADE DE KARATÊ SHOTOKAN – ALKS, E DÁ OUTRAS PROVIDÊNCIAS.</w:t>
      </w:r>
    </w:p>
    <w:p w14:paraId="28580E24" w14:textId="5A9E54A3" w:rsidR="002049DE" w:rsidRDefault="00D6190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Conforme </w:t>
      </w:r>
      <w:r w:rsidR="00C1786E">
        <w:rPr>
          <w:rFonts w:ascii="Century Gothic" w:hAnsi="Century Gothic"/>
          <w:sz w:val="24"/>
          <w:szCs w:val="24"/>
        </w:rPr>
        <w:t xml:space="preserve">o autor do referido Projeto, Vereador </w:t>
      </w:r>
      <w:r w:rsidR="006534B3">
        <w:rPr>
          <w:rFonts w:ascii="Century Gothic" w:hAnsi="Century Gothic"/>
          <w:sz w:val="24"/>
          <w:szCs w:val="24"/>
        </w:rPr>
        <w:t xml:space="preserve">Cristiano Luis </w:t>
      </w:r>
      <w:proofErr w:type="spellStart"/>
      <w:r w:rsidR="006534B3">
        <w:rPr>
          <w:rFonts w:ascii="Century Gothic" w:hAnsi="Century Gothic"/>
          <w:sz w:val="24"/>
          <w:szCs w:val="24"/>
        </w:rPr>
        <w:t>Metzner</w:t>
      </w:r>
      <w:proofErr w:type="spellEnd"/>
      <w:r w:rsidR="006534B3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="006534B3">
        <w:rPr>
          <w:rFonts w:ascii="Century Gothic" w:hAnsi="Century Gothic"/>
          <w:sz w:val="24"/>
          <w:szCs w:val="24"/>
        </w:rPr>
        <w:t>Suko</w:t>
      </w:r>
      <w:proofErr w:type="spellEnd"/>
      <w:r w:rsidR="006534B3">
        <w:rPr>
          <w:rFonts w:ascii="Century Gothic" w:hAnsi="Century Gothic"/>
          <w:sz w:val="24"/>
          <w:szCs w:val="24"/>
        </w:rPr>
        <w:t xml:space="preserve">), </w:t>
      </w:r>
      <w:r w:rsidR="002049DE">
        <w:rPr>
          <w:rFonts w:ascii="Century Gothic" w:hAnsi="Century Gothic"/>
          <w:sz w:val="24"/>
          <w:szCs w:val="24"/>
        </w:rPr>
        <w:t xml:space="preserve">referida matéria </w:t>
      </w:r>
      <w:r w:rsidR="002049DE" w:rsidRPr="00960B7A">
        <w:rPr>
          <w:rFonts w:ascii="Century Gothic" w:hAnsi="Century Gothic"/>
          <w:sz w:val="24"/>
          <w:szCs w:val="24"/>
        </w:rPr>
        <w:t>tem como escopo declarar de Utilidade Pública a Organização Não Governamental “</w:t>
      </w:r>
      <w:r w:rsidR="002049DE" w:rsidRPr="004D5880">
        <w:rPr>
          <w:rFonts w:ascii="Century Gothic" w:hAnsi="Century Gothic"/>
          <w:sz w:val="24"/>
          <w:szCs w:val="24"/>
        </w:rPr>
        <w:t xml:space="preserve">Associação Liberdade de Karatê </w:t>
      </w:r>
      <w:proofErr w:type="spellStart"/>
      <w:r w:rsidR="002049DE" w:rsidRPr="004D5880">
        <w:rPr>
          <w:rFonts w:ascii="Century Gothic" w:hAnsi="Century Gothic"/>
          <w:sz w:val="24"/>
          <w:szCs w:val="24"/>
        </w:rPr>
        <w:t>Shotokan</w:t>
      </w:r>
      <w:proofErr w:type="spellEnd"/>
      <w:r w:rsidR="002049DE" w:rsidRPr="004D5880">
        <w:rPr>
          <w:rFonts w:ascii="Century Gothic" w:hAnsi="Century Gothic"/>
          <w:sz w:val="24"/>
          <w:szCs w:val="24"/>
        </w:rPr>
        <w:t xml:space="preserve"> – ALKS</w:t>
      </w:r>
      <w:r w:rsidR="002049DE" w:rsidRPr="00960B7A">
        <w:rPr>
          <w:rFonts w:ascii="Century Gothic" w:hAnsi="Century Gothic"/>
          <w:sz w:val="24"/>
          <w:szCs w:val="24"/>
        </w:rPr>
        <w:t>.</w:t>
      </w:r>
    </w:p>
    <w:p w14:paraId="552334FF" w14:textId="77777777" w:rsidR="002049DE" w:rsidRDefault="002049DE" w:rsidP="002049DE">
      <w:pPr>
        <w:pStyle w:val="SemEspaamento"/>
        <w:tabs>
          <w:tab w:val="left" w:pos="6630"/>
        </w:tabs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42B50423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história de início da Associação Liberdade de Karatê </w:t>
      </w:r>
      <w:proofErr w:type="spellStart"/>
      <w:r>
        <w:rPr>
          <w:rFonts w:ascii="Century Gothic" w:hAnsi="Century Gothic"/>
          <w:sz w:val="24"/>
          <w:szCs w:val="24"/>
        </w:rPr>
        <w:t>Shotokan</w:t>
      </w:r>
      <w:proofErr w:type="spellEnd"/>
      <w:r>
        <w:rPr>
          <w:rFonts w:ascii="Century Gothic" w:hAnsi="Century Gothic"/>
          <w:sz w:val="24"/>
          <w:szCs w:val="24"/>
        </w:rPr>
        <w:t xml:space="preserve"> – ALKS acontece muito tempo antes da sua formalização legal, quando no ano de 1985 o </w:t>
      </w:r>
      <w:proofErr w:type="spellStart"/>
      <w:r>
        <w:rPr>
          <w:rFonts w:ascii="Century Gothic" w:hAnsi="Century Gothic"/>
          <w:sz w:val="24"/>
          <w:szCs w:val="24"/>
        </w:rPr>
        <w:t>Karateka</w:t>
      </w:r>
      <w:proofErr w:type="spellEnd"/>
      <w:r>
        <w:rPr>
          <w:rFonts w:ascii="Century Gothic" w:hAnsi="Century Gothic"/>
          <w:sz w:val="24"/>
          <w:szCs w:val="24"/>
        </w:rPr>
        <w:t xml:space="preserve"> e hoje </w:t>
      </w:r>
      <w:proofErr w:type="spellStart"/>
      <w:r>
        <w:rPr>
          <w:rFonts w:ascii="Century Gothic" w:hAnsi="Century Gothic"/>
          <w:sz w:val="24"/>
          <w:szCs w:val="24"/>
        </w:rPr>
        <w:t>Shihan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Atilio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Guiosi</w:t>
      </w:r>
      <w:proofErr w:type="spellEnd"/>
      <w:r>
        <w:rPr>
          <w:rFonts w:ascii="Century Gothic" w:hAnsi="Century Gothic"/>
          <w:sz w:val="24"/>
          <w:szCs w:val="24"/>
        </w:rPr>
        <w:t xml:space="preserve"> iniciou seus treinamentos com o </w:t>
      </w:r>
      <w:proofErr w:type="spellStart"/>
      <w:r>
        <w:rPr>
          <w:rFonts w:ascii="Century Gothic" w:hAnsi="Century Gothic"/>
          <w:sz w:val="24"/>
          <w:szCs w:val="24"/>
        </w:rPr>
        <w:t>Sensei</w:t>
      </w:r>
      <w:proofErr w:type="spellEnd"/>
      <w:r>
        <w:rPr>
          <w:rFonts w:ascii="Century Gothic" w:hAnsi="Century Gothic"/>
          <w:sz w:val="24"/>
          <w:szCs w:val="24"/>
        </w:rPr>
        <w:t xml:space="preserve"> Valdomiro Alves Prestes, sendo o primeiro aluno a matricular-se em Marechal Cândido Rondon para receber treinamentos, </w:t>
      </w:r>
      <w:proofErr w:type="spellStart"/>
      <w:r>
        <w:rPr>
          <w:rFonts w:ascii="Century Gothic" w:hAnsi="Century Gothic"/>
          <w:sz w:val="24"/>
          <w:szCs w:val="24"/>
        </w:rPr>
        <w:t>Guiosi</w:t>
      </w:r>
      <w:proofErr w:type="spellEnd"/>
      <w:r>
        <w:rPr>
          <w:rFonts w:ascii="Century Gothic" w:hAnsi="Century Gothic"/>
          <w:sz w:val="24"/>
          <w:szCs w:val="24"/>
        </w:rPr>
        <w:t xml:space="preserve"> também ao longo dos anos foi o único que persistiu mantendo-se em atividade nos caminhos do Karatê-do, ao qual formou-se Faixa Preta no ano de 1992, com o então </w:t>
      </w:r>
      <w:proofErr w:type="spellStart"/>
      <w:r>
        <w:rPr>
          <w:rFonts w:ascii="Century Gothic" w:hAnsi="Century Gothic"/>
          <w:sz w:val="24"/>
          <w:szCs w:val="24"/>
        </w:rPr>
        <w:t>Sensei</w:t>
      </w:r>
      <w:proofErr w:type="spellEnd"/>
      <w:r>
        <w:rPr>
          <w:rFonts w:ascii="Century Gothic" w:hAnsi="Century Gothic"/>
          <w:sz w:val="24"/>
          <w:szCs w:val="24"/>
        </w:rPr>
        <w:t xml:space="preserve"> Elias Andrade de Jesus.</w:t>
      </w:r>
    </w:p>
    <w:p w14:paraId="356C82F7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EE905D0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No ano de 1993 foi fundada então a Academia Liberdade de Karatê </w:t>
      </w:r>
      <w:proofErr w:type="spellStart"/>
      <w:r>
        <w:rPr>
          <w:rFonts w:ascii="Century Gothic" w:hAnsi="Century Gothic"/>
          <w:sz w:val="24"/>
          <w:szCs w:val="24"/>
        </w:rPr>
        <w:t>Shotokan</w:t>
      </w:r>
      <w:proofErr w:type="spellEnd"/>
      <w:r>
        <w:rPr>
          <w:rFonts w:ascii="Century Gothic" w:hAnsi="Century Gothic"/>
          <w:sz w:val="24"/>
          <w:szCs w:val="24"/>
        </w:rPr>
        <w:t xml:space="preserve"> pelo professor e “</w:t>
      </w:r>
      <w:proofErr w:type="spellStart"/>
      <w:r w:rsidRPr="008C082E">
        <w:rPr>
          <w:rFonts w:ascii="Century Gothic" w:hAnsi="Century Gothic"/>
          <w:sz w:val="24"/>
          <w:szCs w:val="24"/>
        </w:rPr>
        <w:t>Shiahn</w:t>
      </w:r>
      <w:proofErr w:type="spellEnd"/>
      <w:r>
        <w:rPr>
          <w:rFonts w:ascii="Century Gothic" w:hAnsi="Century Gothic"/>
          <w:sz w:val="24"/>
          <w:szCs w:val="24"/>
        </w:rPr>
        <w:t>”</w:t>
      </w:r>
      <w:r w:rsidRPr="008C082E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Atilio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Guiosi</w:t>
      </w:r>
      <w:proofErr w:type="spellEnd"/>
      <w:r>
        <w:rPr>
          <w:rFonts w:ascii="Century Gothic" w:hAnsi="Century Gothic"/>
          <w:sz w:val="24"/>
          <w:szCs w:val="24"/>
        </w:rPr>
        <w:t xml:space="preserve"> onde logo no início das atividades a sua equipe sagrou-se Tetra Campeã Paranaense Invictos do Estadual de Karatê </w:t>
      </w:r>
      <w:proofErr w:type="spellStart"/>
      <w:r>
        <w:rPr>
          <w:rFonts w:ascii="Century Gothic" w:hAnsi="Century Gothic"/>
          <w:sz w:val="24"/>
          <w:szCs w:val="24"/>
        </w:rPr>
        <w:t>Shotokan</w:t>
      </w:r>
      <w:proofErr w:type="spellEnd"/>
      <w:r>
        <w:rPr>
          <w:rFonts w:ascii="Century Gothic" w:hAnsi="Century Gothic"/>
          <w:sz w:val="24"/>
          <w:szCs w:val="24"/>
        </w:rPr>
        <w:t xml:space="preserve"> entre os anos 93, 94, 95 e 96.</w:t>
      </w:r>
    </w:p>
    <w:p w14:paraId="6C90CC5C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9FCD06C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 2009 os atletas da até então academia foram Campeões da Final do Paranaense </w:t>
      </w:r>
      <w:proofErr w:type="spellStart"/>
      <w:r>
        <w:rPr>
          <w:rFonts w:ascii="Century Gothic" w:hAnsi="Century Gothic"/>
          <w:sz w:val="24"/>
          <w:szCs w:val="24"/>
        </w:rPr>
        <w:t>Interestilos</w:t>
      </w:r>
      <w:proofErr w:type="spellEnd"/>
      <w:r>
        <w:rPr>
          <w:rFonts w:ascii="Century Gothic" w:hAnsi="Century Gothic"/>
          <w:sz w:val="24"/>
          <w:szCs w:val="24"/>
        </w:rPr>
        <w:t xml:space="preserve"> um feito que seria muito importante para impulsionar a modalidade em nosso município, e assim foi ao ponto que no ano seguinte 2010 também foram Campeões Invictos do Paranaense </w:t>
      </w:r>
      <w:proofErr w:type="spellStart"/>
      <w:r>
        <w:rPr>
          <w:rFonts w:ascii="Century Gothic" w:hAnsi="Century Gothic"/>
          <w:sz w:val="24"/>
          <w:szCs w:val="24"/>
        </w:rPr>
        <w:t>Interestilos</w:t>
      </w:r>
      <w:proofErr w:type="spellEnd"/>
      <w:r>
        <w:rPr>
          <w:rFonts w:ascii="Century Gothic" w:hAnsi="Century Gothic"/>
          <w:sz w:val="24"/>
          <w:szCs w:val="24"/>
        </w:rPr>
        <w:t xml:space="preserve"> porem vencendo as quatro etapas estaduais, realmente consagrando a modalidade em Marechal Cândido Rondon.</w:t>
      </w:r>
    </w:p>
    <w:p w14:paraId="42D48165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D74E870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Ao longo da sua história a Academia Liberdade de Karatê </w:t>
      </w:r>
      <w:proofErr w:type="spellStart"/>
      <w:r>
        <w:rPr>
          <w:rFonts w:ascii="Century Gothic" w:hAnsi="Century Gothic"/>
          <w:sz w:val="24"/>
          <w:szCs w:val="24"/>
        </w:rPr>
        <w:t>Shotokan</w:t>
      </w:r>
      <w:proofErr w:type="spellEnd"/>
      <w:r>
        <w:rPr>
          <w:rFonts w:ascii="Century Gothic" w:hAnsi="Century Gothic"/>
          <w:sz w:val="24"/>
          <w:szCs w:val="24"/>
        </w:rPr>
        <w:t xml:space="preserve"> – ALKS formou 15 atletas faixa preta, e conquistou inúmeras outras competições, mas um dos seus grandes feitos foi a construção da sede própria ainda no ano de 1993, </w:t>
      </w:r>
      <w:r>
        <w:rPr>
          <w:rFonts w:ascii="Century Gothic" w:hAnsi="Century Gothic"/>
          <w:sz w:val="24"/>
          <w:szCs w:val="24"/>
        </w:rPr>
        <w:lastRenderedPageBreak/>
        <w:t>que proporcionou há época um espaço com excelentes condições para o desenvolvimento das suas atividades.</w:t>
      </w:r>
    </w:p>
    <w:p w14:paraId="39060E58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86110F9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Devido ao desenvolvimento das suas atividades e impulsionados a ampliar os seus trabalhos, foi então que no ano de 2021 fundou-se a Associação Liberdade de Karatê </w:t>
      </w:r>
      <w:proofErr w:type="spellStart"/>
      <w:r>
        <w:rPr>
          <w:rFonts w:ascii="Century Gothic" w:hAnsi="Century Gothic"/>
          <w:sz w:val="24"/>
          <w:szCs w:val="24"/>
        </w:rPr>
        <w:t>Shotokan</w:t>
      </w:r>
      <w:proofErr w:type="spellEnd"/>
      <w:r>
        <w:rPr>
          <w:rFonts w:ascii="Century Gothic" w:hAnsi="Century Gothic"/>
          <w:sz w:val="24"/>
          <w:szCs w:val="24"/>
        </w:rPr>
        <w:t xml:space="preserve"> – ALKS, onde com isso é possível ampliar as formas de captação de recursos para fomentar ainda mais a modalidade e oferecer aos cidadãos um trabalho social que tira crianças do descaminho através do esporte.</w:t>
      </w:r>
    </w:p>
    <w:p w14:paraId="7ED4F379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A8D730D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Associação Liberdade de Karatê </w:t>
      </w:r>
      <w:proofErr w:type="spellStart"/>
      <w:r>
        <w:rPr>
          <w:rFonts w:ascii="Century Gothic" w:hAnsi="Century Gothic"/>
          <w:sz w:val="24"/>
          <w:szCs w:val="24"/>
        </w:rPr>
        <w:t>Shotokan</w:t>
      </w:r>
      <w:proofErr w:type="spellEnd"/>
      <w:r>
        <w:rPr>
          <w:rFonts w:ascii="Century Gothic" w:hAnsi="Century Gothic"/>
          <w:sz w:val="24"/>
          <w:szCs w:val="24"/>
        </w:rPr>
        <w:t xml:space="preserve"> – ALKS, tem como objetivos e finalidades:</w:t>
      </w:r>
    </w:p>
    <w:p w14:paraId="2F838A92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467DC80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– Propiciar a prática do Karatê voltada a manutenção de ambiente de elevado nível recreativo, esportivo, social e cultura;</w:t>
      </w:r>
    </w:p>
    <w:p w14:paraId="7F83160E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 -  Promover, desenvolver e difundir o ensino, aprendizagem e treinamento do Karatê incrementando, expandido e melhorando as atividades esportivas, recreativas, sociais e culturais;</w:t>
      </w:r>
    </w:p>
    <w:p w14:paraId="62F20514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III – Incentivar o desenvolvimento físico e moral por meio da prática do Karatê, incentivando as relações sociais;</w:t>
      </w:r>
    </w:p>
    <w:p w14:paraId="79B9C2FA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 – Promover, organizar, patrocinar, participar e dirigir competições, ampliando as oportunidades de encontros esportivos;</w:t>
      </w:r>
    </w:p>
    <w:p w14:paraId="6679F48B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 – Participar e fazer-se representar em campeonatos, competições, torneios, cursos e eventos correlatos, nacional e internacional, angariando fundos pelos meios legais previstos em seu estatuto.</w:t>
      </w:r>
    </w:p>
    <w:p w14:paraId="6FA75EEC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 – Cooperar com as entidades ligadas a Associação, fomentando o crescimento mútuo, permitindo o desenvolvimento pleno de seus associados;</w:t>
      </w:r>
    </w:p>
    <w:p w14:paraId="02F16931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VII – Desenvolver trabalhos de ordem social, especialmente com crianças e adolescentes em situação de vulnerabilidade social, podendo abranger, também outras faixas etárias;</w:t>
      </w:r>
    </w:p>
    <w:p w14:paraId="025D2E2F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VIII- Entre outros assuntos que forem julgados úteis a suas finalidades.</w:t>
      </w:r>
    </w:p>
    <w:p w14:paraId="4BC16916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5E961AE" w14:textId="77777777" w:rsidR="002049DE" w:rsidRDefault="002049DE" w:rsidP="00204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Hoje a Associação Liberdade de Karatê </w:t>
      </w:r>
      <w:proofErr w:type="spellStart"/>
      <w:r>
        <w:rPr>
          <w:rFonts w:ascii="Century Gothic" w:hAnsi="Century Gothic"/>
          <w:sz w:val="24"/>
          <w:szCs w:val="24"/>
        </w:rPr>
        <w:t>Shotokan</w:t>
      </w:r>
      <w:proofErr w:type="spellEnd"/>
      <w:r>
        <w:rPr>
          <w:rFonts w:ascii="Century Gothic" w:hAnsi="Century Gothic"/>
          <w:sz w:val="24"/>
          <w:szCs w:val="24"/>
        </w:rPr>
        <w:t xml:space="preserve"> – ALKS, atende aproximadamente 50 alunos entre crianças, adolescentes e adultos, porem com a possibilidade da arrecadação através de novas fontes de captação de recursos, o potencial de ampliação de atendimento de mais crianças, adolescentes e adultos pela associação é muito grande e este é o seu objetivo desde o momento da formalização da associação. </w:t>
      </w:r>
    </w:p>
    <w:p w14:paraId="08DD2EC6" w14:textId="77777777" w:rsidR="002049DE" w:rsidRDefault="002049DE" w:rsidP="00EC6A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75F2D32B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</w:t>
      </w:r>
      <w:r w:rsidR="003A14B4">
        <w:rPr>
          <w:rFonts w:ascii="Century Gothic" w:hAnsi="Century Gothic"/>
          <w:sz w:val="24"/>
          <w:szCs w:val="24"/>
        </w:rPr>
        <w:t xml:space="preserve">do </w:t>
      </w:r>
      <w:r w:rsidR="009E16CC">
        <w:rPr>
          <w:rFonts w:ascii="Century Gothic" w:hAnsi="Century Gothic"/>
          <w:sz w:val="24"/>
          <w:szCs w:val="24"/>
        </w:rPr>
        <w:t>Projeto</w:t>
      </w:r>
      <w:r w:rsidR="00DA75EB">
        <w:rPr>
          <w:rFonts w:ascii="Century Gothic" w:hAnsi="Century Gothic"/>
          <w:sz w:val="24"/>
          <w:szCs w:val="24"/>
        </w:rPr>
        <w:t xml:space="preserve">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8A5CC9">
        <w:rPr>
          <w:rFonts w:ascii="Century Gothic" w:hAnsi="Century Gothic"/>
          <w:sz w:val="24"/>
          <w:szCs w:val="24"/>
        </w:rPr>
        <w:t>16</w:t>
      </w:r>
      <w:r w:rsidR="004B403A">
        <w:rPr>
          <w:rFonts w:ascii="Century Gothic" w:hAnsi="Century Gothic"/>
          <w:sz w:val="24"/>
          <w:szCs w:val="24"/>
        </w:rPr>
        <w:t xml:space="preserve"> de fevereiro de 202</w:t>
      </w:r>
      <w:r w:rsidR="003A14B4">
        <w:rPr>
          <w:rFonts w:ascii="Century Gothic" w:hAnsi="Century Gothic"/>
          <w:sz w:val="24"/>
          <w:szCs w:val="24"/>
        </w:rPr>
        <w:t>3</w:t>
      </w:r>
      <w:r w:rsidR="004B403A">
        <w:rPr>
          <w:rFonts w:ascii="Century Gothic" w:hAnsi="Century Gothic"/>
          <w:sz w:val="24"/>
          <w:szCs w:val="24"/>
        </w:rPr>
        <w:t>.</w:t>
      </w:r>
    </w:p>
    <w:p w14:paraId="5458BB03" w14:textId="77777777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AC52B59" w14:textId="77777777" w:rsidR="008E4F68" w:rsidRDefault="008E4F68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B0B48D0" w14:textId="77777777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AF554E4" w14:textId="77777777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31B4ABF3" w14:textId="57F0EE8D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CRISTIANO LUIS METZNER “O SUKO”</w:t>
      </w:r>
    </w:p>
    <w:p w14:paraId="2C712D9A" w14:textId="1F94A732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Presidente</w:t>
      </w:r>
    </w:p>
    <w:p w14:paraId="1D3F4707" w14:textId="77777777" w:rsidR="003A14B4" w:rsidRDefault="003A14B4" w:rsidP="003A14B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</w:p>
    <w:p w14:paraId="24DEDFDD" w14:textId="5E326FD5" w:rsidR="003A14B4" w:rsidRDefault="003A14B4" w:rsidP="003A14B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LUIS CARLOS DA SILVA “CARLINHOS”</w:t>
      </w:r>
    </w:p>
    <w:p w14:paraId="4FF918BE" w14:textId="34D58000" w:rsidR="003A14B4" w:rsidRDefault="003A14B4" w:rsidP="003A14B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Relator</w:t>
      </w:r>
    </w:p>
    <w:p w14:paraId="7D9C5531" w14:textId="77777777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717D26CB" w14:textId="52C259C4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JOÃO EDUARDO DOS SANTOS “JUCA”</w:t>
      </w:r>
    </w:p>
    <w:p w14:paraId="04FA8894" w14:textId="788D007D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Membro</w:t>
      </w: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8"/>
      <w:footerReference w:type="default" r:id="rId9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4DC5C" w14:textId="77777777" w:rsidR="006C6FD2" w:rsidRDefault="006C6FD2" w:rsidP="003C0F2A">
      <w:pPr>
        <w:spacing w:after="0" w:line="240" w:lineRule="auto"/>
      </w:pPr>
      <w:r>
        <w:separator/>
      </w:r>
    </w:p>
  </w:endnote>
  <w:endnote w:type="continuationSeparator" w:id="0">
    <w:p w14:paraId="6E8858D7" w14:textId="77777777" w:rsidR="006C6FD2" w:rsidRDefault="006C6FD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FCB22" w14:textId="77777777" w:rsidR="006C6FD2" w:rsidRDefault="006C6FD2" w:rsidP="003C0F2A">
      <w:pPr>
        <w:spacing w:after="0" w:line="240" w:lineRule="auto"/>
      </w:pPr>
      <w:r>
        <w:separator/>
      </w:r>
    </w:p>
  </w:footnote>
  <w:footnote w:type="continuationSeparator" w:id="0">
    <w:p w14:paraId="299C8919" w14:textId="77777777" w:rsidR="006C6FD2" w:rsidRDefault="006C6FD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63330"/>
    <w:rsid w:val="0006798E"/>
    <w:rsid w:val="0007454F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49DE"/>
    <w:rsid w:val="0020542C"/>
    <w:rsid w:val="00210AF7"/>
    <w:rsid w:val="002206BB"/>
    <w:rsid w:val="00222E30"/>
    <w:rsid w:val="00225A4F"/>
    <w:rsid w:val="00237C50"/>
    <w:rsid w:val="00237F9C"/>
    <w:rsid w:val="00250025"/>
    <w:rsid w:val="002515E9"/>
    <w:rsid w:val="0025190C"/>
    <w:rsid w:val="002704C1"/>
    <w:rsid w:val="0027093B"/>
    <w:rsid w:val="00273C07"/>
    <w:rsid w:val="002742D1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E53F3"/>
    <w:rsid w:val="002F1FED"/>
    <w:rsid w:val="002F3F8F"/>
    <w:rsid w:val="002F4627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3BEE"/>
    <w:rsid w:val="00364A3C"/>
    <w:rsid w:val="003665A6"/>
    <w:rsid w:val="00366DFE"/>
    <w:rsid w:val="003702DB"/>
    <w:rsid w:val="00372B15"/>
    <w:rsid w:val="00385F0B"/>
    <w:rsid w:val="00386AA9"/>
    <w:rsid w:val="003915F4"/>
    <w:rsid w:val="00396F30"/>
    <w:rsid w:val="00397775"/>
    <w:rsid w:val="003A14B4"/>
    <w:rsid w:val="003A328B"/>
    <w:rsid w:val="003A5550"/>
    <w:rsid w:val="003A73D8"/>
    <w:rsid w:val="003A7BF9"/>
    <w:rsid w:val="003B52CD"/>
    <w:rsid w:val="003C0F2A"/>
    <w:rsid w:val="003C6D8C"/>
    <w:rsid w:val="003C6EE0"/>
    <w:rsid w:val="003E4606"/>
    <w:rsid w:val="003E51E2"/>
    <w:rsid w:val="003F2294"/>
    <w:rsid w:val="003F47F2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37F86"/>
    <w:rsid w:val="00457796"/>
    <w:rsid w:val="004627A2"/>
    <w:rsid w:val="004656D3"/>
    <w:rsid w:val="004670AF"/>
    <w:rsid w:val="004701D1"/>
    <w:rsid w:val="00471A96"/>
    <w:rsid w:val="004758C4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3825"/>
    <w:rsid w:val="00553C3B"/>
    <w:rsid w:val="00554584"/>
    <w:rsid w:val="005552B2"/>
    <w:rsid w:val="005552EA"/>
    <w:rsid w:val="00557A75"/>
    <w:rsid w:val="0056410C"/>
    <w:rsid w:val="00571F9B"/>
    <w:rsid w:val="00592698"/>
    <w:rsid w:val="005A5488"/>
    <w:rsid w:val="005A6A62"/>
    <w:rsid w:val="005B3C07"/>
    <w:rsid w:val="005C0D3B"/>
    <w:rsid w:val="005C38A0"/>
    <w:rsid w:val="005C6206"/>
    <w:rsid w:val="005D6672"/>
    <w:rsid w:val="005F78B2"/>
    <w:rsid w:val="00603175"/>
    <w:rsid w:val="00610656"/>
    <w:rsid w:val="006118A1"/>
    <w:rsid w:val="006233D2"/>
    <w:rsid w:val="00635A48"/>
    <w:rsid w:val="00640071"/>
    <w:rsid w:val="00641C55"/>
    <w:rsid w:val="00644C68"/>
    <w:rsid w:val="0065168F"/>
    <w:rsid w:val="00653291"/>
    <w:rsid w:val="006534B3"/>
    <w:rsid w:val="00654582"/>
    <w:rsid w:val="006626C4"/>
    <w:rsid w:val="006652DA"/>
    <w:rsid w:val="006700D7"/>
    <w:rsid w:val="00682AB7"/>
    <w:rsid w:val="006832C7"/>
    <w:rsid w:val="006855DC"/>
    <w:rsid w:val="00693D22"/>
    <w:rsid w:val="006A27D5"/>
    <w:rsid w:val="006A3DDC"/>
    <w:rsid w:val="006B0964"/>
    <w:rsid w:val="006C01E8"/>
    <w:rsid w:val="006C0CD2"/>
    <w:rsid w:val="006C6FD2"/>
    <w:rsid w:val="006D456D"/>
    <w:rsid w:val="006E4CB8"/>
    <w:rsid w:val="006E6747"/>
    <w:rsid w:val="00701516"/>
    <w:rsid w:val="007031A4"/>
    <w:rsid w:val="007037D9"/>
    <w:rsid w:val="0070786D"/>
    <w:rsid w:val="00722952"/>
    <w:rsid w:val="007252DE"/>
    <w:rsid w:val="007309B3"/>
    <w:rsid w:val="00731003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2069"/>
    <w:rsid w:val="007A63BC"/>
    <w:rsid w:val="007B4167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111F"/>
    <w:rsid w:val="0088349C"/>
    <w:rsid w:val="00883FA1"/>
    <w:rsid w:val="00887106"/>
    <w:rsid w:val="00891CDA"/>
    <w:rsid w:val="008927DA"/>
    <w:rsid w:val="008942F2"/>
    <w:rsid w:val="00895D8B"/>
    <w:rsid w:val="00897D51"/>
    <w:rsid w:val="008A5CC9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E1C5B"/>
    <w:rsid w:val="008E4F68"/>
    <w:rsid w:val="008E7749"/>
    <w:rsid w:val="008F3B87"/>
    <w:rsid w:val="00914292"/>
    <w:rsid w:val="00917F09"/>
    <w:rsid w:val="0092776E"/>
    <w:rsid w:val="00934E47"/>
    <w:rsid w:val="00963A3C"/>
    <w:rsid w:val="00967E71"/>
    <w:rsid w:val="00974E7E"/>
    <w:rsid w:val="00995C7E"/>
    <w:rsid w:val="009A3A76"/>
    <w:rsid w:val="009A3E74"/>
    <w:rsid w:val="009B1847"/>
    <w:rsid w:val="009C2045"/>
    <w:rsid w:val="009C27E1"/>
    <w:rsid w:val="009C46F7"/>
    <w:rsid w:val="009D16BA"/>
    <w:rsid w:val="009E16CC"/>
    <w:rsid w:val="009F5B0B"/>
    <w:rsid w:val="00A01422"/>
    <w:rsid w:val="00A0227D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FC7"/>
    <w:rsid w:val="00A96574"/>
    <w:rsid w:val="00AB0751"/>
    <w:rsid w:val="00AB2C87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B618F"/>
    <w:rsid w:val="00BB7D71"/>
    <w:rsid w:val="00BC1D50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14F35"/>
    <w:rsid w:val="00C1786E"/>
    <w:rsid w:val="00C20F64"/>
    <w:rsid w:val="00C33C23"/>
    <w:rsid w:val="00C33E59"/>
    <w:rsid w:val="00C466A4"/>
    <w:rsid w:val="00C50BDC"/>
    <w:rsid w:val="00C50FCB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E6C93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1EE7"/>
    <w:rsid w:val="00D3521A"/>
    <w:rsid w:val="00D44FA9"/>
    <w:rsid w:val="00D50EA4"/>
    <w:rsid w:val="00D520AA"/>
    <w:rsid w:val="00D5350E"/>
    <w:rsid w:val="00D55412"/>
    <w:rsid w:val="00D6190E"/>
    <w:rsid w:val="00D62655"/>
    <w:rsid w:val="00D649E7"/>
    <w:rsid w:val="00D666DB"/>
    <w:rsid w:val="00D67AA8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2C72"/>
    <w:rsid w:val="00DF6FB4"/>
    <w:rsid w:val="00E0152A"/>
    <w:rsid w:val="00E0623C"/>
    <w:rsid w:val="00E0723C"/>
    <w:rsid w:val="00E10C33"/>
    <w:rsid w:val="00E156DC"/>
    <w:rsid w:val="00E159E0"/>
    <w:rsid w:val="00E1764B"/>
    <w:rsid w:val="00E21E1F"/>
    <w:rsid w:val="00E227C7"/>
    <w:rsid w:val="00E23BE9"/>
    <w:rsid w:val="00E263B6"/>
    <w:rsid w:val="00E30A49"/>
    <w:rsid w:val="00E45F40"/>
    <w:rsid w:val="00E554D1"/>
    <w:rsid w:val="00E55929"/>
    <w:rsid w:val="00E8593A"/>
    <w:rsid w:val="00E87140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6A91"/>
    <w:rsid w:val="00EC7D63"/>
    <w:rsid w:val="00ED1B2E"/>
    <w:rsid w:val="00ED74C5"/>
    <w:rsid w:val="00EE0160"/>
    <w:rsid w:val="00EE13F8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66159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D3853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76FFB-8047-4CAF-9D40-3B2148C5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721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2021-05-12T13:54:00Z</cp:lastPrinted>
  <dcterms:created xsi:type="dcterms:W3CDTF">2023-02-23T10:54:00Z</dcterms:created>
  <dcterms:modified xsi:type="dcterms:W3CDTF">2023-02-23T11:11:00Z</dcterms:modified>
</cp:coreProperties>
</file>