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3441EF" w14:textId="541FC065" w:rsidR="00424881" w:rsidRPr="009D68F8" w:rsidRDefault="00424881" w:rsidP="00424881">
      <w:pPr>
        <w:tabs>
          <w:tab w:val="left" w:pos="0"/>
        </w:tabs>
        <w:spacing w:after="0" w:line="240" w:lineRule="auto"/>
        <w:rPr>
          <w:rFonts w:ascii="Century Gothic" w:eastAsia="Calibri" w:hAnsi="Century Gothic" w:cs="Times New Roman"/>
          <w:b/>
          <w:bCs/>
          <w:sz w:val="24"/>
          <w:szCs w:val="24"/>
          <w:lang w:eastAsia="pt-BR" w:bidi="pt-BR"/>
        </w:rPr>
      </w:pPr>
      <w:r w:rsidRPr="009D68F8">
        <w:rPr>
          <w:rFonts w:ascii="Century Gothic" w:eastAsia="Calibri" w:hAnsi="Century Gothic" w:cs="Times New Roman"/>
          <w:b/>
          <w:bCs/>
          <w:sz w:val="24"/>
          <w:szCs w:val="24"/>
          <w:lang w:eastAsia="pt-BR" w:bidi="pt-BR"/>
        </w:rPr>
        <w:t xml:space="preserve">Projeto </w:t>
      </w:r>
      <w:r w:rsidR="00A0227D">
        <w:rPr>
          <w:rFonts w:ascii="Century Gothic" w:eastAsia="Calibri" w:hAnsi="Century Gothic" w:cs="Times New Roman"/>
          <w:b/>
          <w:bCs/>
          <w:sz w:val="24"/>
          <w:szCs w:val="24"/>
          <w:lang w:eastAsia="pt-BR" w:bidi="pt-BR"/>
        </w:rPr>
        <w:t xml:space="preserve">de </w:t>
      </w:r>
      <w:r w:rsidR="00D44FA9">
        <w:rPr>
          <w:rFonts w:ascii="Century Gothic" w:eastAsia="Calibri" w:hAnsi="Century Gothic" w:cs="Times New Roman"/>
          <w:b/>
          <w:bCs/>
          <w:sz w:val="24"/>
          <w:szCs w:val="24"/>
          <w:lang w:eastAsia="pt-BR" w:bidi="pt-BR"/>
        </w:rPr>
        <w:t xml:space="preserve">Lei </w:t>
      </w:r>
      <w:r w:rsidRPr="009D68F8">
        <w:rPr>
          <w:rFonts w:ascii="Century Gothic" w:eastAsia="Calibri" w:hAnsi="Century Gothic" w:cs="Times New Roman"/>
          <w:b/>
          <w:bCs/>
          <w:sz w:val="24"/>
          <w:szCs w:val="24"/>
          <w:lang w:eastAsia="pt-BR" w:bidi="pt-BR"/>
        </w:rPr>
        <w:t xml:space="preserve">Nº </w:t>
      </w:r>
      <w:r w:rsidR="00A0227D">
        <w:rPr>
          <w:rFonts w:ascii="Century Gothic" w:eastAsia="Calibri" w:hAnsi="Century Gothic" w:cs="Times New Roman"/>
          <w:b/>
          <w:bCs/>
          <w:sz w:val="24"/>
          <w:szCs w:val="24"/>
          <w:lang w:eastAsia="pt-BR" w:bidi="pt-BR"/>
        </w:rPr>
        <w:t>01</w:t>
      </w:r>
      <w:r w:rsidRPr="009D68F8">
        <w:rPr>
          <w:rFonts w:ascii="Century Gothic" w:hAnsi="Century Gothic"/>
          <w:b/>
          <w:bCs/>
          <w:sz w:val="24"/>
          <w:szCs w:val="24"/>
          <w:lang w:eastAsia="pt-BR" w:bidi="pt-BR"/>
        </w:rPr>
        <w:t>-202</w:t>
      </w:r>
      <w:r w:rsidR="002206BB">
        <w:rPr>
          <w:rFonts w:ascii="Century Gothic" w:hAnsi="Century Gothic"/>
          <w:b/>
          <w:bCs/>
          <w:sz w:val="24"/>
          <w:szCs w:val="24"/>
          <w:lang w:eastAsia="pt-BR" w:bidi="pt-BR"/>
        </w:rPr>
        <w:t>3</w:t>
      </w:r>
      <w:r w:rsidRPr="009D68F8">
        <w:rPr>
          <w:rFonts w:ascii="Century Gothic" w:hAnsi="Century Gothic"/>
          <w:b/>
          <w:bCs/>
          <w:sz w:val="24"/>
          <w:szCs w:val="24"/>
          <w:lang w:eastAsia="pt-BR" w:bidi="pt-BR"/>
        </w:rPr>
        <w:t>-</w:t>
      </w:r>
      <w:r w:rsidR="00A0227D">
        <w:rPr>
          <w:rFonts w:ascii="Century Gothic" w:hAnsi="Century Gothic"/>
          <w:b/>
          <w:bCs/>
          <w:sz w:val="24"/>
          <w:szCs w:val="24"/>
          <w:lang w:eastAsia="pt-BR" w:bidi="pt-BR"/>
        </w:rPr>
        <w:t>L</w:t>
      </w:r>
    </w:p>
    <w:p w14:paraId="370FAAAF" w14:textId="554E987D" w:rsidR="00B703E4" w:rsidRDefault="00424881" w:rsidP="002206BB">
      <w:pPr>
        <w:spacing w:after="0" w:line="240" w:lineRule="auto"/>
        <w:rPr>
          <w:rFonts w:ascii="Century Gothic" w:eastAsia="Calibri" w:hAnsi="Century Gothic" w:cs="Times New Roman"/>
          <w:sz w:val="24"/>
          <w:szCs w:val="24"/>
        </w:rPr>
      </w:pPr>
      <w:r>
        <w:rPr>
          <w:rFonts w:ascii="Century Gothic" w:eastAsia="Calibri" w:hAnsi="Century Gothic" w:cs="Times New Roman"/>
          <w:sz w:val="24"/>
          <w:szCs w:val="24"/>
        </w:rPr>
        <w:t xml:space="preserve">Data: </w:t>
      </w:r>
      <w:r w:rsidR="00D44FA9">
        <w:rPr>
          <w:rFonts w:ascii="Century Gothic" w:eastAsia="Calibri" w:hAnsi="Century Gothic" w:cs="Times New Roman"/>
          <w:sz w:val="24"/>
          <w:szCs w:val="24"/>
        </w:rPr>
        <w:t>19</w:t>
      </w:r>
      <w:r w:rsidR="002206BB">
        <w:rPr>
          <w:rFonts w:ascii="Century Gothic" w:eastAsia="Calibri" w:hAnsi="Century Gothic" w:cs="Times New Roman"/>
          <w:sz w:val="24"/>
          <w:szCs w:val="24"/>
        </w:rPr>
        <w:t xml:space="preserve"> de </w:t>
      </w:r>
      <w:r w:rsidR="00D44FA9">
        <w:rPr>
          <w:rFonts w:ascii="Century Gothic" w:eastAsia="Calibri" w:hAnsi="Century Gothic" w:cs="Times New Roman"/>
          <w:sz w:val="24"/>
          <w:szCs w:val="24"/>
        </w:rPr>
        <w:t xml:space="preserve">janeiro </w:t>
      </w:r>
      <w:r w:rsidR="002206BB">
        <w:rPr>
          <w:rFonts w:ascii="Century Gothic" w:eastAsia="Calibri" w:hAnsi="Century Gothic" w:cs="Times New Roman"/>
          <w:sz w:val="24"/>
          <w:szCs w:val="24"/>
        </w:rPr>
        <w:t>de 2023</w:t>
      </w:r>
    </w:p>
    <w:p w14:paraId="5F3B0ABE" w14:textId="77777777" w:rsidR="002206BB" w:rsidRDefault="002206BB" w:rsidP="002206BB">
      <w:pPr>
        <w:spacing w:after="0" w:line="240" w:lineRule="auto"/>
        <w:rPr>
          <w:rFonts w:ascii="Century Gothic" w:hAnsi="Century Gothic"/>
          <w:b/>
          <w:sz w:val="24"/>
          <w:szCs w:val="24"/>
        </w:rPr>
      </w:pPr>
    </w:p>
    <w:p w14:paraId="0BFC127C" w14:textId="2434A281" w:rsidR="00424881" w:rsidRPr="009D68F8" w:rsidRDefault="00424881" w:rsidP="00424881">
      <w:pPr>
        <w:pStyle w:val="Ttulo2"/>
        <w:keepLines w:val="0"/>
        <w:numPr>
          <w:ilvl w:val="1"/>
          <w:numId w:val="4"/>
        </w:numPr>
        <w:tabs>
          <w:tab w:val="left" w:pos="0"/>
        </w:tabs>
        <w:suppressAutoHyphens/>
        <w:spacing w:before="0" w:line="240" w:lineRule="auto"/>
        <w:jc w:val="center"/>
        <w:rPr>
          <w:rFonts w:ascii="Century Gothic" w:hAnsi="Century Gothic"/>
          <w:b/>
          <w:color w:val="auto"/>
          <w:sz w:val="24"/>
          <w:szCs w:val="24"/>
        </w:rPr>
      </w:pPr>
      <w:r w:rsidRPr="009D68F8">
        <w:rPr>
          <w:rFonts w:ascii="Century Gothic" w:hAnsi="Century Gothic"/>
          <w:b/>
          <w:color w:val="auto"/>
          <w:sz w:val="24"/>
          <w:szCs w:val="24"/>
        </w:rPr>
        <w:t>PARECER</w:t>
      </w:r>
      <w:r>
        <w:rPr>
          <w:rFonts w:ascii="Century Gothic" w:hAnsi="Century Gothic"/>
          <w:b/>
          <w:color w:val="auto"/>
          <w:sz w:val="24"/>
          <w:szCs w:val="24"/>
        </w:rPr>
        <w:t xml:space="preserve"> FINAL</w:t>
      </w:r>
      <w:r w:rsidRPr="009D68F8">
        <w:rPr>
          <w:rFonts w:ascii="Century Gothic" w:hAnsi="Century Gothic"/>
          <w:b/>
          <w:color w:val="auto"/>
          <w:sz w:val="24"/>
          <w:szCs w:val="24"/>
        </w:rPr>
        <w:t xml:space="preserve"> </w:t>
      </w:r>
      <w:r w:rsidR="004B403A">
        <w:rPr>
          <w:rFonts w:ascii="Century Gothic" w:hAnsi="Century Gothic"/>
          <w:b/>
          <w:color w:val="auto"/>
          <w:sz w:val="24"/>
          <w:szCs w:val="24"/>
        </w:rPr>
        <w:t>0</w:t>
      </w:r>
      <w:r w:rsidR="00D44FA9">
        <w:rPr>
          <w:rFonts w:ascii="Century Gothic" w:hAnsi="Century Gothic"/>
          <w:b/>
          <w:color w:val="auto"/>
          <w:sz w:val="24"/>
          <w:szCs w:val="24"/>
        </w:rPr>
        <w:t>4</w:t>
      </w:r>
      <w:r w:rsidRPr="009D68F8">
        <w:rPr>
          <w:rFonts w:ascii="Century Gothic" w:hAnsi="Century Gothic"/>
          <w:b/>
          <w:color w:val="auto"/>
          <w:sz w:val="24"/>
          <w:szCs w:val="24"/>
        </w:rPr>
        <w:t>/202</w:t>
      </w:r>
      <w:r w:rsidR="00553825">
        <w:rPr>
          <w:rFonts w:ascii="Century Gothic" w:hAnsi="Century Gothic"/>
          <w:b/>
          <w:color w:val="auto"/>
          <w:sz w:val="24"/>
          <w:szCs w:val="24"/>
        </w:rPr>
        <w:t>3</w:t>
      </w:r>
      <w:bookmarkStart w:id="0" w:name="_GoBack"/>
      <w:bookmarkEnd w:id="0"/>
    </w:p>
    <w:p w14:paraId="605DC5B5" w14:textId="77777777" w:rsidR="00424881" w:rsidRPr="009D68F8" w:rsidRDefault="00424881" w:rsidP="00424881">
      <w:pPr>
        <w:pStyle w:val="Ttulo2"/>
        <w:keepLines w:val="0"/>
        <w:numPr>
          <w:ilvl w:val="1"/>
          <w:numId w:val="4"/>
        </w:numPr>
        <w:tabs>
          <w:tab w:val="left" w:pos="0"/>
        </w:tabs>
        <w:suppressAutoHyphens/>
        <w:spacing w:before="0" w:line="240" w:lineRule="auto"/>
        <w:jc w:val="center"/>
        <w:rPr>
          <w:rFonts w:ascii="Century Gothic" w:hAnsi="Century Gothic"/>
          <w:b/>
          <w:color w:val="auto"/>
          <w:sz w:val="24"/>
          <w:szCs w:val="24"/>
        </w:rPr>
      </w:pPr>
      <w:r w:rsidRPr="009D68F8">
        <w:rPr>
          <w:rFonts w:ascii="Century Gothic" w:hAnsi="Century Gothic"/>
          <w:b/>
          <w:color w:val="auto"/>
          <w:sz w:val="24"/>
          <w:szCs w:val="24"/>
        </w:rPr>
        <w:t>COMISSÃO DE JUSTIÇA E REDAÇÃO</w:t>
      </w:r>
    </w:p>
    <w:p w14:paraId="0876A678" w14:textId="5EB80FF9" w:rsidR="00424881" w:rsidRPr="009D68F8" w:rsidRDefault="002206BB" w:rsidP="00424881">
      <w:pPr>
        <w:spacing w:after="0" w:line="240" w:lineRule="auto"/>
        <w:jc w:val="center"/>
        <w:rPr>
          <w:rFonts w:ascii="Century Gothic" w:eastAsia="Calibri" w:hAnsi="Century Gothic" w:cs="Times New Roman"/>
          <w:sz w:val="24"/>
          <w:szCs w:val="24"/>
        </w:rPr>
      </w:pPr>
      <w:r>
        <w:rPr>
          <w:rFonts w:ascii="Century Gothic" w:eastAsia="Calibri" w:hAnsi="Century Gothic" w:cs="Times New Roman"/>
          <w:sz w:val="24"/>
          <w:szCs w:val="24"/>
        </w:rPr>
        <w:t>16</w:t>
      </w:r>
      <w:r w:rsidR="00603175">
        <w:rPr>
          <w:rFonts w:ascii="Century Gothic" w:eastAsia="Calibri" w:hAnsi="Century Gothic" w:cs="Times New Roman"/>
          <w:sz w:val="24"/>
          <w:szCs w:val="24"/>
        </w:rPr>
        <w:t xml:space="preserve"> </w:t>
      </w:r>
      <w:r w:rsidR="004B403A">
        <w:rPr>
          <w:rFonts w:ascii="Century Gothic" w:eastAsia="Calibri" w:hAnsi="Century Gothic" w:cs="Times New Roman"/>
          <w:sz w:val="24"/>
          <w:szCs w:val="24"/>
        </w:rPr>
        <w:t>de fevereiro de 202</w:t>
      </w:r>
      <w:r w:rsidR="00603175">
        <w:rPr>
          <w:rFonts w:ascii="Century Gothic" w:eastAsia="Calibri" w:hAnsi="Century Gothic" w:cs="Times New Roman"/>
          <w:sz w:val="24"/>
          <w:szCs w:val="24"/>
        </w:rPr>
        <w:t>3</w:t>
      </w:r>
    </w:p>
    <w:p w14:paraId="4ADD0AC8" w14:textId="77777777" w:rsidR="00424881" w:rsidRPr="009D68F8" w:rsidRDefault="00424881" w:rsidP="00424881">
      <w:pPr>
        <w:spacing w:after="0" w:line="240" w:lineRule="auto"/>
        <w:jc w:val="center"/>
        <w:rPr>
          <w:rFonts w:ascii="Century Gothic" w:eastAsia="Calibri" w:hAnsi="Century Gothic" w:cs="Times New Roman"/>
          <w:sz w:val="24"/>
          <w:szCs w:val="24"/>
        </w:rPr>
      </w:pPr>
    </w:p>
    <w:p w14:paraId="1CF3758C" w14:textId="17A3C51C" w:rsidR="00424881" w:rsidRPr="009D68F8" w:rsidRDefault="00424881" w:rsidP="00424881">
      <w:pPr>
        <w:pStyle w:val="SemEspaamento"/>
        <w:spacing w:after="200"/>
        <w:ind w:firstLine="1134"/>
        <w:jc w:val="both"/>
        <w:rPr>
          <w:rFonts w:ascii="Century Gothic" w:hAnsi="Century Gothic"/>
          <w:sz w:val="24"/>
          <w:szCs w:val="24"/>
        </w:rPr>
      </w:pPr>
      <w:r w:rsidRPr="009D68F8">
        <w:rPr>
          <w:rFonts w:ascii="Century Gothic" w:hAnsi="Century Gothic"/>
          <w:sz w:val="24"/>
          <w:szCs w:val="24"/>
        </w:rPr>
        <w:t xml:space="preserve">Os Vereadores que abaixo subscrevem, membros da Comissão Permanente de Justiça e Redação, em cumprimento aos preceitos legais, passam a analisar o Projeto </w:t>
      </w:r>
      <w:r w:rsidR="00E10C33">
        <w:rPr>
          <w:rFonts w:ascii="Century Gothic" w:hAnsi="Century Gothic"/>
          <w:sz w:val="24"/>
          <w:szCs w:val="24"/>
        </w:rPr>
        <w:t xml:space="preserve">de </w:t>
      </w:r>
      <w:r w:rsidR="00D44FA9">
        <w:rPr>
          <w:rFonts w:ascii="Century Gothic" w:hAnsi="Century Gothic"/>
          <w:sz w:val="24"/>
          <w:szCs w:val="24"/>
        </w:rPr>
        <w:t xml:space="preserve">Lei </w:t>
      </w:r>
      <w:r w:rsidR="00E10C33">
        <w:rPr>
          <w:rFonts w:ascii="Century Gothic" w:hAnsi="Century Gothic"/>
          <w:sz w:val="24"/>
          <w:szCs w:val="24"/>
        </w:rPr>
        <w:t>n</w:t>
      </w:r>
      <w:r w:rsidRPr="009D68F8">
        <w:rPr>
          <w:rFonts w:ascii="Century Gothic" w:hAnsi="Century Gothic"/>
          <w:sz w:val="24"/>
          <w:szCs w:val="24"/>
        </w:rPr>
        <w:t>º</w:t>
      </w:r>
      <w:r w:rsidR="00DB3DB6">
        <w:rPr>
          <w:rFonts w:ascii="Century Gothic" w:hAnsi="Century Gothic"/>
          <w:sz w:val="24"/>
          <w:szCs w:val="24"/>
        </w:rPr>
        <w:t xml:space="preserve"> </w:t>
      </w:r>
      <w:r w:rsidR="00A0227D">
        <w:rPr>
          <w:rFonts w:ascii="Century Gothic" w:hAnsi="Century Gothic"/>
          <w:sz w:val="24"/>
          <w:szCs w:val="24"/>
        </w:rPr>
        <w:t>01</w:t>
      </w:r>
      <w:r w:rsidR="002206BB">
        <w:rPr>
          <w:rFonts w:ascii="Century Gothic" w:hAnsi="Century Gothic"/>
          <w:sz w:val="24"/>
          <w:szCs w:val="24"/>
        </w:rPr>
        <w:t>/2023</w:t>
      </w:r>
      <w:r w:rsidRPr="009D68F8">
        <w:rPr>
          <w:rFonts w:ascii="Century Gothic" w:hAnsi="Century Gothic"/>
          <w:sz w:val="24"/>
          <w:szCs w:val="24"/>
        </w:rPr>
        <w:t>, do</w:t>
      </w:r>
      <w:r w:rsidR="005C0D3B">
        <w:rPr>
          <w:rFonts w:ascii="Century Gothic" w:hAnsi="Century Gothic"/>
          <w:sz w:val="24"/>
          <w:szCs w:val="24"/>
        </w:rPr>
        <w:t xml:space="preserve"> </w:t>
      </w:r>
      <w:r w:rsidR="00A0227D">
        <w:rPr>
          <w:rFonts w:ascii="Century Gothic" w:hAnsi="Century Gothic"/>
          <w:sz w:val="24"/>
          <w:szCs w:val="24"/>
        </w:rPr>
        <w:t xml:space="preserve">Legislativo </w:t>
      </w:r>
      <w:r w:rsidRPr="009D68F8">
        <w:rPr>
          <w:rFonts w:ascii="Century Gothic" w:hAnsi="Century Gothic"/>
          <w:sz w:val="24"/>
          <w:szCs w:val="24"/>
        </w:rPr>
        <w:t xml:space="preserve">Municipal.   </w:t>
      </w:r>
    </w:p>
    <w:p w14:paraId="45CCF9EF" w14:textId="0B000277" w:rsidR="004B403A" w:rsidRDefault="00D44FA9" w:rsidP="00A11A07">
      <w:pPr>
        <w:pStyle w:val="NormalWeb"/>
        <w:spacing w:after="200"/>
        <w:ind w:left="3686"/>
        <w:jc w:val="both"/>
        <w:rPr>
          <w:rFonts w:ascii="Century Gothic" w:hAnsi="Century Gothic"/>
          <w:i/>
        </w:rPr>
      </w:pPr>
      <w:r>
        <w:rPr>
          <w:rFonts w:ascii="Century Gothic" w:hAnsi="Century Gothic"/>
          <w:i/>
        </w:rPr>
        <w:t>DISPÕE SOBRE A PROIBIÇÃO DE FOGOS DE ARTIFÍCIO E ARTEFATOS PIROTÉCNICOS DE ALTO IMPACTO SONO NO MUNICÍPIO DE MARECHAL CÂNDIDO RONDON.</w:t>
      </w:r>
    </w:p>
    <w:p w14:paraId="4E44A237" w14:textId="13E93044" w:rsidR="003E4606" w:rsidRPr="00771E36" w:rsidRDefault="00D6190E" w:rsidP="003E4606">
      <w:pPr>
        <w:pStyle w:val="SemEspaamento"/>
        <w:ind w:firstLine="1134"/>
        <w:jc w:val="both"/>
        <w:rPr>
          <w:rFonts w:ascii="Century Gothic" w:hAnsi="Century Gothic"/>
          <w:sz w:val="24"/>
          <w:szCs w:val="24"/>
        </w:rPr>
      </w:pPr>
      <w:r>
        <w:rPr>
          <w:rFonts w:ascii="Century Gothic" w:hAnsi="Century Gothic"/>
          <w:sz w:val="24"/>
          <w:szCs w:val="24"/>
        </w:rPr>
        <w:t xml:space="preserve">Conforme </w:t>
      </w:r>
      <w:r w:rsidR="00C1786E">
        <w:rPr>
          <w:rFonts w:ascii="Century Gothic" w:hAnsi="Century Gothic"/>
          <w:sz w:val="24"/>
          <w:szCs w:val="24"/>
        </w:rPr>
        <w:t xml:space="preserve">o autor do referido Projeto, Vereador </w:t>
      </w:r>
      <w:r w:rsidR="007A2069">
        <w:rPr>
          <w:rFonts w:ascii="Century Gothic" w:hAnsi="Century Gothic"/>
          <w:sz w:val="24"/>
          <w:szCs w:val="24"/>
        </w:rPr>
        <w:t xml:space="preserve">Rafael Heinrich, </w:t>
      </w:r>
      <w:r w:rsidR="003E4606">
        <w:rPr>
          <w:rFonts w:ascii="Century Gothic" w:hAnsi="Century Gothic"/>
          <w:sz w:val="24"/>
          <w:szCs w:val="24"/>
        </w:rPr>
        <w:t xml:space="preserve">a presente matéria dispõe sobre a </w:t>
      </w:r>
      <w:r w:rsidR="003E4606" w:rsidRPr="00771E36">
        <w:rPr>
          <w:rFonts w:ascii="Century Gothic" w:hAnsi="Century Gothic"/>
          <w:sz w:val="24"/>
          <w:szCs w:val="24"/>
        </w:rPr>
        <w:t>proibição</w:t>
      </w:r>
      <w:bookmarkStart w:id="1" w:name="page20R_mcid3510"/>
      <w:bookmarkStart w:id="2" w:name="page20R_mcid341"/>
      <w:bookmarkEnd w:id="1"/>
      <w:bookmarkEnd w:id="2"/>
      <w:r w:rsidR="003E4606" w:rsidRPr="00771E36">
        <w:rPr>
          <w:rFonts w:ascii="Century Gothic" w:hAnsi="Century Gothic"/>
          <w:sz w:val="24"/>
          <w:szCs w:val="24"/>
        </w:rPr>
        <w:t xml:space="preserve"> de</w:t>
      </w:r>
      <w:bookmarkStart w:id="3" w:name="page20R_mcid4910"/>
      <w:bookmarkStart w:id="4" w:name="page20R_mcid4810"/>
      <w:bookmarkEnd w:id="3"/>
      <w:bookmarkEnd w:id="4"/>
      <w:r w:rsidR="003E4606" w:rsidRPr="00771E36">
        <w:rPr>
          <w:rFonts w:ascii="Century Gothic" w:hAnsi="Century Gothic"/>
          <w:sz w:val="24"/>
          <w:szCs w:val="24"/>
        </w:rPr>
        <w:t xml:space="preserve"> fogos</w:t>
      </w:r>
      <w:bookmarkStart w:id="5" w:name="page20R_mcid5110"/>
      <w:bookmarkStart w:id="6" w:name="page20R_mcid502"/>
      <w:bookmarkEnd w:id="5"/>
      <w:bookmarkEnd w:id="6"/>
      <w:r w:rsidR="003E4606" w:rsidRPr="00771E36">
        <w:rPr>
          <w:rFonts w:ascii="Century Gothic" w:hAnsi="Century Gothic"/>
          <w:sz w:val="24"/>
          <w:szCs w:val="24"/>
        </w:rPr>
        <w:t xml:space="preserve"> de artifício</w:t>
      </w:r>
      <w:bookmarkStart w:id="7" w:name="page20R_mcid552"/>
      <w:bookmarkStart w:id="8" w:name="page20R_mcid545"/>
      <w:bookmarkEnd w:id="7"/>
      <w:bookmarkEnd w:id="8"/>
      <w:r w:rsidR="003E4606" w:rsidRPr="00771E36">
        <w:rPr>
          <w:rFonts w:ascii="Century Gothic" w:hAnsi="Century Gothic"/>
          <w:sz w:val="24"/>
          <w:szCs w:val="24"/>
        </w:rPr>
        <w:t xml:space="preserve"> e</w:t>
      </w:r>
      <w:bookmarkStart w:id="9" w:name="page20R_mcid632"/>
      <w:bookmarkStart w:id="10" w:name="page20R_mcid622"/>
      <w:bookmarkEnd w:id="9"/>
      <w:bookmarkEnd w:id="10"/>
      <w:r w:rsidR="003E4606" w:rsidRPr="00771E36">
        <w:rPr>
          <w:rFonts w:ascii="Century Gothic" w:hAnsi="Century Gothic"/>
          <w:sz w:val="24"/>
          <w:szCs w:val="24"/>
        </w:rPr>
        <w:t xml:space="preserve"> artefato</w:t>
      </w:r>
      <w:bookmarkStart w:id="11" w:name="page20R_mcid692"/>
      <w:bookmarkStart w:id="12" w:name="page20R_mcid682"/>
      <w:bookmarkEnd w:id="11"/>
      <w:bookmarkEnd w:id="12"/>
      <w:r w:rsidR="003E4606" w:rsidRPr="00771E36">
        <w:rPr>
          <w:rFonts w:ascii="Century Gothic" w:hAnsi="Century Gothic"/>
          <w:sz w:val="24"/>
          <w:szCs w:val="24"/>
        </w:rPr>
        <w:t>s pirotécnico</w:t>
      </w:r>
      <w:bookmarkStart w:id="13" w:name="page20R_mcid712"/>
      <w:bookmarkStart w:id="14" w:name="page20R_mcid702"/>
      <w:bookmarkEnd w:id="13"/>
      <w:bookmarkEnd w:id="14"/>
      <w:r w:rsidR="003E4606" w:rsidRPr="00771E36">
        <w:rPr>
          <w:rFonts w:ascii="Century Gothic" w:hAnsi="Century Gothic"/>
          <w:sz w:val="24"/>
          <w:szCs w:val="24"/>
        </w:rPr>
        <w:t xml:space="preserve">s de alto impacto sonoro, no âmbito do município de Marechal Cândido Rondon, tendo como objetivo prevenir as inúmeras situações estressantes aos bebês, crianças, autistas, idosos e animais, provocadas por essa prática que pode ser melhorada, conciliando o uso adequado e o conforto da população Rondonense e seus animais. </w:t>
      </w:r>
      <w:r w:rsidR="003E4606" w:rsidRPr="00771E36">
        <w:rPr>
          <w:rFonts w:ascii="Century Gothic" w:hAnsi="Century Gothic"/>
          <w:color w:val="000000"/>
          <w:sz w:val="24"/>
          <w:szCs w:val="24"/>
        </w:rPr>
        <w:t>Cumpre ressaltar que o presente projeto não proibi a utilização de fogos visuais, apenas os barulhentos, decisão já tomadas em diversos municípios do país.</w:t>
      </w:r>
    </w:p>
    <w:p w14:paraId="3A100779" w14:textId="77777777" w:rsidR="003E4606" w:rsidRDefault="003E4606" w:rsidP="003E4606">
      <w:pPr>
        <w:pStyle w:val="SemEspaamento"/>
        <w:ind w:firstLine="1134"/>
        <w:jc w:val="both"/>
        <w:rPr>
          <w:rFonts w:ascii="Century Gothic" w:hAnsi="Century Gothic"/>
          <w:color w:val="000000"/>
          <w:sz w:val="24"/>
          <w:szCs w:val="24"/>
        </w:rPr>
      </w:pPr>
    </w:p>
    <w:p w14:paraId="13FB9197" w14:textId="77777777" w:rsidR="003E4606" w:rsidRPr="00771E36" w:rsidRDefault="003E4606" w:rsidP="003E4606">
      <w:pPr>
        <w:pStyle w:val="SemEspaamento"/>
        <w:ind w:firstLine="1134"/>
        <w:jc w:val="both"/>
        <w:rPr>
          <w:rFonts w:ascii="Century Gothic" w:hAnsi="Century Gothic"/>
          <w:sz w:val="24"/>
          <w:szCs w:val="24"/>
        </w:rPr>
      </w:pPr>
      <w:r w:rsidRPr="00771E36">
        <w:rPr>
          <w:rFonts w:ascii="Century Gothic" w:hAnsi="Century Gothic"/>
          <w:color w:val="000000"/>
          <w:sz w:val="24"/>
          <w:szCs w:val="24"/>
        </w:rPr>
        <w:t>A queima de fogos de artifícios tradicionais, de uso comum nas festividades de final de ano são desconfortáveis para aproximadamente 80% das crianças com Transtornos do Espectro Autista (TEA), pois elas processam os estímulos do ambiente com maior intensidade, compensando este incômodo no comportamento, com maior agitação, medo, crises de choro, agressividade, não aceitando ser tocados, além de não aceitarem a aproximação de pessoas.</w:t>
      </w:r>
    </w:p>
    <w:p w14:paraId="350CFF29" w14:textId="77777777" w:rsidR="003E4606" w:rsidRDefault="003E4606" w:rsidP="003E4606">
      <w:pPr>
        <w:pStyle w:val="SemEspaamento"/>
        <w:ind w:firstLine="1134"/>
        <w:jc w:val="both"/>
        <w:rPr>
          <w:rFonts w:ascii="Century Gothic" w:hAnsi="Century Gothic"/>
          <w:color w:val="000000"/>
          <w:sz w:val="24"/>
          <w:szCs w:val="24"/>
        </w:rPr>
      </w:pPr>
    </w:p>
    <w:p w14:paraId="4EA58F4D" w14:textId="17783371" w:rsidR="003E4606" w:rsidRPr="00771E36" w:rsidRDefault="003E4606" w:rsidP="003E4606">
      <w:pPr>
        <w:pStyle w:val="SemEspaamento"/>
        <w:ind w:firstLine="1134"/>
        <w:jc w:val="both"/>
        <w:rPr>
          <w:rFonts w:ascii="Century Gothic" w:hAnsi="Century Gothic"/>
          <w:sz w:val="24"/>
          <w:szCs w:val="24"/>
        </w:rPr>
      </w:pPr>
      <w:r w:rsidRPr="00771E36">
        <w:rPr>
          <w:rFonts w:ascii="Century Gothic" w:hAnsi="Century Gothic"/>
          <w:color w:val="000000"/>
          <w:sz w:val="24"/>
          <w:szCs w:val="24"/>
        </w:rPr>
        <w:t>Nos bebês, o barulho do estopim provoca grande impacto, com riscos sérios para a audição, podendo causar perda auditiva severa uni ou bilateral temporária ou irreversível. No entanto, a maioria dos pais não sabem dos riscos dos fogos para o sistema auditivo dos bebês e crianças. Os ruídos podem ultrapassar 120 decibéis, mesmo a distância, sendo recomendado não haver exposição acima do limite de 85 decibéis. Nos primeiros 18 meses de vida, o sistema auditivo não est</w:t>
      </w:r>
      <w:r w:rsidR="00CE6C93">
        <w:rPr>
          <w:rFonts w:ascii="Century Gothic" w:hAnsi="Century Gothic"/>
          <w:color w:val="000000"/>
          <w:sz w:val="24"/>
          <w:szCs w:val="24"/>
        </w:rPr>
        <w:t>á</w:t>
      </w:r>
      <w:r w:rsidRPr="00771E36">
        <w:rPr>
          <w:rFonts w:ascii="Century Gothic" w:hAnsi="Century Gothic"/>
          <w:color w:val="000000"/>
          <w:sz w:val="24"/>
          <w:szCs w:val="24"/>
        </w:rPr>
        <w:t xml:space="preserve"> maduro, podendo resultar em lesão na cóclea das crianças expostas a sons altos, iniciando processo de perda auditiva. </w:t>
      </w:r>
    </w:p>
    <w:p w14:paraId="40775AC8" w14:textId="77777777" w:rsidR="003E4606" w:rsidRDefault="003E4606" w:rsidP="003E4606">
      <w:pPr>
        <w:pStyle w:val="SemEspaamento"/>
        <w:ind w:firstLine="1134"/>
        <w:jc w:val="both"/>
        <w:rPr>
          <w:rFonts w:ascii="Century Gothic" w:hAnsi="Century Gothic"/>
          <w:color w:val="000000"/>
          <w:sz w:val="24"/>
          <w:szCs w:val="24"/>
        </w:rPr>
      </w:pPr>
    </w:p>
    <w:p w14:paraId="3DE29461" w14:textId="77777777" w:rsidR="003E4606" w:rsidRPr="00771E36" w:rsidRDefault="003E4606" w:rsidP="003E4606">
      <w:pPr>
        <w:pStyle w:val="SemEspaamento"/>
        <w:ind w:firstLine="1134"/>
        <w:jc w:val="both"/>
        <w:rPr>
          <w:rFonts w:ascii="Century Gothic" w:hAnsi="Century Gothic"/>
          <w:sz w:val="24"/>
          <w:szCs w:val="24"/>
        </w:rPr>
      </w:pPr>
      <w:r w:rsidRPr="00771E36">
        <w:rPr>
          <w:rFonts w:ascii="Century Gothic" w:hAnsi="Century Gothic"/>
          <w:color w:val="000000"/>
          <w:sz w:val="24"/>
          <w:szCs w:val="24"/>
        </w:rPr>
        <w:t xml:space="preserve">Nos animais, segundo o Conselho Federal de Medicina Veterinária, os fogos podem causar danos irreversíveis, pois eles possuem maior capacidade auditiva (até 40.000Hz), quando comparados com o ser humano (entre 10 e 20.000 </w:t>
      </w:r>
      <w:r w:rsidRPr="00771E36">
        <w:rPr>
          <w:rFonts w:ascii="Century Gothic" w:hAnsi="Century Gothic"/>
          <w:color w:val="000000"/>
          <w:sz w:val="24"/>
          <w:szCs w:val="24"/>
        </w:rPr>
        <w:lastRenderedPageBreak/>
        <w:t>Hz). Desta forma, um barulho muito alto continua sendo ruidoso para os animais, mesmo que eles estejam a distância. Os fogos de artificio podem superar 12</w:t>
      </w:r>
      <w:r>
        <w:rPr>
          <w:rFonts w:ascii="Century Gothic" w:hAnsi="Century Gothic"/>
          <w:color w:val="000000"/>
          <w:sz w:val="24"/>
          <w:szCs w:val="24"/>
        </w:rPr>
        <w:t>0</w:t>
      </w:r>
      <w:r w:rsidRPr="00771E36">
        <w:rPr>
          <w:rFonts w:ascii="Century Gothic" w:hAnsi="Century Gothic"/>
          <w:color w:val="000000"/>
          <w:sz w:val="24"/>
          <w:szCs w:val="24"/>
        </w:rPr>
        <w:t xml:space="preserve"> decibéis, o dobro do necessário para causar estresse nos animais, que toleram até 60 decibéis. </w:t>
      </w:r>
    </w:p>
    <w:p w14:paraId="795A30A4" w14:textId="77777777" w:rsidR="00CE6C93" w:rsidRDefault="00CE6C93" w:rsidP="003E4606">
      <w:pPr>
        <w:pStyle w:val="SemEspaamento"/>
        <w:ind w:firstLine="1134"/>
        <w:jc w:val="both"/>
        <w:rPr>
          <w:rFonts w:ascii="Century Gothic" w:hAnsi="Century Gothic"/>
          <w:color w:val="000000"/>
          <w:sz w:val="24"/>
          <w:szCs w:val="24"/>
        </w:rPr>
      </w:pPr>
    </w:p>
    <w:p w14:paraId="65D96013" w14:textId="39221E8F" w:rsidR="00D31EE7" w:rsidRDefault="003E4606" w:rsidP="003E4606">
      <w:pPr>
        <w:pStyle w:val="SemEspaamento"/>
        <w:ind w:firstLine="1134"/>
        <w:jc w:val="both"/>
        <w:rPr>
          <w:rFonts w:ascii="Century Gothic" w:hAnsi="Century Gothic"/>
          <w:sz w:val="24"/>
          <w:szCs w:val="24"/>
        </w:rPr>
      </w:pPr>
      <w:r w:rsidRPr="00771E36">
        <w:rPr>
          <w:rFonts w:ascii="Century Gothic" w:hAnsi="Century Gothic"/>
          <w:color w:val="000000"/>
          <w:sz w:val="24"/>
          <w:szCs w:val="24"/>
        </w:rPr>
        <w:t xml:space="preserve">Considerando os riscos apresentados acima e a possibilidade de utilização dos fogos de artifícios sem alto impacto sonoro, </w:t>
      </w:r>
      <w:r w:rsidR="00CE6C93">
        <w:rPr>
          <w:rFonts w:ascii="Century Gothic" w:hAnsi="Century Gothic"/>
          <w:color w:val="000000"/>
          <w:sz w:val="24"/>
          <w:szCs w:val="24"/>
        </w:rPr>
        <w:t xml:space="preserve">na opinião do autor, </w:t>
      </w:r>
      <w:r w:rsidRPr="00771E36">
        <w:rPr>
          <w:rFonts w:ascii="Century Gothic" w:hAnsi="Century Gothic"/>
          <w:sz w:val="24"/>
          <w:szCs w:val="24"/>
        </w:rPr>
        <w:t>o presente Projeto de Lei é de fundamental importância para reduzir as inúmeras consequências que os fogos tradicionais provocam, oportunizando melhor qualidade de vida aos bebês, crianças, autistas, idosos e animais.</w:t>
      </w:r>
    </w:p>
    <w:p w14:paraId="188BC5FF" w14:textId="77777777" w:rsidR="003E4606" w:rsidRDefault="003E4606" w:rsidP="007A2069">
      <w:pPr>
        <w:pStyle w:val="SemEspaamento"/>
        <w:ind w:firstLine="1134"/>
        <w:jc w:val="both"/>
        <w:rPr>
          <w:rFonts w:ascii="Century Gothic" w:hAnsi="Century Gothic"/>
          <w:sz w:val="24"/>
          <w:szCs w:val="24"/>
        </w:rPr>
      </w:pPr>
    </w:p>
    <w:p w14:paraId="03B4B136" w14:textId="75F2D32B" w:rsidR="00424881" w:rsidRDefault="00772617" w:rsidP="00592698">
      <w:pPr>
        <w:pStyle w:val="SemEspaamento"/>
        <w:ind w:firstLine="1134"/>
        <w:jc w:val="both"/>
        <w:rPr>
          <w:rFonts w:ascii="Century Gothic" w:hAnsi="Century Gothic"/>
          <w:b/>
          <w:sz w:val="24"/>
          <w:szCs w:val="24"/>
        </w:rPr>
      </w:pPr>
      <w:r>
        <w:rPr>
          <w:rFonts w:ascii="Century Gothic" w:hAnsi="Century Gothic"/>
          <w:sz w:val="24"/>
          <w:szCs w:val="24"/>
        </w:rPr>
        <w:t>Sendo assim, e a</w:t>
      </w:r>
      <w:r w:rsidR="00424881" w:rsidRPr="009D68F8">
        <w:rPr>
          <w:rFonts w:ascii="Century Gothic" w:hAnsi="Century Gothic"/>
          <w:sz w:val="24"/>
          <w:szCs w:val="24"/>
        </w:rPr>
        <w:t xml:space="preserve">pós analisar os aspectos legal, gramatical e lógico, </w:t>
      </w:r>
      <w:r w:rsidR="00DA75EB">
        <w:rPr>
          <w:rFonts w:ascii="Century Gothic" w:hAnsi="Century Gothic"/>
          <w:sz w:val="24"/>
          <w:szCs w:val="24"/>
        </w:rPr>
        <w:t xml:space="preserve">e considerando o teor </w:t>
      </w:r>
      <w:r w:rsidR="003A14B4">
        <w:rPr>
          <w:rFonts w:ascii="Century Gothic" w:hAnsi="Century Gothic"/>
          <w:sz w:val="24"/>
          <w:szCs w:val="24"/>
        </w:rPr>
        <w:t xml:space="preserve">do </w:t>
      </w:r>
      <w:r w:rsidR="009E16CC">
        <w:rPr>
          <w:rFonts w:ascii="Century Gothic" w:hAnsi="Century Gothic"/>
          <w:sz w:val="24"/>
          <w:szCs w:val="24"/>
        </w:rPr>
        <w:t>Projeto</w:t>
      </w:r>
      <w:r w:rsidR="00DA75EB">
        <w:rPr>
          <w:rFonts w:ascii="Century Gothic" w:hAnsi="Century Gothic"/>
          <w:sz w:val="24"/>
          <w:szCs w:val="24"/>
        </w:rPr>
        <w:t xml:space="preserve">, </w:t>
      </w:r>
      <w:r w:rsidR="00424881">
        <w:rPr>
          <w:rFonts w:ascii="Century Gothic" w:hAnsi="Century Gothic"/>
          <w:sz w:val="24"/>
          <w:szCs w:val="24"/>
        </w:rPr>
        <w:t xml:space="preserve">os Vereadores </w:t>
      </w:r>
      <w:r w:rsidR="00424881" w:rsidRPr="009D68F8">
        <w:rPr>
          <w:rFonts w:ascii="Century Gothic" w:hAnsi="Century Gothic"/>
          <w:sz w:val="24"/>
          <w:szCs w:val="24"/>
        </w:rPr>
        <w:t xml:space="preserve">desta Comissão Permanente manifesta-se </w:t>
      </w:r>
      <w:r w:rsidR="006A27D5">
        <w:rPr>
          <w:rFonts w:ascii="Century Gothic" w:hAnsi="Century Gothic"/>
          <w:b/>
          <w:sz w:val="24"/>
          <w:szCs w:val="24"/>
        </w:rPr>
        <w:t>FAVORÁVEIS</w:t>
      </w:r>
      <w:r w:rsidR="00424881" w:rsidRPr="009D68F8">
        <w:rPr>
          <w:rFonts w:ascii="Century Gothic" w:hAnsi="Century Gothic"/>
          <w:b/>
          <w:sz w:val="24"/>
          <w:szCs w:val="24"/>
        </w:rPr>
        <w:t xml:space="preserve"> </w:t>
      </w:r>
      <w:r w:rsidR="00424881" w:rsidRPr="009D68F8">
        <w:rPr>
          <w:rFonts w:ascii="Century Gothic" w:hAnsi="Century Gothic"/>
          <w:sz w:val="24"/>
          <w:szCs w:val="24"/>
        </w:rPr>
        <w:t>à matéria</w:t>
      </w:r>
      <w:r w:rsidR="00364A3C">
        <w:rPr>
          <w:rFonts w:ascii="Century Gothic" w:hAnsi="Century Gothic"/>
          <w:sz w:val="24"/>
          <w:szCs w:val="24"/>
        </w:rPr>
        <w:t>, por unanimidade de votos</w:t>
      </w:r>
      <w:r w:rsidR="00424881" w:rsidRPr="009D68F8">
        <w:rPr>
          <w:rFonts w:ascii="Century Gothic" w:hAnsi="Century Gothic"/>
          <w:sz w:val="24"/>
          <w:szCs w:val="24"/>
        </w:rPr>
        <w:t xml:space="preserve">. É O PARECER. Plenário Ariovaldo Luiz Bier, em </w:t>
      </w:r>
      <w:r w:rsidR="008A5CC9">
        <w:rPr>
          <w:rFonts w:ascii="Century Gothic" w:hAnsi="Century Gothic"/>
          <w:sz w:val="24"/>
          <w:szCs w:val="24"/>
        </w:rPr>
        <w:t>16</w:t>
      </w:r>
      <w:r w:rsidR="004B403A">
        <w:rPr>
          <w:rFonts w:ascii="Century Gothic" w:hAnsi="Century Gothic"/>
          <w:sz w:val="24"/>
          <w:szCs w:val="24"/>
        </w:rPr>
        <w:t xml:space="preserve"> de fevereiro de 202</w:t>
      </w:r>
      <w:r w:rsidR="003A14B4">
        <w:rPr>
          <w:rFonts w:ascii="Century Gothic" w:hAnsi="Century Gothic"/>
          <w:sz w:val="24"/>
          <w:szCs w:val="24"/>
        </w:rPr>
        <w:t>3</w:t>
      </w:r>
      <w:r w:rsidR="004B403A">
        <w:rPr>
          <w:rFonts w:ascii="Century Gothic" w:hAnsi="Century Gothic"/>
          <w:sz w:val="24"/>
          <w:szCs w:val="24"/>
        </w:rPr>
        <w:t>.</w:t>
      </w:r>
    </w:p>
    <w:p w14:paraId="5458BB03" w14:textId="77777777" w:rsidR="003A14B4" w:rsidRDefault="003A14B4" w:rsidP="00424881">
      <w:pPr>
        <w:spacing w:after="0" w:line="240" w:lineRule="auto"/>
        <w:jc w:val="both"/>
        <w:rPr>
          <w:rFonts w:ascii="Century Gothic" w:hAnsi="Century Gothic"/>
          <w:b/>
          <w:sz w:val="24"/>
          <w:szCs w:val="24"/>
        </w:rPr>
      </w:pPr>
    </w:p>
    <w:p w14:paraId="0AC52B59" w14:textId="77777777" w:rsidR="008E4F68" w:rsidRDefault="008E4F68" w:rsidP="00424881">
      <w:pPr>
        <w:spacing w:after="0" w:line="240" w:lineRule="auto"/>
        <w:jc w:val="both"/>
        <w:rPr>
          <w:rFonts w:ascii="Century Gothic" w:hAnsi="Century Gothic"/>
          <w:b/>
          <w:sz w:val="24"/>
          <w:szCs w:val="24"/>
        </w:rPr>
      </w:pPr>
    </w:p>
    <w:p w14:paraId="6B0B48D0" w14:textId="77777777" w:rsidR="003A14B4" w:rsidRDefault="003A14B4" w:rsidP="00424881">
      <w:pPr>
        <w:spacing w:after="0" w:line="240" w:lineRule="auto"/>
        <w:jc w:val="both"/>
        <w:rPr>
          <w:rFonts w:ascii="Century Gothic" w:hAnsi="Century Gothic"/>
          <w:b/>
          <w:sz w:val="24"/>
          <w:szCs w:val="24"/>
        </w:rPr>
      </w:pPr>
    </w:p>
    <w:p w14:paraId="2AF554E4" w14:textId="77777777" w:rsidR="003A14B4" w:rsidRDefault="003A14B4" w:rsidP="00424881">
      <w:pPr>
        <w:spacing w:after="0" w:line="240" w:lineRule="auto"/>
        <w:jc w:val="both"/>
        <w:rPr>
          <w:rFonts w:ascii="Century Gothic" w:hAnsi="Century Gothic"/>
          <w:b/>
          <w:sz w:val="24"/>
          <w:szCs w:val="24"/>
        </w:rPr>
      </w:pPr>
    </w:p>
    <w:p w14:paraId="31B4ABF3" w14:textId="57F0EE8D" w:rsidR="003A14B4" w:rsidRDefault="003A14B4" w:rsidP="00424881">
      <w:pPr>
        <w:spacing w:after="0" w:line="240" w:lineRule="auto"/>
        <w:jc w:val="both"/>
        <w:rPr>
          <w:rFonts w:ascii="Century Gothic" w:hAnsi="Century Gothic"/>
          <w:b/>
          <w:sz w:val="24"/>
          <w:szCs w:val="24"/>
        </w:rPr>
      </w:pPr>
      <w:r>
        <w:rPr>
          <w:rFonts w:ascii="Century Gothic" w:hAnsi="Century Gothic"/>
          <w:b/>
          <w:sz w:val="24"/>
          <w:szCs w:val="24"/>
        </w:rPr>
        <w:t>CRISTIANO LUIS METZNER “O SUKO”</w:t>
      </w:r>
    </w:p>
    <w:p w14:paraId="2C712D9A" w14:textId="1F94A732" w:rsidR="003A14B4" w:rsidRDefault="003A14B4" w:rsidP="00424881">
      <w:pPr>
        <w:spacing w:after="0" w:line="240" w:lineRule="auto"/>
        <w:jc w:val="both"/>
        <w:rPr>
          <w:rFonts w:ascii="Century Gothic" w:hAnsi="Century Gothic"/>
          <w:b/>
          <w:sz w:val="24"/>
          <w:szCs w:val="24"/>
        </w:rPr>
      </w:pPr>
      <w:r>
        <w:rPr>
          <w:rFonts w:ascii="Century Gothic" w:hAnsi="Century Gothic"/>
          <w:b/>
          <w:sz w:val="24"/>
          <w:szCs w:val="24"/>
        </w:rPr>
        <w:t>Presidente</w:t>
      </w:r>
    </w:p>
    <w:p w14:paraId="1D3F4707" w14:textId="77777777" w:rsidR="003A14B4" w:rsidRDefault="003A14B4" w:rsidP="003A14B4">
      <w:pPr>
        <w:spacing w:after="0" w:line="240" w:lineRule="auto"/>
        <w:jc w:val="right"/>
        <w:rPr>
          <w:rFonts w:ascii="Century Gothic" w:hAnsi="Century Gothic"/>
          <w:b/>
          <w:sz w:val="24"/>
          <w:szCs w:val="24"/>
        </w:rPr>
      </w:pPr>
    </w:p>
    <w:p w14:paraId="24DEDFDD" w14:textId="5E326FD5" w:rsidR="003A14B4" w:rsidRDefault="003A14B4" w:rsidP="003A14B4">
      <w:pPr>
        <w:spacing w:after="0" w:line="240" w:lineRule="auto"/>
        <w:jc w:val="right"/>
        <w:rPr>
          <w:rFonts w:ascii="Century Gothic" w:hAnsi="Century Gothic"/>
          <w:b/>
          <w:sz w:val="24"/>
          <w:szCs w:val="24"/>
        </w:rPr>
      </w:pPr>
      <w:r>
        <w:rPr>
          <w:rFonts w:ascii="Century Gothic" w:hAnsi="Century Gothic"/>
          <w:b/>
          <w:sz w:val="24"/>
          <w:szCs w:val="24"/>
        </w:rPr>
        <w:t>LUIS CARLOS DA SILVA “CARLINHOS”</w:t>
      </w:r>
    </w:p>
    <w:p w14:paraId="4FF918BE" w14:textId="34D58000" w:rsidR="003A14B4" w:rsidRDefault="003A14B4" w:rsidP="003A14B4">
      <w:pPr>
        <w:spacing w:after="0" w:line="240" w:lineRule="auto"/>
        <w:jc w:val="right"/>
        <w:rPr>
          <w:rFonts w:ascii="Century Gothic" w:hAnsi="Century Gothic"/>
          <w:b/>
          <w:sz w:val="24"/>
          <w:szCs w:val="24"/>
        </w:rPr>
      </w:pPr>
      <w:r>
        <w:rPr>
          <w:rFonts w:ascii="Century Gothic" w:hAnsi="Century Gothic"/>
          <w:b/>
          <w:sz w:val="24"/>
          <w:szCs w:val="24"/>
        </w:rPr>
        <w:t>Relator</w:t>
      </w:r>
    </w:p>
    <w:p w14:paraId="7D9C5531" w14:textId="77777777" w:rsidR="003A14B4" w:rsidRDefault="003A14B4" w:rsidP="00424881">
      <w:pPr>
        <w:spacing w:after="0" w:line="240" w:lineRule="auto"/>
        <w:jc w:val="both"/>
        <w:rPr>
          <w:rFonts w:ascii="Century Gothic" w:hAnsi="Century Gothic"/>
          <w:b/>
          <w:sz w:val="24"/>
          <w:szCs w:val="24"/>
        </w:rPr>
      </w:pPr>
    </w:p>
    <w:p w14:paraId="717D26CB" w14:textId="52C259C4" w:rsidR="003A14B4" w:rsidRDefault="003A14B4" w:rsidP="00424881">
      <w:pPr>
        <w:spacing w:after="0" w:line="240" w:lineRule="auto"/>
        <w:jc w:val="both"/>
        <w:rPr>
          <w:rFonts w:ascii="Century Gothic" w:hAnsi="Century Gothic"/>
          <w:b/>
          <w:sz w:val="24"/>
          <w:szCs w:val="24"/>
        </w:rPr>
      </w:pPr>
      <w:r>
        <w:rPr>
          <w:rFonts w:ascii="Century Gothic" w:hAnsi="Century Gothic"/>
          <w:b/>
          <w:sz w:val="24"/>
          <w:szCs w:val="24"/>
        </w:rPr>
        <w:t>JOÃO EDUARDO DOS SANTOS “JUCA”</w:t>
      </w:r>
    </w:p>
    <w:p w14:paraId="04FA8894" w14:textId="788D007D" w:rsidR="003A14B4" w:rsidRDefault="003A14B4" w:rsidP="00424881">
      <w:pPr>
        <w:spacing w:after="0" w:line="240" w:lineRule="auto"/>
        <w:jc w:val="both"/>
        <w:rPr>
          <w:rFonts w:ascii="Century Gothic" w:hAnsi="Century Gothic"/>
          <w:b/>
          <w:sz w:val="24"/>
          <w:szCs w:val="24"/>
        </w:rPr>
      </w:pPr>
      <w:r>
        <w:rPr>
          <w:rFonts w:ascii="Century Gothic" w:hAnsi="Century Gothic"/>
          <w:b/>
          <w:sz w:val="24"/>
          <w:szCs w:val="24"/>
        </w:rPr>
        <w:t>Membro</w:t>
      </w:r>
    </w:p>
    <w:p w14:paraId="291B0F93" w14:textId="19A2ACE7" w:rsidR="00424881" w:rsidRDefault="00424881" w:rsidP="00424881">
      <w:pPr>
        <w:spacing w:after="0" w:line="240" w:lineRule="auto"/>
        <w:jc w:val="both"/>
        <w:rPr>
          <w:rFonts w:ascii="Century Gothic" w:hAnsi="Century Gothic"/>
          <w:b/>
          <w:sz w:val="24"/>
          <w:szCs w:val="24"/>
        </w:rPr>
      </w:pPr>
    </w:p>
    <w:sectPr w:rsidR="00424881" w:rsidSect="0041793A">
      <w:headerReference w:type="default" r:id="rId8"/>
      <w:footerReference w:type="default" r:id="rId9"/>
      <w:pgSz w:w="11906" w:h="16838"/>
      <w:pgMar w:top="2552" w:right="1134" w:bottom="1134" w:left="1134" w:header="142" w:footer="21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F30516" w14:textId="77777777" w:rsidR="003F2294" w:rsidRDefault="003F2294" w:rsidP="003C0F2A">
      <w:pPr>
        <w:spacing w:after="0" w:line="240" w:lineRule="auto"/>
      </w:pPr>
      <w:r>
        <w:separator/>
      </w:r>
    </w:p>
  </w:endnote>
  <w:endnote w:type="continuationSeparator" w:id="0">
    <w:p w14:paraId="0C043620" w14:textId="77777777" w:rsidR="003F2294" w:rsidRDefault="003F2294" w:rsidP="003C0F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C7A10E" w14:textId="45ACD45E" w:rsidR="00883FA1" w:rsidRPr="00883FA1" w:rsidRDefault="00883FA1" w:rsidP="00883FA1">
    <w:pPr>
      <w:pStyle w:val="Rodap"/>
      <w:jc w:val="center"/>
      <w:rPr>
        <w:rFonts w:ascii="Monotype Corsiva" w:hAnsi="Monotype Corsiva"/>
        <w:sz w:val="24"/>
        <w:szCs w:val="24"/>
      </w:rPr>
    </w:pPr>
    <w:r w:rsidRPr="00883FA1">
      <w:rPr>
        <w:rFonts w:ascii="Monotype Corsiva" w:hAnsi="Monotype Corsiva"/>
        <w:sz w:val="24"/>
        <w:szCs w:val="24"/>
      </w:rPr>
      <w:t>Rua Sergipe, 647 – Centro – Fone (45) 3254-3096 – CEP 85960-000 – Marechal Cândido Rondon/PR</w:t>
    </w:r>
  </w:p>
  <w:p w14:paraId="5FD472B0" w14:textId="77777777" w:rsidR="003C0F2A" w:rsidRDefault="003C0F2A" w:rsidP="007037D9">
    <w:pPr>
      <w:pStyle w:val="Rodap"/>
      <w:ind w:left="-1418" w:right="-1418"/>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AAE2CF" w14:textId="77777777" w:rsidR="003F2294" w:rsidRDefault="003F2294" w:rsidP="003C0F2A">
      <w:pPr>
        <w:spacing w:after="0" w:line="240" w:lineRule="auto"/>
      </w:pPr>
      <w:r>
        <w:separator/>
      </w:r>
    </w:p>
  </w:footnote>
  <w:footnote w:type="continuationSeparator" w:id="0">
    <w:p w14:paraId="3F40C748" w14:textId="77777777" w:rsidR="003F2294" w:rsidRDefault="003F2294" w:rsidP="003C0F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6807A2" w14:textId="6C759EEA" w:rsidR="00883FA1" w:rsidRDefault="00883FA1">
    <w:pPr>
      <w:pStyle w:val="Cabealho"/>
    </w:pPr>
  </w:p>
  <w:p w14:paraId="3A09F9AA" w14:textId="0A1BF0FD" w:rsidR="003C0F2A" w:rsidRPr="00EC1AAF" w:rsidRDefault="00883FA1" w:rsidP="007037D9">
    <w:pPr>
      <w:pStyle w:val="Cabealho"/>
      <w:ind w:left="-1418" w:right="-1418"/>
      <w:jc w:val="center"/>
    </w:pPr>
    <w:r>
      <w:rPr>
        <w:noProof/>
        <w:lang w:eastAsia="pt-BR"/>
      </w:rPr>
      <w:drawing>
        <wp:anchor distT="0" distB="0" distL="114300" distR="114300" simplePos="0" relativeHeight="251659264" behindDoc="0" locked="0" layoutInCell="1" allowOverlap="1" wp14:anchorId="6CF8D686" wp14:editId="6B2FBFCC">
          <wp:simplePos x="0" y="0"/>
          <wp:positionH relativeFrom="margin">
            <wp:align>center</wp:align>
          </wp:positionH>
          <wp:positionV relativeFrom="paragraph">
            <wp:posOffset>118221</wp:posOffset>
          </wp:positionV>
          <wp:extent cx="6838950" cy="1058502"/>
          <wp:effectExtent l="0" t="0" r="0" b="8890"/>
          <wp:wrapNone/>
          <wp:docPr id="5" name="Imagem 3" descr="Cabeçalh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beçalho.jpg"/>
                  <pic:cNvPicPr/>
                </pic:nvPicPr>
                <pic:blipFill>
                  <a:blip r:embed="rId1"/>
                  <a:stretch>
                    <a:fillRect/>
                  </a:stretch>
                </pic:blipFill>
                <pic:spPr>
                  <a:xfrm>
                    <a:off x="0" y="0"/>
                    <a:ext cx="6838950" cy="105850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lowerLetter"/>
      <w:lvlText w:val="%1)"/>
      <w:lvlJc w:val="left"/>
      <w:pPr>
        <w:tabs>
          <w:tab w:val="num" w:pos="720"/>
        </w:tabs>
        <w:ind w:left="720" w:hanging="360"/>
      </w:pPr>
    </w:lvl>
  </w:abstractNum>
  <w:abstractNum w:abstractNumId="2" w15:restartNumberingAfterBreak="0">
    <w:nsid w:val="00000003"/>
    <w:multiLevelType w:val="singleLevel"/>
    <w:tmpl w:val="00000003"/>
    <w:name w:val="WW8Num3"/>
    <w:lvl w:ilvl="0">
      <w:start w:val="1"/>
      <w:numFmt w:val="lowerLetter"/>
      <w:lvlText w:val="%1)"/>
      <w:lvlJc w:val="left"/>
      <w:pPr>
        <w:tabs>
          <w:tab w:val="num" w:pos="720"/>
        </w:tabs>
        <w:ind w:left="720" w:hanging="360"/>
      </w:pPr>
    </w:lvl>
  </w:abstractNum>
  <w:abstractNum w:abstractNumId="3" w15:restartNumberingAfterBreak="0">
    <w:nsid w:val="00000004"/>
    <w:multiLevelType w:val="singleLevel"/>
    <w:tmpl w:val="00000004"/>
    <w:name w:val="WW8Num4"/>
    <w:lvl w:ilvl="0">
      <w:start w:val="1"/>
      <w:numFmt w:val="lowerLetter"/>
      <w:lvlText w:val="%1)"/>
      <w:lvlJc w:val="left"/>
      <w:pPr>
        <w:tabs>
          <w:tab w:val="num" w:pos="720"/>
        </w:tabs>
        <w:ind w:left="720" w:hanging="360"/>
      </w:pPr>
    </w:lvl>
  </w:abstractNum>
  <w:num w:numId="1">
    <w:abstractNumId w:val="1"/>
  </w:num>
  <w:num w:numId="2">
    <w:abstractNumId w:val="2"/>
  </w:num>
  <w:num w:numId="3">
    <w:abstractNumId w:val="3"/>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F2A"/>
    <w:rsid w:val="00013A5A"/>
    <w:rsid w:val="00024B12"/>
    <w:rsid w:val="00024BDE"/>
    <w:rsid w:val="00030DF6"/>
    <w:rsid w:val="0003445A"/>
    <w:rsid w:val="00035B8E"/>
    <w:rsid w:val="0004147D"/>
    <w:rsid w:val="0004261F"/>
    <w:rsid w:val="00046A82"/>
    <w:rsid w:val="00052C7C"/>
    <w:rsid w:val="00053DD2"/>
    <w:rsid w:val="00063330"/>
    <w:rsid w:val="0006798E"/>
    <w:rsid w:val="0007454F"/>
    <w:rsid w:val="00080298"/>
    <w:rsid w:val="00086130"/>
    <w:rsid w:val="0008646F"/>
    <w:rsid w:val="00086634"/>
    <w:rsid w:val="00091996"/>
    <w:rsid w:val="00093D69"/>
    <w:rsid w:val="000A0FFC"/>
    <w:rsid w:val="000A37F1"/>
    <w:rsid w:val="000A47B2"/>
    <w:rsid w:val="000B42CF"/>
    <w:rsid w:val="000D5C6F"/>
    <w:rsid w:val="000E04F7"/>
    <w:rsid w:val="000E7C17"/>
    <w:rsid w:val="000F2D01"/>
    <w:rsid w:val="000F7F2C"/>
    <w:rsid w:val="00102715"/>
    <w:rsid w:val="00102797"/>
    <w:rsid w:val="00107A26"/>
    <w:rsid w:val="00107F38"/>
    <w:rsid w:val="00107FA8"/>
    <w:rsid w:val="001122F9"/>
    <w:rsid w:val="001140F5"/>
    <w:rsid w:val="0011527A"/>
    <w:rsid w:val="00115A94"/>
    <w:rsid w:val="00124D1D"/>
    <w:rsid w:val="00133D6F"/>
    <w:rsid w:val="00133E57"/>
    <w:rsid w:val="00144521"/>
    <w:rsid w:val="001502FD"/>
    <w:rsid w:val="00153E59"/>
    <w:rsid w:val="00157AE3"/>
    <w:rsid w:val="0016167C"/>
    <w:rsid w:val="00165034"/>
    <w:rsid w:val="00167568"/>
    <w:rsid w:val="00185711"/>
    <w:rsid w:val="00192C68"/>
    <w:rsid w:val="0019481A"/>
    <w:rsid w:val="00196E3D"/>
    <w:rsid w:val="001B6311"/>
    <w:rsid w:val="001C03E0"/>
    <w:rsid w:val="001C108A"/>
    <w:rsid w:val="001C2DFD"/>
    <w:rsid w:val="001C5E6A"/>
    <w:rsid w:val="001C7F09"/>
    <w:rsid w:val="001D6A7A"/>
    <w:rsid w:val="001E39E3"/>
    <w:rsid w:val="001F24D0"/>
    <w:rsid w:val="00200C80"/>
    <w:rsid w:val="002017FE"/>
    <w:rsid w:val="0020542C"/>
    <w:rsid w:val="00210AF7"/>
    <w:rsid w:val="002206BB"/>
    <w:rsid w:val="00222E30"/>
    <w:rsid w:val="00225A4F"/>
    <w:rsid w:val="00237C50"/>
    <w:rsid w:val="00237F9C"/>
    <w:rsid w:val="00250025"/>
    <w:rsid w:val="002515E9"/>
    <w:rsid w:val="0025190C"/>
    <w:rsid w:val="002704C1"/>
    <w:rsid w:val="0027093B"/>
    <w:rsid w:val="00273C07"/>
    <w:rsid w:val="002742D1"/>
    <w:rsid w:val="00294975"/>
    <w:rsid w:val="002A6D2D"/>
    <w:rsid w:val="002B44B3"/>
    <w:rsid w:val="002C3234"/>
    <w:rsid w:val="002C5BF3"/>
    <w:rsid w:val="002C6542"/>
    <w:rsid w:val="002C733F"/>
    <w:rsid w:val="002D0BE4"/>
    <w:rsid w:val="002D7D95"/>
    <w:rsid w:val="002E53F3"/>
    <w:rsid w:val="002F1FED"/>
    <w:rsid w:val="002F3F8F"/>
    <w:rsid w:val="002F4627"/>
    <w:rsid w:val="002F71D2"/>
    <w:rsid w:val="0030110C"/>
    <w:rsid w:val="00303F5D"/>
    <w:rsid w:val="00304B6F"/>
    <w:rsid w:val="0031498B"/>
    <w:rsid w:val="00314E62"/>
    <w:rsid w:val="00320EAB"/>
    <w:rsid w:val="00321BEF"/>
    <w:rsid w:val="00323D8A"/>
    <w:rsid w:val="00327C97"/>
    <w:rsid w:val="00332114"/>
    <w:rsid w:val="00350DF8"/>
    <w:rsid w:val="00363BEE"/>
    <w:rsid w:val="00364A3C"/>
    <w:rsid w:val="003665A6"/>
    <w:rsid w:val="00366DFE"/>
    <w:rsid w:val="003702DB"/>
    <w:rsid w:val="00372B15"/>
    <w:rsid w:val="00385F0B"/>
    <w:rsid w:val="00386AA9"/>
    <w:rsid w:val="003915F4"/>
    <w:rsid w:val="00396F30"/>
    <w:rsid w:val="00397775"/>
    <w:rsid w:val="003A14B4"/>
    <w:rsid w:val="003A328B"/>
    <w:rsid w:val="003A5550"/>
    <w:rsid w:val="003A73D8"/>
    <w:rsid w:val="003A7BF9"/>
    <w:rsid w:val="003B52CD"/>
    <w:rsid w:val="003C0F2A"/>
    <w:rsid w:val="003C6D8C"/>
    <w:rsid w:val="003C6EE0"/>
    <w:rsid w:val="003E4606"/>
    <w:rsid w:val="003E51E2"/>
    <w:rsid w:val="003F2294"/>
    <w:rsid w:val="003F47F2"/>
    <w:rsid w:val="003F757D"/>
    <w:rsid w:val="003F7994"/>
    <w:rsid w:val="00406196"/>
    <w:rsid w:val="0041185F"/>
    <w:rsid w:val="00416BBF"/>
    <w:rsid w:val="0041793A"/>
    <w:rsid w:val="004203EE"/>
    <w:rsid w:val="0042152E"/>
    <w:rsid w:val="00423E8E"/>
    <w:rsid w:val="00424881"/>
    <w:rsid w:val="004269C5"/>
    <w:rsid w:val="0043294F"/>
    <w:rsid w:val="00437F86"/>
    <w:rsid w:val="00457796"/>
    <w:rsid w:val="004627A2"/>
    <w:rsid w:val="004656D3"/>
    <w:rsid w:val="004670AF"/>
    <w:rsid w:val="004701D1"/>
    <w:rsid w:val="00471A96"/>
    <w:rsid w:val="004758C4"/>
    <w:rsid w:val="004835D6"/>
    <w:rsid w:val="00487601"/>
    <w:rsid w:val="004903E6"/>
    <w:rsid w:val="00491EA4"/>
    <w:rsid w:val="004963CA"/>
    <w:rsid w:val="00496BD3"/>
    <w:rsid w:val="004A4BC6"/>
    <w:rsid w:val="004A5997"/>
    <w:rsid w:val="004B05A7"/>
    <w:rsid w:val="004B23E4"/>
    <w:rsid w:val="004B2590"/>
    <w:rsid w:val="004B2BCE"/>
    <w:rsid w:val="004B403A"/>
    <w:rsid w:val="004B687F"/>
    <w:rsid w:val="004C0DE8"/>
    <w:rsid w:val="004C1636"/>
    <w:rsid w:val="004C391F"/>
    <w:rsid w:val="004C7BAE"/>
    <w:rsid w:val="004D208D"/>
    <w:rsid w:val="004E26A9"/>
    <w:rsid w:val="004E2EC6"/>
    <w:rsid w:val="004F31DD"/>
    <w:rsid w:val="004F379B"/>
    <w:rsid w:val="004F3D68"/>
    <w:rsid w:val="004F66FE"/>
    <w:rsid w:val="00520485"/>
    <w:rsid w:val="00525A9B"/>
    <w:rsid w:val="00527087"/>
    <w:rsid w:val="00527563"/>
    <w:rsid w:val="0053012E"/>
    <w:rsid w:val="0053401D"/>
    <w:rsid w:val="00541EE2"/>
    <w:rsid w:val="00553825"/>
    <w:rsid w:val="00553C3B"/>
    <w:rsid w:val="00554584"/>
    <w:rsid w:val="005552B2"/>
    <w:rsid w:val="005552EA"/>
    <w:rsid w:val="00557A75"/>
    <w:rsid w:val="0056410C"/>
    <w:rsid w:val="00571F9B"/>
    <w:rsid w:val="00592698"/>
    <w:rsid w:val="005A5488"/>
    <w:rsid w:val="005A6A62"/>
    <w:rsid w:val="005B3C07"/>
    <w:rsid w:val="005C0D3B"/>
    <w:rsid w:val="005C38A0"/>
    <w:rsid w:val="005C6206"/>
    <w:rsid w:val="005D6672"/>
    <w:rsid w:val="005F78B2"/>
    <w:rsid w:val="00603175"/>
    <w:rsid w:val="00610656"/>
    <w:rsid w:val="006118A1"/>
    <w:rsid w:val="006233D2"/>
    <w:rsid w:val="00635A48"/>
    <w:rsid w:val="00640071"/>
    <w:rsid w:val="00641C55"/>
    <w:rsid w:val="00644C68"/>
    <w:rsid w:val="0065168F"/>
    <w:rsid w:val="00653291"/>
    <w:rsid w:val="00654582"/>
    <w:rsid w:val="006626C4"/>
    <w:rsid w:val="006652DA"/>
    <w:rsid w:val="006700D7"/>
    <w:rsid w:val="00682AB7"/>
    <w:rsid w:val="006832C7"/>
    <w:rsid w:val="006855DC"/>
    <w:rsid w:val="00693D22"/>
    <w:rsid w:val="006A27D5"/>
    <w:rsid w:val="006A3DDC"/>
    <w:rsid w:val="006B0964"/>
    <w:rsid w:val="006C01E8"/>
    <w:rsid w:val="006C0CD2"/>
    <w:rsid w:val="006D456D"/>
    <w:rsid w:val="006E6747"/>
    <w:rsid w:val="00701516"/>
    <w:rsid w:val="007031A4"/>
    <w:rsid w:val="007037D9"/>
    <w:rsid w:val="0070786D"/>
    <w:rsid w:val="00722952"/>
    <w:rsid w:val="007252DE"/>
    <w:rsid w:val="007309B3"/>
    <w:rsid w:val="00731003"/>
    <w:rsid w:val="00745F1E"/>
    <w:rsid w:val="00746A4C"/>
    <w:rsid w:val="00750755"/>
    <w:rsid w:val="00751CEE"/>
    <w:rsid w:val="00754B8E"/>
    <w:rsid w:val="007567EC"/>
    <w:rsid w:val="00757327"/>
    <w:rsid w:val="00765321"/>
    <w:rsid w:val="00772617"/>
    <w:rsid w:val="0077280A"/>
    <w:rsid w:val="0077376F"/>
    <w:rsid w:val="00777E7E"/>
    <w:rsid w:val="007854EA"/>
    <w:rsid w:val="00786B53"/>
    <w:rsid w:val="00796003"/>
    <w:rsid w:val="00797A47"/>
    <w:rsid w:val="007A2069"/>
    <w:rsid w:val="007A63BC"/>
    <w:rsid w:val="007B4167"/>
    <w:rsid w:val="007B7553"/>
    <w:rsid w:val="007C2B46"/>
    <w:rsid w:val="007E0073"/>
    <w:rsid w:val="007E272A"/>
    <w:rsid w:val="007E4CF8"/>
    <w:rsid w:val="007E726C"/>
    <w:rsid w:val="007E75BD"/>
    <w:rsid w:val="007E7A3A"/>
    <w:rsid w:val="007F084C"/>
    <w:rsid w:val="00824BDF"/>
    <w:rsid w:val="0084335C"/>
    <w:rsid w:val="008563A9"/>
    <w:rsid w:val="00862949"/>
    <w:rsid w:val="0086365C"/>
    <w:rsid w:val="008658F1"/>
    <w:rsid w:val="00865F85"/>
    <w:rsid w:val="00873A48"/>
    <w:rsid w:val="0088111F"/>
    <w:rsid w:val="0088349C"/>
    <w:rsid w:val="00883FA1"/>
    <w:rsid w:val="00887106"/>
    <w:rsid w:val="00891CDA"/>
    <w:rsid w:val="008927DA"/>
    <w:rsid w:val="008942F2"/>
    <w:rsid w:val="00895D8B"/>
    <w:rsid w:val="00897D51"/>
    <w:rsid w:val="008A5CC9"/>
    <w:rsid w:val="008A6C01"/>
    <w:rsid w:val="008A78A2"/>
    <w:rsid w:val="008B0947"/>
    <w:rsid w:val="008B19F2"/>
    <w:rsid w:val="008B1F9A"/>
    <w:rsid w:val="008C24AE"/>
    <w:rsid w:val="008C7062"/>
    <w:rsid w:val="008C7345"/>
    <w:rsid w:val="008D3309"/>
    <w:rsid w:val="008D4F38"/>
    <w:rsid w:val="008D5C64"/>
    <w:rsid w:val="008E1C5B"/>
    <w:rsid w:val="008E4F68"/>
    <w:rsid w:val="008E7749"/>
    <w:rsid w:val="008F3B87"/>
    <w:rsid w:val="00914292"/>
    <w:rsid w:val="00917F09"/>
    <w:rsid w:val="0092776E"/>
    <w:rsid w:val="00934E47"/>
    <w:rsid w:val="00963A3C"/>
    <w:rsid w:val="00967E71"/>
    <w:rsid w:val="00974E7E"/>
    <w:rsid w:val="00995C7E"/>
    <w:rsid w:val="009A3A76"/>
    <w:rsid w:val="009A3E74"/>
    <w:rsid w:val="009B1847"/>
    <w:rsid w:val="009C2045"/>
    <w:rsid w:val="009C27E1"/>
    <w:rsid w:val="009C46F7"/>
    <w:rsid w:val="009D16BA"/>
    <w:rsid w:val="009E16CC"/>
    <w:rsid w:val="009F5B0B"/>
    <w:rsid w:val="00A01422"/>
    <w:rsid w:val="00A0227D"/>
    <w:rsid w:val="00A046BE"/>
    <w:rsid w:val="00A04BCA"/>
    <w:rsid w:val="00A0691C"/>
    <w:rsid w:val="00A113E2"/>
    <w:rsid w:val="00A11A07"/>
    <w:rsid w:val="00A14554"/>
    <w:rsid w:val="00A20EEC"/>
    <w:rsid w:val="00A33785"/>
    <w:rsid w:val="00A340E8"/>
    <w:rsid w:val="00A361D6"/>
    <w:rsid w:val="00A41E49"/>
    <w:rsid w:val="00A42075"/>
    <w:rsid w:val="00A43AF0"/>
    <w:rsid w:val="00A468D5"/>
    <w:rsid w:val="00A50DAC"/>
    <w:rsid w:val="00A5184D"/>
    <w:rsid w:val="00A607C4"/>
    <w:rsid w:val="00A61D5B"/>
    <w:rsid w:val="00A64871"/>
    <w:rsid w:val="00A65743"/>
    <w:rsid w:val="00A65AF1"/>
    <w:rsid w:val="00A67CA5"/>
    <w:rsid w:val="00A7422C"/>
    <w:rsid w:val="00A745B4"/>
    <w:rsid w:val="00A75B1D"/>
    <w:rsid w:val="00A75C05"/>
    <w:rsid w:val="00A77C24"/>
    <w:rsid w:val="00A90FC7"/>
    <w:rsid w:val="00A96574"/>
    <w:rsid w:val="00AB0751"/>
    <w:rsid w:val="00AB2C87"/>
    <w:rsid w:val="00AD1E63"/>
    <w:rsid w:val="00AD1F47"/>
    <w:rsid w:val="00AE4D05"/>
    <w:rsid w:val="00B00C36"/>
    <w:rsid w:val="00B00D2B"/>
    <w:rsid w:val="00B108A3"/>
    <w:rsid w:val="00B16AF2"/>
    <w:rsid w:val="00B2146C"/>
    <w:rsid w:val="00B21947"/>
    <w:rsid w:val="00B227C3"/>
    <w:rsid w:val="00B2573F"/>
    <w:rsid w:val="00B33249"/>
    <w:rsid w:val="00B411D3"/>
    <w:rsid w:val="00B5654C"/>
    <w:rsid w:val="00B643FD"/>
    <w:rsid w:val="00B65909"/>
    <w:rsid w:val="00B6593E"/>
    <w:rsid w:val="00B672B6"/>
    <w:rsid w:val="00B703E4"/>
    <w:rsid w:val="00B76695"/>
    <w:rsid w:val="00B773D0"/>
    <w:rsid w:val="00B80D0E"/>
    <w:rsid w:val="00B86B6D"/>
    <w:rsid w:val="00B87CFD"/>
    <w:rsid w:val="00B911E3"/>
    <w:rsid w:val="00B91DFB"/>
    <w:rsid w:val="00B931AD"/>
    <w:rsid w:val="00B947AF"/>
    <w:rsid w:val="00B95A78"/>
    <w:rsid w:val="00BA0AC1"/>
    <w:rsid w:val="00BB618F"/>
    <w:rsid w:val="00BB7D71"/>
    <w:rsid w:val="00BC1D50"/>
    <w:rsid w:val="00BC5566"/>
    <w:rsid w:val="00BC5579"/>
    <w:rsid w:val="00BD065C"/>
    <w:rsid w:val="00BD1602"/>
    <w:rsid w:val="00BD739D"/>
    <w:rsid w:val="00BE2248"/>
    <w:rsid w:val="00BE337C"/>
    <w:rsid w:val="00BE388E"/>
    <w:rsid w:val="00BF0030"/>
    <w:rsid w:val="00BF59F6"/>
    <w:rsid w:val="00BF7B14"/>
    <w:rsid w:val="00C0289D"/>
    <w:rsid w:val="00C04750"/>
    <w:rsid w:val="00C05473"/>
    <w:rsid w:val="00C06769"/>
    <w:rsid w:val="00C1069F"/>
    <w:rsid w:val="00C13DE6"/>
    <w:rsid w:val="00C14F35"/>
    <w:rsid w:val="00C1786E"/>
    <w:rsid w:val="00C20F64"/>
    <w:rsid w:val="00C33C23"/>
    <w:rsid w:val="00C33E59"/>
    <w:rsid w:val="00C466A4"/>
    <w:rsid w:val="00C50BDC"/>
    <w:rsid w:val="00C53752"/>
    <w:rsid w:val="00C53A0A"/>
    <w:rsid w:val="00C54BE6"/>
    <w:rsid w:val="00C6480A"/>
    <w:rsid w:val="00C675AC"/>
    <w:rsid w:val="00C67A73"/>
    <w:rsid w:val="00C71CD2"/>
    <w:rsid w:val="00C7356B"/>
    <w:rsid w:val="00C8733E"/>
    <w:rsid w:val="00C90DF4"/>
    <w:rsid w:val="00C95982"/>
    <w:rsid w:val="00CB6865"/>
    <w:rsid w:val="00CC265A"/>
    <w:rsid w:val="00CC3B1F"/>
    <w:rsid w:val="00CC79FA"/>
    <w:rsid w:val="00CD2147"/>
    <w:rsid w:val="00CD3663"/>
    <w:rsid w:val="00CE1231"/>
    <w:rsid w:val="00CE57DB"/>
    <w:rsid w:val="00CE6C93"/>
    <w:rsid w:val="00CF2952"/>
    <w:rsid w:val="00D000FE"/>
    <w:rsid w:val="00D00928"/>
    <w:rsid w:val="00D00E36"/>
    <w:rsid w:val="00D112F1"/>
    <w:rsid w:val="00D1573F"/>
    <w:rsid w:val="00D169B5"/>
    <w:rsid w:val="00D173E8"/>
    <w:rsid w:val="00D22B52"/>
    <w:rsid w:val="00D246C1"/>
    <w:rsid w:val="00D31EE7"/>
    <w:rsid w:val="00D3521A"/>
    <w:rsid w:val="00D44FA9"/>
    <w:rsid w:val="00D50EA4"/>
    <w:rsid w:val="00D520AA"/>
    <w:rsid w:val="00D5350E"/>
    <w:rsid w:val="00D55412"/>
    <w:rsid w:val="00D6190E"/>
    <w:rsid w:val="00D62655"/>
    <w:rsid w:val="00D649E7"/>
    <w:rsid w:val="00D666DB"/>
    <w:rsid w:val="00D67AA8"/>
    <w:rsid w:val="00D72D1E"/>
    <w:rsid w:val="00D72FD9"/>
    <w:rsid w:val="00D73B87"/>
    <w:rsid w:val="00D76EA7"/>
    <w:rsid w:val="00D82DDF"/>
    <w:rsid w:val="00D83FC3"/>
    <w:rsid w:val="00D874B4"/>
    <w:rsid w:val="00D9509B"/>
    <w:rsid w:val="00D975E2"/>
    <w:rsid w:val="00DA16B0"/>
    <w:rsid w:val="00DA75EB"/>
    <w:rsid w:val="00DB3DB6"/>
    <w:rsid w:val="00DB70EB"/>
    <w:rsid w:val="00DC091F"/>
    <w:rsid w:val="00DC2C25"/>
    <w:rsid w:val="00DC5A8E"/>
    <w:rsid w:val="00DD68BE"/>
    <w:rsid w:val="00DE5204"/>
    <w:rsid w:val="00DE7737"/>
    <w:rsid w:val="00DF0693"/>
    <w:rsid w:val="00DF2C72"/>
    <w:rsid w:val="00DF6FB4"/>
    <w:rsid w:val="00E0152A"/>
    <w:rsid w:val="00E0623C"/>
    <w:rsid w:val="00E0723C"/>
    <w:rsid w:val="00E10C33"/>
    <w:rsid w:val="00E156DC"/>
    <w:rsid w:val="00E159E0"/>
    <w:rsid w:val="00E1764B"/>
    <w:rsid w:val="00E21E1F"/>
    <w:rsid w:val="00E227C7"/>
    <w:rsid w:val="00E23BE9"/>
    <w:rsid w:val="00E263B6"/>
    <w:rsid w:val="00E30A49"/>
    <w:rsid w:val="00E45F40"/>
    <w:rsid w:val="00E554D1"/>
    <w:rsid w:val="00E55929"/>
    <w:rsid w:val="00E8593A"/>
    <w:rsid w:val="00E87140"/>
    <w:rsid w:val="00EA06D2"/>
    <w:rsid w:val="00EA1C3E"/>
    <w:rsid w:val="00EA30DE"/>
    <w:rsid w:val="00EB134B"/>
    <w:rsid w:val="00EB7A77"/>
    <w:rsid w:val="00EC05F5"/>
    <w:rsid w:val="00EC184B"/>
    <w:rsid w:val="00EC1AAF"/>
    <w:rsid w:val="00EC1FEA"/>
    <w:rsid w:val="00EC7D63"/>
    <w:rsid w:val="00ED1B2E"/>
    <w:rsid w:val="00ED74C5"/>
    <w:rsid w:val="00EE0160"/>
    <w:rsid w:val="00EE13F8"/>
    <w:rsid w:val="00EF1DAB"/>
    <w:rsid w:val="00EF3C7A"/>
    <w:rsid w:val="00F10BD8"/>
    <w:rsid w:val="00F13A5D"/>
    <w:rsid w:val="00F318D9"/>
    <w:rsid w:val="00F32112"/>
    <w:rsid w:val="00F3550B"/>
    <w:rsid w:val="00F373DB"/>
    <w:rsid w:val="00F42E49"/>
    <w:rsid w:val="00F4454E"/>
    <w:rsid w:val="00F45C7E"/>
    <w:rsid w:val="00F545D3"/>
    <w:rsid w:val="00F5555C"/>
    <w:rsid w:val="00F64F6C"/>
    <w:rsid w:val="00F66159"/>
    <w:rsid w:val="00F82E05"/>
    <w:rsid w:val="00F8784B"/>
    <w:rsid w:val="00F96906"/>
    <w:rsid w:val="00FA5378"/>
    <w:rsid w:val="00FA5511"/>
    <w:rsid w:val="00FB413F"/>
    <w:rsid w:val="00FB44A7"/>
    <w:rsid w:val="00FB6B94"/>
    <w:rsid w:val="00FC275B"/>
    <w:rsid w:val="00FC6CC8"/>
    <w:rsid w:val="00FD23CB"/>
    <w:rsid w:val="00FD3853"/>
    <w:rsid w:val="00FE0416"/>
    <w:rsid w:val="00FE1385"/>
    <w:rsid w:val="00FE35D5"/>
    <w:rsid w:val="00FE3E7A"/>
    <w:rsid w:val="00FE7407"/>
    <w:rsid w:val="00FE7B75"/>
    <w:rsid w:val="00FF01E9"/>
    <w:rsid w:val="00FF791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0974B7"/>
  <w15:docId w15:val="{B16A2F5F-65CE-4E4B-8E4D-B0DB373B4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0656"/>
  </w:style>
  <w:style w:type="paragraph" w:styleId="Ttulo1">
    <w:name w:val="heading 1"/>
    <w:basedOn w:val="Normal"/>
    <w:next w:val="Normal"/>
    <w:link w:val="Ttulo1Char"/>
    <w:qFormat/>
    <w:rsid w:val="00FB44A7"/>
    <w:pPr>
      <w:keepNext/>
      <w:suppressAutoHyphens/>
      <w:spacing w:after="0" w:line="240" w:lineRule="auto"/>
      <w:jc w:val="right"/>
      <w:outlineLvl w:val="0"/>
    </w:pPr>
    <w:rPr>
      <w:rFonts w:ascii="Arial" w:eastAsia="Times New Roman" w:hAnsi="Arial" w:cs="Arial"/>
      <w:b/>
      <w:bCs/>
      <w:i/>
      <w:szCs w:val="24"/>
      <w:lang w:eastAsia="ar-SA"/>
    </w:rPr>
  </w:style>
  <w:style w:type="paragraph" w:styleId="Ttulo2">
    <w:name w:val="heading 2"/>
    <w:basedOn w:val="Normal"/>
    <w:next w:val="Normal"/>
    <w:link w:val="Ttulo2Char"/>
    <w:uiPriority w:val="9"/>
    <w:unhideWhenUsed/>
    <w:qFormat/>
    <w:rsid w:val="0042488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4">
    <w:name w:val="heading 4"/>
    <w:basedOn w:val="Normal"/>
    <w:next w:val="Normal"/>
    <w:link w:val="Ttulo4Char"/>
    <w:uiPriority w:val="9"/>
    <w:semiHidden/>
    <w:unhideWhenUsed/>
    <w:qFormat/>
    <w:rsid w:val="00C13DE6"/>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7">
    <w:name w:val="heading 7"/>
    <w:basedOn w:val="Normal"/>
    <w:next w:val="Normal"/>
    <w:link w:val="Ttulo7Char"/>
    <w:qFormat/>
    <w:rsid w:val="00FB44A7"/>
    <w:pPr>
      <w:keepNext/>
      <w:tabs>
        <w:tab w:val="left" w:pos="26936"/>
      </w:tabs>
      <w:suppressAutoHyphens/>
      <w:spacing w:after="0" w:line="240" w:lineRule="auto"/>
      <w:ind w:left="5323" w:hanging="360"/>
      <w:jc w:val="center"/>
      <w:outlineLvl w:val="6"/>
    </w:pPr>
    <w:rPr>
      <w:rFonts w:ascii="Times New Roman" w:eastAsia="Times New Roman" w:hAnsi="Times New Roman" w:cs="Times New Roman"/>
      <w:sz w:val="28"/>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3C0F2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C0F2A"/>
  </w:style>
  <w:style w:type="paragraph" w:styleId="Rodap">
    <w:name w:val="footer"/>
    <w:basedOn w:val="Normal"/>
    <w:link w:val="RodapChar"/>
    <w:uiPriority w:val="99"/>
    <w:unhideWhenUsed/>
    <w:rsid w:val="003C0F2A"/>
    <w:pPr>
      <w:tabs>
        <w:tab w:val="center" w:pos="4252"/>
        <w:tab w:val="right" w:pos="8504"/>
      </w:tabs>
      <w:spacing w:after="0" w:line="240" w:lineRule="auto"/>
    </w:pPr>
  </w:style>
  <w:style w:type="character" w:customStyle="1" w:styleId="RodapChar">
    <w:name w:val="Rodapé Char"/>
    <w:basedOn w:val="Fontepargpadro"/>
    <w:link w:val="Rodap"/>
    <w:uiPriority w:val="99"/>
    <w:rsid w:val="003C0F2A"/>
  </w:style>
  <w:style w:type="paragraph" w:styleId="Textodebalo">
    <w:name w:val="Balloon Text"/>
    <w:basedOn w:val="Normal"/>
    <w:link w:val="TextodebaloChar"/>
    <w:uiPriority w:val="99"/>
    <w:semiHidden/>
    <w:unhideWhenUsed/>
    <w:rsid w:val="003C0F2A"/>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C0F2A"/>
    <w:rPr>
      <w:rFonts w:ascii="Tahoma" w:hAnsi="Tahoma" w:cs="Tahoma"/>
      <w:sz w:val="16"/>
      <w:szCs w:val="16"/>
    </w:rPr>
  </w:style>
  <w:style w:type="character" w:customStyle="1" w:styleId="Ttulo1Char">
    <w:name w:val="Título 1 Char"/>
    <w:basedOn w:val="Fontepargpadro"/>
    <w:link w:val="Ttulo1"/>
    <w:rsid w:val="00FB44A7"/>
    <w:rPr>
      <w:rFonts w:ascii="Arial" w:eastAsia="Times New Roman" w:hAnsi="Arial" w:cs="Arial"/>
      <w:b/>
      <w:bCs/>
      <w:i/>
      <w:szCs w:val="24"/>
      <w:lang w:eastAsia="ar-SA"/>
    </w:rPr>
  </w:style>
  <w:style w:type="character" w:customStyle="1" w:styleId="Ttulo7Char">
    <w:name w:val="Título 7 Char"/>
    <w:basedOn w:val="Fontepargpadro"/>
    <w:link w:val="Ttulo7"/>
    <w:rsid w:val="00FB44A7"/>
    <w:rPr>
      <w:rFonts w:ascii="Times New Roman" w:eastAsia="Times New Roman" w:hAnsi="Times New Roman" w:cs="Times New Roman"/>
      <w:sz w:val="28"/>
      <w:szCs w:val="20"/>
      <w:lang w:eastAsia="ar-SA"/>
    </w:rPr>
  </w:style>
  <w:style w:type="paragraph" w:styleId="Corpodetexto">
    <w:name w:val="Body Text"/>
    <w:basedOn w:val="Normal"/>
    <w:link w:val="CorpodetextoChar"/>
    <w:rsid w:val="00FB44A7"/>
    <w:pPr>
      <w:suppressAutoHyphens/>
      <w:spacing w:after="0" w:line="240" w:lineRule="auto"/>
      <w:jc w:val="both"/>
    </w:pPr>
    <w:rPr>
      <w:rFonts w:ascii="Times New Roman" w:eastAsia="Times New Roman" w:hAnsi="Times New Roman" w:cs="Times New Roman"/>
      <w:sz w:val="24"/>
      <w:szCs w:val="20"/>
      <w:lang w:eastAsia="ar-SA"/>
    </w:rPr>
  </w:style>
  <w:style w:type="character" w:customStyle="1" w:styleId="CorpodetextoChar">
    <w:name w:val="Corpo de texto Char"/>
    <w:basedOn w:val="Fontepargpadro"/>
    <w:link w:val="Corpodetexto"/>
    <w:rsid w:val="00FB44A7"/>
    <w:rPr>
      <w:rFonts w:ascii="Times New Roman" w:eastAsia="Times New Roman" w:hAnsi="Times New Roman" w:cs="Times New Roman"/>
      <w:sz w:val="24"/>
      <w:szCs w:val="20"/>
      <w:lang w:eastAsia="ar-SA"/>
    </w:rPr>
  </w:style>
  <w:style w:type="paragraph" w:customStyle="1" w:styleId="ecxmsonormal">
    <w:name w:val="ecxmsonormal"/>
    <w:basedOn w:val="Normal"/>
    <w:rsid w:val="00FB44A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SemEspaamento">
    <w:name w:val="No Spacing"/>
    <w:qFormat/>
    <w:rsid w:val="00107FA8"/>
    <w:pPr>
      <w:spacing w:after="0" w:line="240" w:lineRule="auto"/>
    </w:pPr>
  </w:style>
  <w:style w:type="character" w:customStyle="1" w:styleId="Ttulo4Char">
    <w:name w:val="Título 4 Char"/>
    <w:basedOn w:val="Fontepargpadro"/>
    <w:link w:val="Ttulo4"/>
    <w:uiPriority w:val="9"/>
    <w:semiHidden/>
    <w:rsid w:val="00C13DE6"/>
    <w:rPr>
      <w:rFonts w:asciiTheme="majorHAnsi" w:eastAsiaTheme="majorEastAsia" w:hAnsiTheme="majorHAnsi" w:cstheme="majorBidi"/>
      <w:i/>
      <w:iCs/>
      <w:color w:val="365F91" w:themeColor="accent1" w:themeShade="BF"/>
    </w:rPr>
  </w:style>
  <w:style w:type="character" w:customStyle="1" w:styleId="Ttulo2Char">
    <w:name w:val="Título 2 Char"/>
    <w:basedOn w:val="Fontepargpadro"/>
    <w:link w:val="Ttulo2"/>
    <w:uiPriority w:val="9"/>
    <w:rsid w:val="00424881"/>
    <w:rPr>
      <w:rFonts w:asciiTheme="majorHAnsi" w:eastAsiaTheme="majorEastAsia" w:hAnsiTheme="majorHAnsi" w:cstheme="majorBidi"/>
      <w:color w:val="365F91" w:themeColor="accent1" w:themeShade="BF"/>
      <w:sz w:val="26"/>
      <w:szCs w:val="26"/>
    </w:rPr>
  </w:style>
  <w:style w:type="paragraph" w:styleId="NormalWeb">
    <w:name w:val="Normal (Web)"/>
    <w:basedOn w:val="Normal"/>
    <w:uiPriority w:val="99"/>
    <w:unhideWhenUsed/>
    <w:rsid w:val="00424881"/>
    <w:pPr>
      <w:spacing w:after="0" w:line="240" w:lineRule="auto"/>
    </w:pPr>
    <w:rPr>
      <w:rFonts w:ascii="Times New Roman" w:eastAsia="Times New Roman" w:hAnsi="Times New Roman" w:cs="Times New Roman"/>
      <w:sz w:val="24"/>
      <w:szCs w:val="24"/>
      <w:lang w:eastAsia="pt-BR"/>
    </w:rPr>
  </w:style>
  <w:style w:type="paragraph" w:customStyle="1" w:styleId="WW-BodyText2">
    <w:name w:val="WW-Body Text 2"/>
    <w:basedOn w:val="Normal"/>
    <w:rsid w:val="00D3521A"/>
    <w:pPr>
      <w:spacing w:after="0" w:line="240" w:lineRule="auto"/>
      <w:ind w:left="4253"/>
      <w:jc w:val="both"/>
    </w:pPr>
    <w:rPr>
      <w:rFonts w:ascii="Arial" w:eastAsia="Times New Roman" w:hAnsi="Arial" w:cs="Arial"/>
      <w:b/>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229864">
      <w:bodyDiv w:val="1"/>
      <w:marLeft w:val="0"/>
      <w:marRight w:val="0"/>
      <w:marTop w:val="0"/>
      <w:marBottom w:val="0"/>
      <w:divBdr>
        <w:top w:val="none" w:sz="0" w:space="0" w:color="auto"/>
        <w:left w:val="none" w:sz="0" w:space="0" w:color="auto"/>
        <w:bottom w:val="none" w:sz="0" w:space="0" w:color="auto"/>
        <w:right w:val="none" w:sz="0" w:space="0" w:color="auto"/>
      </w:divBdr>
    </w:div>
    <w:div w:id="672296361">
      <w:bodyDiv w:val="1"/>
      <w:marLeft w:val="0"/>
      <w:marRight w:val="0"/>
      <w:marTop w:val="0"/>
      <w:marBottom w:val="0"/>
      <w:divBdr>
        <w:top w:val="none" w:sz="0" w:space="0" w:color="auto"/>
        <w:left w:val="none" w:sz="0" w:space="0" w:color="auto"/>
        <w:bottom w:val="none" w:sz="0" w:space="0" w:color="auto"/>
        <w:right w:val="none" w:sz="0" w:space="0" w:color="auto"/>
      </w:divBdr>
    </w:div>
    <w:div w:id="878198500">
      <w:bodyDiv w:val="1"/>
      <w:marLeft w:val="0"/>
      <w:marRight w:val="0"/>
      <w:marTop w:val="0"/>
      <w:marBottom w:val="0"/>
      <w:divBdr>
        <w:top w:val="none" w:sz="0" w:space="0" w:color="auto"/>
        <w:left w:val="none" w:sz="0" w:space="0" w:color="auto"/>
        <w:bottom w:val="none" w:sz="0" w:space="0" w:color="auto"/>
        <w:right w:val="none" w:sz="0" w:space="0" w:color="auto"/>
      </w:divBdr>
    </w:div>
    <w:div w:id="890850353">
      <w:bodyDiv w:val="1"/>
      <w:marLeft w:val="0"/>
      <w:marRight w:val="0"/>
      <w:marTop w:val="0"/>
      <w:marBottom w:val="0"/>
      <w:divBdr>
        <w:top w:val="none" w:sz="0" w:space="0" w:color="auto"/>
        <w:left w:val="none" w:sz="0" w:space="0" w:color="auto"/>
        <w:bottom w:val="none" w:sz="0" w:space="0" w:color="auto"/>
        <w:right w:val="none" w:sz="0" w:space="0" w:color="auto"/>
      </w:divBdr>
    </w:div>
    <w:div w:id="1021011085">
      <w:bodyDiv w:val="1"/>
      <w:marLeft w:val="0"/>
      <w:marRight w:val="0"/>
      <w:marTop w:val="0"/>
      <w:marBottom w:val="0"/>
      <w:divBdr>
        <w:top w:val="none" w:sz="0" w:space="0" w:color="auto"/>
        <w:left w:val="none" w:sz="0" w:space="0" w:color="auto"/>
        <w:bottom w:val="none" w:sz="0" w:space="0" w:color="auto"/>
        <w:right w:val="none" w:sz="0" w:space="0" w:color="auto"/>
      </w:divBdr>
    </w:div>
    <w:div w:id="1140076101">
      <w:bodyDiv w:val="1"/>
      <w:marLeft w:val="0"/>
      <w:marRight w:val="0"/>
      <w:marTop w:val="0"/>
      <w:marBottom w:val="0"/>
      <w:divBdr>
        <w:top w:val="none" w:sz="0" w:space="0" w:color="auto"/>
        <w:left w:val="none" w:sz="0" w:space="0" w:color="auto"/>
        <w:bottom w:val="none" w:sz="0" w:space="0" w:color="auto"/>
        <w:right w:val="none" w:sz="0" w:space="0" w:color="auto"/>
      </w:divBdr>
    </w:div>
    <w:div w:id="1599831814">
      <w:bodyDiv w:val="1"/>
      <w:marLeft w:val="0"/>
      <w:marRight w:val="0"/>
      <w:marTop w:val="0"/>
      <w:marBottom w:val="0"/>
      <w:divBdr>
        <w:top w:val="none" w:sz="0" w:space="0" w:color="auto"/>
        <w:left w:val="none" w:sz="0" w:space="0" w:color="auto"/>
        <w:bottom w:val="none" w:sz="0" w:space="0" w:color="auto"/>
        <w:right w:val="none" w:sz="0" w:space="0" w:color="auto"/>
      </w:divBdr>
    </w:div>
    <w:div w:id="1886789794">
      <w:bodyDiv w:val="1"/>
      <w:marLeft w:val="0"/>
      <w:marRight w:val="0"/>
      <w:marTop w:val="0"/>
      <w:marBottom w:val="0"/>
      <w:divBdr>
        <w:top w:val="none" w:sz="0" w:space="0" w:color="auto"/>
        <w:left w:val="none" w:sz="0" w:space="0" w:color="auto"/>
        <w:bottom w:val="none" w:sz="0" w:space="0" w:color="auto"/>
        <w:right w:val="none" w:sz="0" w:space="0" w:color="auto"/>
      </w:divBdr>
    </w:div>
    <w:div w:id="2012440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93DAAE-3DD6-4480-AD7B-5DB47EC7B4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527</Words>
  <Characters>2848</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Grizli777</Company>
  <LinksUpToDate>false</LinksUpToDate>
  <CharactersWithSpaces>3369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Luis Carlos Diesel</cp:lastModifiedBy>
  <cp:revision>8</cp:revision>
  <cp:lastPrinted>2021-05-12T13:54:00Z</cp:lastPrinted>
  <dcterms:created xsi:type="dcterms:W3CDTF">2023-02-23T10:28:00Z</dcterms:created>
  <dcterms:modified xsi:type="dcterms:W3CDTF">2023-02-23T10:36:00Z</dcterms:modified>
</cp:coreProperties>
</file>