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0256F496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2206B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04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</w:t>
      </w:r>
      <w:r w:rsidR="002206BB">
        <w:rPr>
          <w:rFonts w:ascii="Century Gothic" w:hAnsi="Century Gothic"/>
          <w:b/>
          <w:bCs/>
          <w:sz w:val="24"/>
          <w:szCs w:val="24"/>
          <w:lang w:eastAsia="pt-BR" w:bidi="pt-BR"/>
        </w:rPr>
        <w:t>3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FA5378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370FAAAF" w14:textId="4669ADBD" w:rsidR="00B703E4" w:rsidRDefault="00424881" w:rsidP="002206BB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2206BB">
        <w:rPr>
          <w:rFonts w:ascii="Century Gothic" w:eastAsia="Calibri" w:hAnsi="Century Gothic" w:cs="Times New Roman"/>
          <w:sz w:val="24"/>
          <w:szCs w:val="24"/>
        </w:rPr>
        <w:t>08 de fevereiro de 2023</w:t>
      </w:r>
    </w:p>
    <w:p w14:paraId="5F3B0ABE" w14:textId="77777777" w:rsidR="002206BB" w:rsidRDefault="002206BB" w:rsidP="002206BB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0BFC127C" w14:textId="0A713E15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0</w:t>
      </w:r>
      <w:r w:rsidR="002206BB">
        <w:rPr>
          <w:rFonts w:ascii="Century Gothic" w:hAnsi="Century Gothic"/>
          <w:b/>
          <w:color w:val="auto"/>
          <w:sz w:val="24"/>
          <w:szCs w:val="24"/>
        </w:rPr>
        <w:t>2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8D6B68">
        <w:rPr>
          <w:rFonts w:ascii="Century Gothic" w:hAnsi="Century Gothic"/>
          <w:b/>
          <w:color w:val="auto"/>
          <w:sz w:val="24"/>
          <w:szCs w:val="24"/>
        </w:rPr>
        <w:t>3</w:t>
      </w:r>
      <w:bookmarkStart w:id="0" w:name="_GoBack"/>
      <w:bookmarkEnd w:id="0"/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5EB80FF9" w:rsidR="00424881" w:rsidRPr="009D68F8" w:rsidRDefault="002206BB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16</w:t>
      </w:r>
      <w:r w:rsidR="0060317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B403A">
        <w:rPr>
          <w:rFonts w:ascii="Century Gothic" w:eastAsia="Calibri" w:hAnsi="Century Gothic" w:cs="Times New Roman"/>
          <w:sz w:val="24"/>
          <w:szCs w:val="24"/>
        </w:rPr>
        <w:t>de fevereiro de 202</w:t>
      </w:r>
      <w:r w:rsidR="00603175">
        <w:rPr>
          <w:rFonts w:ascii="Century Gothic" w:eastAsia="Calibri" w:hAnsi="Century Gothic" w:cs="Times New Roman"/>
          <w:sz w:val="24"/>
          <w:szCs w:val="24"/>
        </w:rPr>
        <w:t>3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30B09119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2206BB">
        <w:rPr>
          <w:rFonts w:ascii="Century Gothic" w:hAnsi="Century Gothic"/>
          <w:sz w:val="24"/>
          <w:szCs w:val="24"/>
        </w:rPr>
        <w:t>04/2023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A65AF1">
        <w:rPr>
          <w:rFonts w:ascii="Century Gothic" w:hAnsi="Century Gothic"/>
          <w:sz w:val="24"/>
          <w:szCs w:val="24"/>
        </w:rPr>
        <w:t>Executiv</w:t>
      </w:r>
      <w:r w:rsidR="005C0D3B">
        <w:rPr>
          <w:rFonts w:ascii="Century Gothic" w:hAnsi="Century Gothic"/>
          <w:sz w:val="24"/>
          <w:szCs w:val="24"/>
        </w:rPr>
        <w:t xml:space="preserve">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45CCF9EF" w14:textId="6E6EF90D" w:rsidR="004B403A" w:rsidRDefault="00934E47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AUTORIZA O PODER EXECUTIVO MUNICIPAL A CONCEDER SUBVENÇÃO SOCIAL, NA FORMA DE AUXÍLIO FINANCEIRO AO CENTRO ASSISTENCIAL DA DIOCESE DE TOLEDO – CASA DE MARIA, ASSISTÊNCIA À CRIANÇA E AO ADOLESCENTE – UNIDADE DE MARECHAL CÂNDIDO RONDON,</w:t>
      </w:r>
      <w:r w:rsidR="00ED1B2E">
        <w:rPr>
          <w:rFonts w:ascii="Century Gothic" w:hAnsi="Century Gothic"/>
          <w:i/>
        </w:rPr>
        <w:t xml:space="preserve"> </w:t>
      </w:r>
      <w:r w:rsidR="004B403A" w:rsidRPr="004B403A">
        <w:rPr>
          <w:rFonts w:ascii="Century Gothic" w:hAnsi="Century Gothic"/>
          <w:i/>
        </w:rPr>
        <w:t>E DÁ OUTRAS PROVIDÊNCIAS.</w:t>
      </w:r>
    </w:p>
    <w:p w14:paraId="3850872C" w14:textId="506A8CDB" w:rsidR="008A5CC9" w:rsidRPr="008A5CC9" w:rsidRDefault="00D6190E" w:rsidP="008A5CC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Conforme </w:t>
      </w:r>
      <w:r w:rsidR="004758C4">
        <w:rPr>
          <w:rFonts w:ascii="Century Gothic" w:hAnsi="Century Gothic"/>
          <w:sz w:val="24"/>
          <w:szCs w:val="24"/>
        </w:rPr>
        <w:t xml:space="preserve">teor contido na Mensagem e Exposição de Motivos nº05/2023, assinada pelo Prefeito, </w:t>
      </w:r>
      <w:r w:rsidR="008A5CC9">
        <w:rPr>
          <w:rFonts w:ascii="Century Gothic" w:hAnsi="Century Gothic"/>
          <w:sz w:val="24"/>
          <w:szCs w:val="24"/>
        </w:rPr>
        <w:t xml:space="preserve">referido Projeto </w:t>
      </w:r>
      <w:r w:rsidR="008A5CC9" w:rsidRPr="008A5CC9">
        <w:rPr>
          <w:rFonts w:ascii="Century Gothic" w:hAnsi="Century Gothic"/>
          <w:sz w:val="24"/>
          <w:szCs w:val="24"/>
        </w:rPr>
        <w:t>tem por objetivo a concessão de subvenção social ao Centro Assistencial da Diocese de Toledo – Casa de Maria, Assistência à Criança e ao Adolescente – Unidade de Marechal Cândido Rondon – PR, no valor de R$ 235.000,00 (duzentos e trinta e cinco mil reais), a ser pago em 03 (três) parcelas, com início em abril de 2023 e término em abril de 2024.</w:t>
      </w:r>
    </w:p>
    <w:p w14:paraId="045E6A3F" w14:textId="77777777" w:rsidR="008A5CC9" w:rsidRPr="008A5CC9" w:rsidRDefault="008A5CC9" w:rsidP="008A5CC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51E9C66" w14:textId="77777777" w:rsidR="008A5CC9" w:rsidRPr="008A5CC9" w:rsidRDefault="008A5CC9" w:rsidP="008A5CC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A5CC9">
        <w:rPr>
          <w:rFonts w:ascii="Century Gothic" w:hAnsi="Century Gothic"/>
          <w:sz w:val="24"/>
          <w:szCs w:val="24"/>
        </w:rPr>
        <w:t>O Centro Assistencial da Diocese de Toledo – Casa de Maria, unidade de Marechal Cândido Rondon, já desenvolve suas atividades a cerca de um ano e meio atendendo crianças e adolescentes na fixa etária de 6 a 14 anos. A entidade oferta o serviço de Convivência e Fortalecimento de vínculos, que é um serviço da Proteção Social Básica do SUAS, regulamentado pela Tipificação Nacional de Serviços Socioassistenciais (Resolução CNAS no 109/2009) que foi reordenado em 2013 por meio da Resolução CNAS no 01/2013.</w:t>
      </w:r>
    </w:p>
    <w:p w14:paraId="7262C0A8" w14:textId="77777777" w:rsidR="008A5CC9" w:rsidRPr="008A5CC9" w:rsidRDefault="008A5CC9" w:rsidP="008A5CC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185D16F" w14:textId="77777777" w:rsidR="008A5CC9" w:rsidRPr="008A5CC9" w:rsidRDefault="008A5CC9" w:rsidP="008A5CC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A5CC9">
        <w:rPr>
          <w:rFonts w:ascii="Century Gothic" w:hAnsi="Century Gothic"/>
          <w:sz w:val="24"/>
          <w:szCs w:val="24"/>
        </w:rPr>
        <w:t xml:space="preserve">Esse serviço é ofertado de forma complementar ao trabalho social com famílias que é realizado por meio do Serviço de Proteção e Atendimento Integral à Família (PAIF) e do Serviço de Proteção e Atendimento Especializado às Famílias e Indivíduos (PAEFI). </w:t>
      </w:r>
    </w:p>
    <w:p w14:paraId="15C07874" w14:textId="77777777" w:rsidR="008A5CC9" w:rsidRPr="008A5CC9" w:rsidRDefault="008A5CC9" w:rsidP="008A5CC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5132D59" w14:textId="13D9A78D" w:rsidR="008A5CC9" w:rsidRDefault="008A5CC9" w:rsidP="008A5CC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A5CC9">
        <w:rPr>
          <w:rFonts w:ascii="Century Gothic" w:hAnsi="Century Gothic"/>
          <w:sz w:val="24"/>
          <w:szCs w:val="24"/>
        </w:rPr>
        <w:t xml:space="preserve">O Serviço de Convivência e Fortalecimento de Vínculos possui caráter preventivo, protetivo e proativo frente a situações de vulnerabilidades e riscos sociais e relacionais que possam resultar em rompimento dos vínculos familiares e comunitários. É um dos serviços que materializam as seguranças socioassistenciais de acolhida e de convívio familiar e comunitário, além de estimular o </w:t>
      </w:r>
      <w:r w:rsidRPr="008A5CC9">
        <w:rPr>
          <w:rFonts w:ascii="Century Gothic" w:hAnsi="Century Gothic"/>
          <w:sz w:val="24"/>
          <w:szCs w:val="24"/>
        </w:rPr>
        <w:lastRenderedPageBreak/>
        <w:t>desenvolvimento de autonomia, realizando um trabalho para a aquisição de competências pessoais e relacionais pelos participantes.</w:t>
      </w:r>
    </w:p>
    <w:p w14:paraId="774F99B4" w14:textId="77777777" w:rsidR="001E39E3" w:rsidRPr="00A65AF1" w:rsidRDefault="001E39E3" w:rsidP="002C5BF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659859BC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</w:t>
      </w:r>
      <w:r w:rsidR="003A14B4">
        <w:rPr>
          <w:rFonts w:ascii="Century Gothic" w:hAnsi="Century Gothic"/>
          <w:sz w:val="24"/>
          <w:szCs w:val="24"/>
        </w:rPr>
        <w:t xml:space="preserve">do </w:t>
      </w:r>
      <w:r w:rsidR="00AB4042">
        <w:rPr>
          <w:rFonts w:ascii="Century Gothic" w:hAnsi="Century Gothic"/>
          <w:sz w:val="24"/>
          <w:szCs w:val="24"/>
        </w:rPr>
        <w:t>Projeto</w:t>
      </w:r>
      <w:r w:rsidR="00DA75EB">
        <w:rPr>
          <w:rFonts w:ascii="Century Gothic" w:hAnsi="Century Gothic"/>
          <w:sz w:val="24"/>
          <w:szCs w:val="24"/>
        </w:rPr>
        <w:t xml:space="preserve">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8A5CC9">
        <w:rPr>
          <w:rFonts w:ascii="Century Gothic" w:hAnsi="Century Gothic"/>
          <w:sz w:val="24"/>
          <w:szCs w:val="24"/>
        </w:rPr>
        <w:t>16</w:t>
      </w:r>
      <w:r w:rsidR="004B403A">
        <w:rPr>
          <w:rFonts w:ascii="Century Gothic" w:hAnsi="Century Gothic"/>
          <w:sz w:val="24"/>
          <w:szCs w:val="24"/>
        </w:rPr>
        <w:t xml:space="preserve"> de fevereiro de 202</w:t>
      </w:r>
      <w:r w:rsidR="003A14B4">
        <w:rPr>
          <w:rFonts w:ascii="Century Gothic" w:hAnsi="Century Gothic"/>
          <w:sz w:val="24"/>
          <w:szCs w:val="24"/>
        </w:rPr>
        <w:t>3</w:t>
      </w:r>
      <w:r w:rsidR="004B403A">
        <w:rPr>
          <w:rFonts w:ascii="Century Gothic" w:hAnsi="Century Gothic"/>
          <w:sz w:val="24"/>
          <w:szCs w:val="24"/>
        </w:rPr>
        <w:t>.</w:t>
      </w:r>
    </w:p>
    <w:p w14:paraId="5458BB03" w14:textId="77777777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B0B48D0" w14:textId="77777777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AF554E4" w14:textId="77777777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31B4ABF3" w14:textId="57F0EE8D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CRISTIANO LUIS METZNER “O SUKO”</w:t>
      </w:r>
    </w:p>
    <w:p w14:paraId="2C712D9A" w14:textId="1F94A732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Presidente</w:t>
      </w:r>
    </w:p>
    <w:p w14:paraId="1D3F4707" w14:textId="77777777" w:rsidR="003A14B4" w:rsidRDefault="003A14B4" w:rsidP="003A14B4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</w:p>
    <w:p w14:paraId="24DEDFDD" w14:textId="5E326FD5" w:rsidR="003A14B4" w:rsidRDefault="003A14B4" w:rsidP="003A14B4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LUIS CARLOS DA SILVA “CARLINHOS”</w:t>
      </w:r>
    </w:p>
    <w:p w14:paraId="4FF918BE" w14:textId="34D58000" w:rsidR="003A14B4" w:rsidRDefault="003A14B4" w:rsidP="003A14B4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Relator</w:t>
      </w:r>
    </w:p>
    <w:p w14:paraId="7D9C5531" w14:textId="77777777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717D26CB" w14:textId="52C259C4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JOÃO EDUARDO DOS SANTOS “JUCA”</w:t>
      </w:r>
    </w:p>
    <w:p w14:paraId="04FA8894" w14:textId="788D007D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Membro</w:t>
      </w: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8"/>
      <w:footerReference w:type="default" r:id="rId9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B2D71" w14:textId="77777777" w:rsidR="00855200" w:rsidRDefault="00855200" w:rsidP="003C0F2A">
      <w:pPr>
        <w:spacing w:after="0" w:line="240" w:lineRule="auto"/>
      </w:pPr>
      <w:r>
        <w:separator/>
      </w:r>
    </w:p>
  </w:endnote>
  <w:endnote w:type="continuationSeparator" w:id="0">
    <w:p w14:paraId="62D3BB7F" w14:textId="77777777" w:rsidR="00855200" w:rsidRDefault="0085520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58F52" w14:textId="77777777" w:rsidR="00855200" w:rsidRDefault="00855200" w:rsidP="003C0F2A">
      <w:pPr>
        <w:spacing w:after="0" w:line="240" w:lineRule="auto"/>
      </w:pPr>
      <w:r>
        <w:separator/>
      </w:r>
    </w:p>
  </w:footnote>
  <w:footnote w:type="continuationSeparator" w:id="0">
    <w:p w14:paraId="594174D1" w14:textId="77777777" w:rsidR="00855200" w:rsidRDefault="00855200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63330"/>
    <w:rsid w:val="0006798E"/>
    <w:rsid w:val="0007454F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206BB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E53F3"/>
    <w:rsid w:val="002F1FED"/>
    <w:rsid w:val="002F3F8F"/>
    <w:rsid w:val="002F4627"/>
    <w:rsid w:val="002F71D2"/>
    <w:rsid w:val="0030110C"/>
    <w:rsid w:val="00303F5D"/>
    <w:rsid w:val="00304B6F"/>
    <w:rsid w:val="00312871"/>
    <w:rsid w:val="0031498B"/>
    <w:rsid w:val="00314E62"/>
    <w:rsid w:val="00320EAB"/>
    <w:rsid w:val="00321BEF"/>
    <w:rsid w:val="00323D8A"/>
    <w:rsid w:val="00327C97"/>
    <w:rsid w:val="00332114"/>
    <w:rsid w:val="00350DF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14B4"/>
    <w:rsid w:val="003A328B"/>
    <w:rsid w:val="003A5550"/>
    <w:rsid w:val="003A7BF9"/>
    <w:rsid w:val="003B52CD"/>
    <w:rsid w:val="003C0F2A"/>
    <w:rsid w:val="003C6D8C"/>
    <w:rsid w:val="003C6EE0"/>
    <w:rsid w:val="003E51E2"/>
    <w:rsid w:val="003F47F2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94F"/>
    <w:rsid w:val="00437F86"/>
    <w:rsid w:val="00457796"/>
    <w:rsid w:val="004627A2"/>
    <w:rsid w:val="004656D3"/>
    <w:rsid w:val="004670AF"/>
    <w:rsid w:val="004701D1"/>
    <w:rsid w:val="00471A96"/>
    <w:rsid w:val="004758C4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3C3B"/>
    <w:rsid w:val="00554584"/>
    <w:rsid w:val="005552B2"/>
    <w:rsid w:val="005552EA"/>
    <w:rsid w:val="00557A75"/>
    <w:rsid w:val="0056410C"/>
    <w:rsid w:val="00571F9B"/>
    <w:rsid w:val="00592698"/>
    <w:rsid w:val="005A5488"/>
    <w:rsid w:val="005A6A62"/>
    <w:rsid w:val="005B3C07"/>
    <w:rsid w:val="005C0D3B"/>
    <w:rsid w:val="005C38A0"/>
    <w:rsid w:val="005C6206"/>
    <w:rsid w:val="005D6672"/>
    <w:rsid w:val="005F78B2"/>
    <w:rsid w:val="00603175"/>
    <w:rsid w:val="00610656"/>
    <w:rsid w:val="006118A1"/>
    <w:rsid w:val="006233D2"/>
    <w:rsid w:val="00635A48"/>
    <w:rsid w:val="00640071"/>
    <w:rsid w:val="00641C55"/>
    <w:rsid w:val="00644C68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27D5"/>
    <w:rsid w:val="006A3DDC"/>
    <w:rsid w:val="006B09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9B3"/>
    <w:rsid w:val="00731003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4167"/>
    <w:rsid w:val="007B7553"/>
    <w:rsid w:val="007C2B46"/>
    <w:rsid w:val="007E0073"/>
    <w:rsid w:val="007E272A"/>
    <w:rsid w:val="007E4CF8"/>
    <w:rsid w:val="007E726C"/>
    <w:rsid w:val="007E75BD"/>
    <w:rsid w:val="007E7A3A"/>
    <w:rsid w:val="007F084C"/>
    <w:rsid w:val="00824BDF"/>
    <w:rsid w:val="0084335C"/>
    <w:rsid w:val="00855200"/>
    <w:rsid w:val="008563A9"/>
    <w:rsid w:val="00862949"/>
    <w:rsid w:val="0086365C"/>
    <w:rsid w:val="008658F1"/>
    <w:rsid w:val="00865F85"/>
    <w:rsid w:val="00873A48"/>
    <w:rsid w:val="0088111F"/>
    <w:rsid w:val="0088349C"/>
    <w:rsid w:val="00883FA1"/>
    <w:rsid w:val="00887106"/>
    <w:rsid w:val="00891CDA"/>
    <w:rsid w:val="008927DA"/>
    <w:rsid w:val="008942F2"/>
    <w:rsid w:val="00895D8B"/>
    <w:rsid w:val="00897D51"/>
    <w:rsid w:val="008A5CC9"/>
    <w:rsid w:val="008A6C01"/>
    <w:rsid w:val="008A78A2"/>
    <w:rsid w:val="008B0947"/>
    <w:rsid w:val="008B19F2"/>
    <w:rsid w:val="008B1F9A"/>
    <w:rsid w:val="008C24AE"/>
    <w:rsid w:val="008C7062"/>
    <w:rsid w:val="008C7345"/>
    <w:rsid w:val="008D3309"/>
    <w:rsid w:val="008D4F38"/>
    <w:rsid w:val="008D5C64"/>
    <w:rsid w:val="008D6B68"/>
    <w:rsid w:val="008E1C5B"/>
    <w:rsid w:val="008E7749"/>
    <w:rsid w:val="008F3B87"/>
    <w:rsid w:val="00914292"/>
    <w:rsid w:val="00917F09"/>
    <w:rsid w:val="0092776E"/>
    <w:rsid w:val="00934E47"/>
    <w:rsid w:val="00963A3C"/>
    <w:rsid w:val="00967E71"/>
    <w:rsid w:val="00974E7E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FC7"/>
    <w:rsid w:val="00A96574"/>
    <w:rsid w:val="00AB0751"/>
    <w:rsid w:val="00AB2C87"/>
    <w:rsid w:val="00AB4042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B618F"/>
    <w:rsid w:val="00BB7D71"/>
    <w:rsid w:val="00BC1D50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69F"/>
    <w:rsid w:val="00C13DE6"/>
    <w:rsid w:val="00C14F35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95982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2C72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F40"/>
    <w:rsid w:val="00E554D1"/>
    <w:rsid w:val="00E55929"/>
    <w:rsid w:val="00E8593A"/>
    <w:rsid w:val="00E87140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1B2E"/>
    <w:rsid w:val="00ED74C5"/>
    <w:rsid w:val="00EE0160"/>
    <w:rsid w:val="00EE13F8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66159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D3853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42C3-E4A4-4C3B-9AA9-457DE194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8</cp:revision>
  <cp:lastPrinted>2023-02-23T10:26:00Z</cp:lastPrinted>
  <dcterms:created xsi:type="dcterms:W3CDTF">2023-02-23T10:02:00Z</dcterms:created>
  <dcterms:modified xsi:type="dcterms:W3CDTF">2023-02-23T10:38:00Z</dcterms:modified>
</cp:coreProperties>
</file>