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2DB00A7" w14:textId="500255FA" w:rsidR="009B1089" w:rsidRPr="000B2780" w:rsidRDefault="009B1089" w:rsidP="00E771B1">
      <w:pPr>
        <w:pStyle w:val="SemEspaamento"/>
        <w:rPr>
          <w:rFonts w:ascii="Century Gothic" w:hAnsi="Century Gothic" w:cs="Arial"/>
          <w:b/>
          <w:caps/>
          <w:sz w:val="24"/>
          <w:szCs w:val="24"/>
        </w:rPr>
      </w:pPr>
      <w:r w:rsidRPr="000B2780">
        <w:rPr>
          <w:rFonts w:ascii="Century Gothic" w:hAnsi="Century Gothic" w:cs="Arial"/>
          <w:b/>
          <w:sz w:val="24"/>
          <w:szCs w:val="24"/>
        </w:rPr>
        <w:t>Projeto de Lei</w:t>
      </w:r>
      <w:r w:rsidR="00E702B0" w:rsidRPr="000B2780">
        <w:rPr>
          <w:rFonts w:ascii="Century Gothic" w:hAnsi="Century Gothic" w:cs="Arial"/>
          <w:b/>
          <w:sz w:val="24"/>
          <w:szCs w:val="24"/>
        </w:rPr>
        <w:t xml:space="preserve"> </w:t>
      </w:r>
      <w:r w:rsidR="00846625" w:rsidRPr="000B2780">
        <w:rPr>
          <w:rFonts w:ascii="Century Gothic" w:hAnsi="Century Gothic" w:cs="Arial"/>
          <w:b/>
          <w:sz w:val="24"/>
          <w:szCs w:val="24"/>
        </w:rPr>
        <w:t>n</w:t>
      </w:r>
      <w:r w:rsidRPr="000B2780">
        <w:rPr>
          <w:rFonts w:ascii="Century Gothic" w:hAnsi="Century Gothic" w:cs="Arial"/>
          <w:b/>
          <w:caps/>
          <w:sz w:val="24"/>
          <w:szCs w:val="24"/>
        </w:rPr>
        <w:t>º</w:t>
      </w:r>
      <w:r w:rsidR="00052147" w:rsidRPr="000B2780">
        <w:rPr>
          <w:rFonts w:ascii="Century Gothic" w:hAnsi="Century Gothic" w:cs="Arial"/>
          <w:b/>
          <w:caps/>
          <w:sz w:val="24"/>
          <w:szCs w:val="24"/>
        </w:rPr>
        <w:t xml:space="preserve"> </w:t>
      </w:r>
      <w:r w:rsidR="006A27BC">
        <w:rPr>
          <w:rFonts w:ascii="Century Gothic" w:hAnsi="Century Gothic" w:cs="Arial"/>
          <w:b/>
          <w:caps/>
          <w:sz w:val="24"/>
          <w:szCs w:val="24"/>
        </w:rPr>
        <w:t>1</w:t>
      </w:r>
      <w:r w:rsidR="00CE629B">
        <w:rPr>
          <w:rFonts w:ascii="Century Gothic" w:hAnsi="Century Gothic" w:cs="Arial"/>
          <w:b/>
          <w:caps/>
          <w:sz w:val="24"/>
          <w:szCs w:val="24"/>
        </w:rPr>
        <w:t>1</w:t>
      </w:r>
      <w:r w:rsidRPr="000B2780">
        <w:rPr>
          <w:rFonts w:ascii="Century Gothic" w:hAnsi="Century Gothic" w:cs="Arial"/>
          <w:b/>
          <w:caps/>
          <w:sz w:val="24"/>
          <w:szCs w:val="24"/>
        </w:rPr>
        <w:t>/202</w:t>
      </w:r>
      <w:r w:rsidR="00CB52E0">
        <w:rPr>
          <w:rFonts w:ascii="Century Gothic" w:hAnsi="Century Gothic" w:cs="Arial"/>
          <w:b/>
          <w:caps/>
          <w:sz w:val="24"/>
          <w:szCs w:val="24"/>
        </w:rPr>
        <w:t>3</w:t>
      </w:r>
      <w:r w:rsidRPr="000B2780">
        <w:rPr>
          <w:rFonts w:ascii="Century Gothic" w:hAnsi="Century Gothic" w:cs="Arial"/>
          <w:b/>
          <w:caps/>
          <w:sz w:val="24"/>
          <w:szCs w:val="24"/>
        </w:rPr>
        <w:t>-</w:t>
      </w:r>
      <w:r w:rsidR="00980758">
        <w:rPr>
          <w:rFonts w:ascii="Century Gothic" w:hAnsi="Century Gothic" w:cs="Arial"/>
          <w:b/>
          <w:caps/>
          <w:sz w:val="24"/>
          <w:szCs w:val="24"/>
        </w:rPr>
        <w:t>L</w:t>
      </w:r>
    </w:p>
    <w:p w14:paraId="78A03258" w14:textId="26E4DB84" w:rsidR="00B773F3" w:rsidRPr="000B2780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  <w:r w:rsidRPr="000B2780">
        <w:rPr>
          <w:rFonts w:ascii="Century Gothic" w:hAnsi="Century Gothic" w:cs="Arial"/>
          <w:sz w:val="24"/>
          <w:szCs w:val="24"/>
        </w:rPr>
        <w:t xml:space="preserve">Data: </w:t>
      </w:r>
      <w:r w:rsidR="00980758">
        <w:rPr>
          <w:rFonts w:ascii="Century Gothic" w:hAnsi="Century Gothic" w:cs="Arial"/>
          <w:sz w:val="24"/>
          <w:szCs w:val="24"/>
        </w:rPr>
        <w:t>13</w:t>
      </w:r>
      <w:r w:rsidR="00CB52E0">
        <w:rPr>
          <w:rFonts w:ascii="Century Gothic" w:hAnsi="Century Gothic" w:cs="Arial"/>
          <w:sz w:val="24"/>
          <w:szCs w:val="24"/>
        </w:rPr>
        <w:t xml:space="preserve"> de fevereiro de 2023</w:t>
      </w:r>
    </w:p>
    <w:p w14:paraId="4DF0CCB6" w14:textId="77777777" w:rsidR="00F46A38" w:rsidRDefault="00F46A38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</w:p>
    <w:p w14:paraId="0A8ACA9B" w14:textId="570EAA14" w:rsidR="009B1089" w:rsidRPr="000B2780" w:rsidRDefault="009B1089" w:rsidP="00E771B1">
      <w:pPr>
        <w:pStyle w:val="SemEspaamento"/>
        <w:jc w:val="center"/>
        <w:rPr>
          <w:rFonts w:ascii="Century Gothic" w:hAnsi="Century Gothic" w:cs="Arial"/>
          <w:b/>
          <w:sz w:val="24"/>
          <w:szCs w:val="24"/>
        </w:rPr>
      </w:pPr>
      <w:r w:rsidRPr="000B2780">
        <w:rPr>
          <w:rFonts w:ascii="Century Gothic" w:hAnsi="Century Gothic" w:cs="Arial"/>
          <w:b/>
          <w:sz w:val="24"/>
          <w:szCs w:val="24"/>
        </w:rPr>
        <w:t xml:space="preserve">AUTÓGRAFO Nº </w:t>
      </w:r>
      <w:r w:rsidR="001C2E56" w:rsidRPr="000B2780">
        <w:rPr>
          <w:rFonts w:ascii="Century Gothic" w:hAnsi="Century Gothic" w:cs="Arial"/>
          <w:b/>
          <w:sz w:val="24"/>
          <w:szCs w:val="24"/>
        </w:rPr>
        <w:t>0</w:t>
      </w:r>
      <w:r w:rsidR="00CE629B">
        <w:rPr>
          <w:rFonts w:ascii="Century Gothic" w:hAnsi="Century Gothic" w:cs="Arial"/>
          <w:b/>
          <w:sz w:val="24"/>
          <w:szCs w:val="24"/>
        </w:rPr>
        <w:t>6</w:t>
      </w:r>
      <w:r w:rsidR="001C2E56" w:rsidRPr="000B2780">
        <w:rPr>
          <w:rFonts w:ascii="Century Gothic" w:hAnsi="Century Gothic" w:cs="Arial"/>
          <w:b/>
          <w:sz w:val="24"/>
          <w:szCs w:val="24"/>
        </w:rPr>
        <w:t>/202</w:t>
      </w:r>
      <w:r w:rsidR="00CB52E0">
        <w:rPr>
          <w:rFonts w:ascii="Century Gothic" w:hAnsi="Century Gothic" w:cs="Arial"/>
          <w:b/>
          <w:sz w:val="24"/>
          <w:szCs w:val="24"/>
        </w:rPr>
        <w:t>3</w:t>
      </w:r>
    </w:p>
    <w:p w14:paraId="4204B23C" w14:textId="77777777" w:rsidR="009B1089" w:rsidRPr="000B2780" w:rsidRDefault="009B1089" w:rsidP="00E771B1">
      <w:pPr>
        <w:pStyle w:val="SemEspaamento"/>
        <w:rPr>
          <w:rFonts w:ascii="Century Gothic" w:hAnsi="Century Gothic" w:cs="Arial"/>
          <w:sz w:val="24"/>
          <w:szCs w:val="24"/>
        </w:rPr>
      </w:pPr>
    </w:p>
    <w:p w14:paraId="29EA4CF7" w14:textId="77777777" w:rsidR="00F46A38" w:rsidRDefault="00F46A38" w:rsidP="001A2265">
      <w:pPr>
        <w:pStyle w:val="SemEspaamento"/>
        <w:ind w:firstLine="1418"/>
        <w:jc w:val="both"/>
        <w:rPr>
          <w:rFonts w:ascii="Century Gothic" w:hAnsi="Century Gothic" w:cs="Arial"/>
          <w:b/>
          <w:sz w:val="24"/>
          <w:szCs w:val="24"/>
        </w:rPr>
      </w:pPr>
    </w:p>
    <w:p w14:paraId="49366DEE" w14:textId="0CCF0BCA" w:rsidR="009B1089" w:rsidRPr="000B2780" w:rsidRDefault="009B1089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  <w:r w:rsidRPr="000B2780">
        <w:rPr>
          <w:rFonts w:ascii="Century Gothic" w:hAnsi="Century Gothic" w:cs="Arial"/>
          <w:b/>
          <w:sz w:val="24"/>
          <w:szCs w:val="24"/>
        </w:rPr>
        <w:t>A CÂMARA MUNICIPAL DE MARECHAL CÂNDIDO RONDON</w:t>
      </w:r>
      <w:r w:rsidRPr="000B2780">
        <w:rPr>
          <w:rFonts w:ascii="Century Gothic" w:hAnsi="Century Gothic" w:cs="Arial"/>
          <w:sz w:val="24"/>
          <w:szCs w:val="24"/>
        </w:rPr>
        <w:t>, Estado do Paraná, em sessões</w:t>
      </w:r>
      <w:r w:rsidR="00BA105B" w:rsidRPr="000B2780">
        <w:rPr>
          <w:rFonts w:ascii="Century Gothic" w:hAnsi="Century Gothic" w:cs="Arial"/>
          <w:sz w:val="24"/>
          <w:szCs w:val="24"/>
        </w:rPr>
        <w:t xml:space="preserve"> ordinária</w:t>
      </w:r>
      <w:r w:rsidR="00CB52E0">
        <w:rPr>
          <w:rFonts w:ascii="Century Gothic" w:hAnsi="Century Gothic" w:cs="Arial"/>
          <w:sz w:val="24"/>
          <w:szCs w:val="24"/>
        </w:rPr>
        <w:t>s</w:t>
      </w:r>
      <w:r w:rsidRPr="000B2780">
        <w:rPr>
          <w:rFonts w:ascii="Century Gothic" w:hAnsi="Century Gothic" w:cs="Arial"/>
          <w:sz w:val="24"/>
          <w:szCs w:val="24"/>
        </w:rPr>
        <w:t xml:space="preserve">, por </w:t>
      </w:r>
      <w:r w:rsidR="001029BE" w:rsidRPr="000B2780">
        <w:rPr>
          <w:rFonts w:ascii="Century Gothic" w:hAnsi="Century Gothic" w:cs="Arial"/>
          <w:sz w:val="24"/>
          <w:szCs w:val="24"/>
        </w:rPr>
        <w:t>unanimidade d</w:t>
      </w:r>
      <w:r w:rsidRPr="000B2780">
        <w:rPr>
          <w:rFonts w:ascii="Century Gothic" w:hAnsi="Century Gothic" w:cs="Arial"/>
          <w:sz w:val="24"/>
          <w:szCs w:val="24"/>
        </w:rPr>
        <w:t>os presentes, aprovou</w:t>
      </w:r>
    </w:p>
    <w:p w14:paraId="2AA8A39C" w14:textId="77777777" w:rsidR="00E01B1F" w:rsidRDefault="00E01B1F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</w:p>
    <w:p w14:paraId="1C977A52" w14:textId="77777777" w:rsidR="00F46A38" w:rsidRPr="000B2780" w:rsidRDefault="00F46A38" w:rsidP="001A2265">
      <w:pPr>
        <w:pStyle w:val="SemEspaamento"/>
        <w:ind w:firstLine="1418"/>
        <w:jc w:val="both"/>
        <w:rPr>
          <w:rFonts w:ascii="Century Gothic" w:hAnsi="Century Gothic" w:cs="Arial"/>
          <w:sz w:val="24"/>
          <w:szCs w:val="24"/>
        </w:rPr>
      </w:pPr>
    </w:p>
    <w:p w14:paraId="75ED27F4" w14:textId="7B84764F" w:rsidR="00F46A38" w:rsidRPr="000B2780" w:rsidRDefault="00CE629B" w:rsidP="00BE38CF">
      <w:pPr>
        <w:ind w:left="4111"/>
        <w:contextualSpacing/>
        <w:jc w:val="both"/>
        <w:rPr>
          <w:rFonts w:ascii="Century Gothic" w:hAnsi="Century Gothic" w:cs="Arial"/>
          <w:b/>
          <w:sz w:val="24"/>
          <w:szCs w:val="24"/>
        </w:rPr>
      </w:pPr>
      <w:r>
        <w:rPr>
          <w:rFonts w:ascii="Century Gothic" w:hAnsi="Century Gothic" w:cs="Arial"/>
          <w:b/>
          <w:sz w:val="24"/>
          <w:szCs w:val="24"/>
        </w:rPr>
        <w:t>REAJUSTA OS SUBSÍDIOS DOS OCUPANTES DE CARGOS DE PREFEITO, VICE-PREFEITO, SECRETÁRIOS MUNICIPAIS E PROCURADOR GERAL,</w:t>
      </w:r>
      <w:r w:rsidR="006A27BC">
        <w:rPr>
          <w:rFonts w:ascii="Century Gothic" w:hAnsi="Century Gothic" w:cs="Arial"/>
          <w:b/>
          <w:sz w:val="24"/>
          <w:szCs w:val="24"/>
        </w:rPr>
        <w:t xml:space="preserve"> </w:t>
      </w:r>
      <w:r w:rsidR="00980758">
        <w:rPr>
          <w:rFonts w:ascii="Century Gothic" w:hAnsi="Century Gothic" w:cs="Arial"/>
          <w:b/>
          <w:sz w:val="24"/>
          <w:szCs w:val="24"/>
        </w:rPr>
        <w:t>E DÁ OUTRAS PROVIDÊNCIAS.</w:t>
      </w:r>
    </w:p>
    <w:p w14:paraId="18E2918F" w14:textId="77777777" w:rsidR="00F5365A" w:rsidRDefault="00F5365A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7A3C666A" w14:textId="77777777" w:rsidR="00F46A38" w:rsidRDefault="00F46A38" w:rsidP="00F5365A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6C61CFEF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1º </w:t>
      </w:r>
      <w:r>
        <w:rPr>
          <w:rFonts w:ascii="Century Gothic" w:hAnsi="Century Gothic"/>
          <w:sz w:val="24"/>
          <w:szCs w:val="24"/>
        </w:rPr>
        <w:t>Ficam elevados em 5,93</w:t>
      </w:r>
      <w:r w:rsidRPr="004F6085">
        <w:rPr>
          <w:rFonts w:ascii="Century Gothic" w:hAnsi="Century Gothic"/>
          <w:sz w:val="24"/>
          <w:szCs w:val="24"/>
        </w:rPr>
        <w:t>% (</w:t>
      </w:r>
      <w:proofErr w:type="gramStart"/>
      <w:r>
        <w:rPr>
          <w:rFonts w:ascii="Century Gothic" w:hAnsi="Century Gothic"/>
          <w:sz w:val="24"/>
          <w:szCs w:val="24"/>
        </w:rPr>
        <w:t>cinco vírgula</w:t>
      </w:r>
      <w:proofErr w:type="gramEnd"/>
      <w:r>
        <w:rPr>
          <w:rFonts w:ascii="Century Gothic" w:hAnsi="Century Gothic"/>
          <w:sz w:val="24"/>
          <w:szCs w:val="24"/>
        </w:rPr>
        <w:t xml:space="preserve"> noventa e três por cento)) os subsídios dos ocupantes de cargos de Prefeito, Vice-Prefeito, Secretários Municipais e Procurador Geral, a partir de 1º de fevereiro de 2023.</w:t>
      </w:r>
    </w:p>
    <w:p w14:paraId="7F72F1AA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7AE120C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Parágrafo único. A reposição do caput deste artigo refere-se ao percentual acumulado pelo Índice Nacional de Preços ao Consumidor (INPC) entre os meses de janeiro de 2022 a dezembro de 2022, concedido aos vencimentos e salários básicos do funcionalismo público municipal.</w:t>
      </w:r>
    </w:p>
    <w:p w14:paraId="6BF749F9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08DDB9CA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2EF7A9DC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</w:t>
      </w:r>
      <w:r>
        <w:rPr>
          <w:rFonts w:ascii="Century Gothic" w:hAnsi="Century Gothic"/>
          <w:sz w:val="24"/>
          <w:szCs w:val="24"/>
        </w:rPr>
        <w:t>2</w:t>
      </w:r>
      <w:r w:rsidRPr="009973A1">
        <w:rPr>
          <w:rFonts w:ascii="Century Gothic" w:hAnsi="Century Gothic"/>
          <w:sz w:val="24"/>
          <w:szCs w:val="24"/>
        </w:rPr>
        <w:t xml:space="preserve">º </w:t>
      </w:r>
      <w:r>
        <w:rPr>
          <w:rFonts w:ascii="Century Gothic" w:hAnsi="Century Gothic"/>
          <w:sz w:val="24"/>
          <w:szCs w:val="24"/>
        </w:rPr>
        <w:t>A despesa com a execução da presente Lei correrá à conta de dotações próprias do Orçamento do Município.</w:t>
      </w:r>
    </w:p>
    <w:p w14:paraId="17A041EB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7A0D9B7A" w14:textId="77777777" w:rsidR="00DF7FCC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619A179B" w14:textId="3095D89C" w:rsidR="00DF7FCC" w:rsidRPr="009973A1" w:rsidRDefault="00DF7FCC" w:rsidP="00DF7FCC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  <w:r w:rsidRPr="009973A1">
        <w:rPr>
          <w:rFonts w:ascii="Century Gothic" w:hAnsi="Century Gothic"/>
          <w:sz w:val="24"/>
          <w:szCs w:val="24"/>
        </w:rPr>
        <w:t xml:space="preserve">Art. </w:t>
      </w:r>
      <w:r>
        <w:rPr>
          <w:rFonts w:ascii="Century Gothic" w:hAnsi="Century Gothic"/>
          <w:sz w:val="24"/>
          <w:szCs w:val="24"/>
        </w:rPr>
        <w:t>3</w:t>
      </w:r>
      <w:r w:rsidRPr="009973A1">
        <w:rPr>
          <w:rFonts w:ascii="Century Gothic" w:hAnsi="Century Gothic"/>
          <w:sz w:val="24"/>
          <w:szCs w:val="24"/>
        </w:rPr>
        <w:t>º Esta Lei entra em vigor na data de sua publicação</w:t>
      </w:r>
      <w:bookmarkStart w:id="0" w:name="_GoBack"/>
      <w:bookmarkEnd w:id="0"/>
      <w:r>
        <w:rPr>
          <w:rFonts w:ascii="Century Gothic" w:hAnsi="Century Gothic"/>
          <w:sz w:val="24"/>
          <w:szCs w:val="24"/>
        </w:rPr>
        <w:t>.</w:t>
      </w:r>
    </w:p>
    <w:p w14:paraId="674768A6" w14:textId="77777777" w:rsidR="00F048F0" w:rsidRPr="009973A1" w:rsidRDefault="00F048F0" w:rsidP="00F048F0">
      <w:pPr>
        <w:pStyle w:val="SemEspaamento"/>
        <w:ind w:firstLine="1418"/>
        <w:jc w:val="both"/>
        <w:rPr>
          <w:rFonts w:ascii="Century Gothic" w:hAnsi="Century Gothic"/>
          <w:sz w:val="24"/>
          <w:szCs w:val="24"/>
        </w:rPr>
      </w:pPr>
    </w:p>
    <w:p w14:paraId="54D5C1B0" w14:textId="77777777" w:rsidR="00554832" w:rsidRDefault="00554832" w:rsidP="00554832">
      <w:pPr>
        <w:suppressAutoHyphens/>
        <w:spacing w:after="0" w:line="240" w:lineRule="auto"/>
        <w:ind w:firstLine="1420"/>
        <w:jc w:val="both"/>
        <w:rPr>
          <w:rFonts w:ascii="Century Gothic" w:eastAsia="Times New Roman" w:hAnsi="Century Gothic" w:cs="Arial"/>
          <w:bCs/>
          <w:sz w:val="24"/>
          <w:szCs w:val="24"/>
          <w:lang w:eastAsia="ar-SA"/>
        </w:rPr>
      </w:pPr>
    </w:p>
    <w:p w14:paraId="066337D1" w14:textId="77777777" w:rsidR="00F5365A" w:rsidRDefault="00892D77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  <w:r w:rsidRPr="000B2780">
        <w:rPr>
          <w:rFonts w:ascii="Century Gothic" w:hAnsi="Century Gothic" w:cs="Tahoma"/>
          <w:sz w:val="24"/>
          <w:szCs w:val="24"/>
        </w:rPr>
        <w:t xml:space="preserve">GABINETE DO PRESIDENTE, em </w:t>
      </w:r>
      <w:r w:rsidR="00F5365A">
        <w:rPr>
          <w:rFonts w:ascii="Century Gothic" w:hAnsi="Century Gothic" w:cs="Tahoma"/>
          <w:sz w:val="24"/>
          <w:szCs w:val="24"/>
        </w:rPr>
        <w:t>16 de fevereiro de 2023</w:t>
      </w:r>
      <w:r w:rsidRPr="000B2780">
        <w:rPr>
          <w:rFonts w:ascii="Century Gothic" w:hAnsi="Century Gothic" w:cs="Tahoma"/>
          <w:sz w:val="24"/>
          <w:szCs w:val="24"/>
        </w:rPr>
        <w:t>.</w:t>
      </w:r>
    </w:p>
    <w:p w14:paraId="515EA9CF" w14:textId="77777777" w:rsidR="00F5365A" w:rsidRDefault="00F5365A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</w:p>
    <w:p w14:paraId="7A31ED69" w14:textId="77777777" w:rsidR="00F46A38" w:rsidRDefault="00F46A38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</w:p>
    <w:p w14:paraId="686DCD8D" w14:textId="77777777" w:rsidR="00F46A38" w:rsidRDefault="00F46A38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</w:p>
    <w:p w14:paraId="46F6EC53" w14:textId="77777777" w:rsidR="00F5365A" w:rsidRDefault="00F5365A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sz w:val="24"/>
          <w:szCs w:val="24"/>
        </w:rPr>
      </w:pPr>
    </w:p>
    <w:p w14:paraId="635E0385" w14:textId="77777777" w:rsidR="00F5365A" w:rsidRPr="00F5365A" w:rsidRDefault="00F5365A" w:rsidP="00892D77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 w:cs="Tahoma"/>
          <w:b/>
          <w:sz w:val="24"/>
          <w:szCs w:val="24"/>
        </w:rPr>
      </w:pPr>
      <w:r w:rsidRPr="00F5365A">
        <w:rPr>
          <w:rFonts w:ascii="Century Gothic" w:hAnsi="Century Gothic" w:cs="Tahoma"/>
          <w:b/>
          <w:sz w:val="24"/>
          <w:szCs w:val="24"/>
        </w:rPr>
        <w:t>VANDERLEI CAETANO SAUER</w:t>
      </w:r>
    </w:p>
    <w:p w14:paraId="58E9A783" w14:textId="44B9F68A" w:rsidR="0016342E" w:rsidRPr="000B2780" w:rsidRDefault="005B416A" w:rsidP="00F5365A">
      <w:pPr>
        <w:pStyle w:val="western"/>
        <w:tabs>
          <w:tab w:val="left" w:pos="0"/>
        </w:tabs>
        <w:spacing w:before="0" w:beforeAutospacing="0"/>
        <w:ind w:firstLine="1418"/>
        <w:rPr>
          <w:rFonts w:ascii="Century Gothic" w:hAnsi="Century Gothic"/>
          <w:sz w:val="24"/>
          <w:szCs w:val="24"/>
        </w:rPr>
      </w:pPr>
      <w:r>
        <w:rPr>
          <w:rFonts w:ascii="Century Gothic" w:hAnsi="Century Gothic" w:cs="Tahoma"/>
          <w:sz w:val="24"/>
          <w:szCs w:val="24"/>
        </w:rPr>
        <w:t>Presidente</w:t>
      </w:r>
      <w:r w:rsidR="00892D77" w:rsidRPr="000B2780">
        <w:rPr>
          <w:rFonts w:ascii="Century Gothic" w:hAnsi="Century Gothic"/>
          <w:sz w:val="24"/>
          <w:szCs w:val="24"/>
        </w:rPr>
        <w:t xml:space="preserve"> </w:t>
      </w:r>
    </w:p>
    <w:sectPr w:rsidR="0016342E" w:rsidRPr="000B2780" w:rsidSect="00F24935">
      <w:headerReference w:type="default" r:id="rId8"/>
      <w:footerReference w:type="default" r:id="rId9"/>
      <w:pgSz w:w="11906" w:h="16838"/>
      <w:pgMar w:top="2268" w:right="851" w:bottom="851" w:left="851" w:header="142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B849B4E" w14:textId="77777777" w:rsidR="00A8020C" w:rsidRDefault="00A8020C" w:rsidP="003C0F2A">
      <w:pPr>
        <w:spacing w:after="0" w:line="240" w:lineRule="auto"/>
      </w:pPr>
      <w:r>
        <w:separator/>
      </w:r>
    </w:p>
  </w:endnote>
  <w:endnote w:type="continuationSeparator" w:id="0">
    <w:p w14:paraId="6EE69AEE" w14:textId="77777777" w:rsidR="00A8020C" w:rsidRDefault="00A8020C" w:rsidP="003C0F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7A10E" w14:textId="45ACD45E" w:rsidR="00883FA1" w:rsidRPr="00883FA1" w:rsidRDefault="00883FA1" w:rsidP="00883FA1">
    <w:pPr>
      <w:pStyle w:val="Rodap"/>
      <w:jc w:val="center"/>
      <w:rPr>
        <w:rFonts w:ascii="Monotype Corsiva" w:hAnsi="Monotype Corsiva"/>
        <w:sz w:val="24"/>
        <w:szCs w:val="24"/>
      </w:rPr>
    </w:pPr>
    <w:r w:rsidRPr="00883FA1">
      <w:rPr>
        <w:rFonts w:ascii="Monotype Corsiva" w:hAnsi="Monotype Corsiva"/>
        <w:sz w:val="24"/>
        <w:szCs w:val="24"/>
      </w:rPr>
      <w:t>Rua Sergipe, 647 – Centro – Fone (45) 3254-3096 – CEP 85960-000 – Marechal Cândido Rondon/PR</w:t>
    </w:r>
  </w:p>
  <w:p w14:paraId="5FD472B0" w14:textId="77777777" w:rsidR="003C0F2A" w:rsidRDefault="003C0F2A" w:rsidP="007037D9">
    <w:pPr>
      <w:pStyle w:val="Rodap"/>
      <w:ind w:left="-1418" w:right="-1418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3EDF5D" w14:textId="77777777" w:rsidR="00A8020C" w:rsidRDefault="00A8020C" w:rsidP="003C0F2A">
      <w:pPr>
        <w:spacing w:after="0" w:line="240" w:lineRule="auto"/>
      </w:pPr>
      <w:r>
        <w:separator/>
      </w:r>
    </w:p>
  </w:footnote>
  <w:footnote w:type="continuationSeparator" w:id="0">
    <w:p w14:paraId="194BFA9C" w14:textId="77777777" w:rsidR="00A8020C" w:rsidRDefault="00A8020C" w:rsidP="003C0F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6807A2" w14:textId="6C759EEA" w:rsidR="00883FA1" w:rsidRDefault="00883FA1">
    <w:pPr>
      <w:pStyle w:val="Cabealho"/>
    </w:pPr>
  </w:p>
  <w:p w14:paraId="3A09F9AA" w14:textId="0A1BF0FD" w:rsidR="003C0F2A" w:rsidRPr="00EC1AAF" w:rsidRDefault="00883FA1" w:rsidP="007037D9">
    <w:pPr>
      <w:pStyle w:val="Cabealho"/>
      <w:ind w:left="-1418" w:right="-1418"/>
      <w:jc w:val="center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CF8D686" wp14:editId="6B2FBFCC">
          <wp:simplePos x="0" y="0"/>
          <wp:positionH relativeFrom="margin">
            <wp:align>center</wp:align>
          </wp:positionH>
          <wp:positionV relativeFrom="paragraph">
            <wp:posOffset>118221</wp:posOffset>
          </wp:positionV>
          <wp:extent cx="6838950" cy="1058502"/>
          <wp:effectExtent l="0" t="0" r="0" b="8890"/>
          <wp:wrapNone/>
          <wp:docPr id="5" name="Imagem 3" descr="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çalho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8950" cy="105850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0000003"/>
    <w:multiLevelType w:val="singleLevel"/>
    <w:tmpl w:val="00000003"/>
    <w:name w:val="WW8Num3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2" w15:restartNumberingAfterBreak="0">
    <w:nsid w:val="00000004"/>
    <w:multiLevelType w:val="singleLevel"/>
    <w:tmpl w:val="00000004"/>
    <w:name w:val="WW8Num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</w:abstractNum>
  <w:abstractNum w:abstractNumId="3" w15:restartNumberingAfterBreak="0">
    <w:nsid w:val="288820D3"/>
    <w:multiLevelType w:val="hybridMultilevel"/>
    <w:tmpl w:val="3F2499DA"/>
    <w:lvl w:ilvl="0" w:tplc="7CBEE412">
      <w:start w:val="1"/>
      <w:numFmt w:val="lowerLetter"/>
      <w:lvlText w:val="%1)"/>
      <w:lvlJc w:val="left"/>
      <w:pPr>
        <w:ind w:left="177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498" w:hanging="360"/>
      </w:pPr>
    </w:lvl>
    <w:lvl w:ilvl="2" w:tplc="0416001B" w:tentative="1">
      <w:start w:val="1"/>
      <w:numFmt w:val="lowerRoman"/>
      <w:lvlText w:val="%3."/>
      <w:lvlJc w:val="right"/>
      <w:pPr>
        <w:ind w:left="3218" w:hanging="180"/>
      </w:pPr>
    </w:lvl>
    <w:lvl w:ilvl="3" w:tplc="0416000F" w:tentative="1">
      <w:start w:val="1"/>
      <w:numFmt w:val="decimal"/>
      <w:lvlText w:val="%4."/>
      <w:lvlJc w:val="left"/>
      <w:pPr>
        <w:ind w:left="3938" w:hanging="360"/>
      </w:pPr>
    </w:lvl>
    <w:lvl w:ilvl="4" w:tplc="04160019" w:tentative="1">
      <w:start w:val="1"/>
      <w:numFmt w:val="lowerLetter"/>
      <w:lvlText w:val="%5."/>
      <w:lvlJc w:val="left"/>
      <w:pPr>
        <w:ind w:left="4658" w:hanging="360"/>
      </w:pPr>
    </w:lvl>
    <w:lvl w:ilvl="5" w:tplc="0416001B" w:tentative="1">
      <w:start w:val="1"/>
      <w:numFmt w:val="lowerRoman"/>
      <w:lvlText w:val="%6."/>
      <w:lvlJc w:val="right"/>
      <w:pPr>
        <w:ind w:left="5378" w:hanging="180"/>
      </w:pPr>
    </w:lvl>
    <w:lvl w:ilvl="6" w:tplc="0416000F" w:tentative="1">
      <w:start w:val="1"/>
      <w:numFmt w:val="decimal"/>
      <w:lvlText w:val="%7."/>
      <w:lvlJc w:val="left"/>
      <w:pPr>
        <w:ind w:left="6098" w:hanging="360"/>
      </w:pPr>
    </w:lvl>
    <w:lvl w:ilvl="7" w:tplc="04160019" w:tentative="1">
      <w:start w:val="1"/>
      <w:numFmt w:val="lowerLetter"/>
      <w:lvlText w:val="%8."/>
      <w:lvlJc w:val="left"/>
      <w:pPr>
        <w:ind w:left="6818" w:hanging="360"/>
      </w:pPr>
    </w:lvl>
    <w:lvl w:ilvl="8" w:tplc="0416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4" w15:restartNumberingAfterBreak="0">
    <w:nsid w:val="625D48BC"/>
    <w:multiLevelType w:val="hybridMultilevel"/>
    <w:tmpl w:val="2146D9F8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38656F9"/>
    <w:multiLevelType w:val="hybridMultilevel"/>
    <w:tmpl w:val="6B94A040"/>
    <w:lvl w:ilvl="0" w:tplc="04160013">
      <w:start w:val="1"/>
      <w:numFmt w:val="upperRoman"/>
      <w:lvlText w:val="%1."/>
      <w:lvlJc w:val="right"/>
      <w:pPr>
        <w:ind w:left="1785" w:hanging="360"/>
      </w:pPr>
    </w:lvl>
    <w:lvl w:ilvl="1" w:tplc="04160019" w:tentative="1">
      <w:start w:val="1"/>
      <w:numFmt w:val="lowerLetter"/>
      <w:lvlText w:val="%2."/>
      <w:lvlJc w:val="left"/>
      <w:pPr>
        <w:ind w:left="2505" w:hanging="360"/>
      </w:pPr>
    </w:lvl>
    <w:lvl w:ilvl="2" w:tplc="0416001B" w:tentative="1">
      <w:start w:val="1"/>
      <w:numFmt w:val="lowerRoman"/>
      <w:lvlText w:val="%3."/>
      <w:lvlJc w:val="right"/>
      <w:pPr>
        <w:ind w:left="3225" w:hanging="180"/>
      </w:pPr>
    </w:lvl>
    <w:lvl w:ilvl="3" w:tplc="0416000F" w:tentative="1">
      <w:start w:val="1"/>
      <w:numFmt w:val="decimal"/>
      <w:lvlText w:val="%4."/>
      <w:lvlJc w:val="left"/>
      <w:pPr>
        <w:ind w:left="3945" w:hanging="360"/>
      </w:pPr>
    </w:lvl>
    <w:lvl w:ilvl="4" w:tplc="04160019" w:tentative="1">
      <w:start w:val="1"/>
      <w:numFmt w:val="lowerLetter"/>
      <w:lvlText w:val="%5."/>
      <w:lvlJc w:val="left"/>
      <w:pPr>
        <w:ind w:left="4665" w:hanging="360"/>
      </w:pPr>
    </w:lvl>
    <w:lvl w:ilvl="5" w:tplc="0416001B" w:tentative="1">
      <w:start w:val="1"/>
      <w:numFmt w:val="lowerRoman"/>
      <w:lvlText w:val="%6."/>
      <w:lvlJc w:val="right"/>
      <w:pPr>
        <w:ind w:left="5385" w:hanging="180"/>
      </w:pPr>
    </w:lvl>
    <w:lvl w:ilvl="6" w:tplc="0416000F" w:tentative="1">
      <w:start w:val="1"/>
      <w:numFmt w:val="decimal"/>
      <w:lvlText w:val="%7."/>
      <w:lvlJc w:val="left"/>
      <w:pPr>
        <w:ind w:left="6105" w:hanging="360"/>
      </w:pPr>
    </w:lvl>
    <w:lvl w:ilvl="7" w:tplc="04160019" w:tentative="1">
      <w:start w:val="1"/>
      <w:numFmt w:val="lowerLetter"/>
      <w:lvlText w:val="%8."/>
      <w:lvlJc w:val="left"/>
      <w:pPr>
        <w:ind w:left="6825" w:hanging="360"/>
      </w:pPr>
    </w:lvl>
    <w:lvl w:ilvl="8" w:tplc="0416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6" w15:restartNumberingAfterBreak="0">
    <w:nsid w:val="6C8D1AF7"/>
    <w:multiLevelType w:val="hybridMultilevel"/>
    <w:tmpl w:val="8A8A4230"/>
    <w:lvl w:ilvl="0" w:tplc="864EF426">
      <w:start w:val="1"/>
      <w:numFmt w:val="lowerLetter"/>
      <w:lvlText w:val="%1)"/>
      <w:lvlJc w:val="left"/>
      <w:pPr>
        <w:ind w:left="1354" w:hanging="283"/>
      </w:pPr>
      <w:rPr>
        <w:rFonts w:ascii="Century Gothic" w:eastAsia="Times New Roman" w:hAnsi="Century Gothic" w:cs="Arial"/>
        <w:b w:val="0"/>
        <w:i w:val="0"/>
        <w:spacing w:val="-1"/>
        <w:w w:val="93"/>
        <w:sz w:val="22"/>
        <w:szCs w:val="24"/>
        <w:lang w:val="pt-PT" w:eastAsia="pt-PT" w:bidi="pt-PT"/>
      </w:rPr>
    </w:lvl>
    <w:lvl w:ilvl="1" w:tplc="0B645526">
      <w:numFmt w:val="bullet"/>
      <w:lvlText w:val="•"/>
      <w:lvlJc w:val="left"/>
      <w:pPr>
        <w:ind w:left="2363" w:hanging="283"/>
      </w:pPr>
      <w:rPr>
        <w:rFonts w:hint="default"/>
        <w:lang w:val="pt-PT" w:eastAsia="pt-PT" w:bidi="pt-PT"/>
      </w:rPr>
    </w:lvl>
    <w:lvl w:ilvl="2" w:tplc="1854BA5C">
      <w:numFmt w:val="bullet"/>
      <w:lvlText w:val="•"/>
      <w:lvlJc w:val="left"/>
      <w:pPr>
        <w:ind w:left="3363" w:hanging="283"/>
      </w:pPr>
      <w:rPr>
        <w:rFonts w:hint="default"/>
        <w:lang w:val="pt-PT" w:eastAsia="pt-PT" w:bidi="pt-PT"/>
      </w:rPr>
    </w:lvl>
    <w:lvl w:ilvl="3" w:tplc="EC760642">
      <w:numFmt w:val="bullet"/>
      <w:lvlText w:val="•"/>
      <w:lvlJc w:val="left"/>
      <w:pPr>
        <w:ind w:left="4364" w:hanging="283"/>
      </w:pPr>
      <w:rPr>
        <w:rFonts w:hint="default"/>
        <w:lang w:val="pt-PT" w:eastAsia="pt-PT" w:bidi="pt-PT"/>
      </w:rPr>
    </w:lvl>
    <w:lvl w:ilvl="4" w:tplc="818447B8">
      <w:numFmt w:val="bullet"/>
      <w:lvlText w:val="•"/>
      <w:lvlJc w:val="left"/>
      <w:pPr>
        <w:ind w:left="5364" w:hanging="283"/>
      </w:pPr>
      <w:rPr>
        <w:rFonts w:hint="default"/>
        <w:lang w:val="pt-PT" w:eastAsia="pt-PT" w:bidi="pt-PT"/>
      </w:rPr>
    </w:lvl>
    <w:lvl w:ilvl="5" w:tplc="B2B0B46E">
      <w:numFmt w:val="bullet"/>
      <w:lvlText w:val="•"/>
      <w:lvlJc w:val="left"/>
      <w:pPr>
        <w:ind w:left="6365" w:hanging="283"/>
      </w:pPr>
      <w:rPr>
        <w:rFonts w:hint="default"/>
        <w:lang w:val="pt-PT" w:eastAsia="pt-PT" w:bidi="pt-PT"/>
      </w:rPr>
    </w:lvl>
    <w:lvl w:ilvl="6" w:tplc="7BF01172">
      <w:numFmt w:val="bullet"/>
      <w:lvlText w:val="•"/>
      <w:lvlJc w:val="left"/>
      <w:pPr>
        <w:ind w:left="7365" w:hanging="283"/>
      </w:pPr>
      <w:rPr>
        <w:rFonts w:hint="default"/>
        <w:lang w:val="pt-PT" w:eastAsia="pt-PT" w:bidi="pt-PT"/>
      </w:rPr>
    </w:lvl>
    <w:lvl w:ilvl="7" w:tplc="908852F0">
      <w:numFmt w:val="bullet"/>
      <w:lvlText w:val="•"/>
      <w:lvlJc w:val="left"/>
      <w:pPr>
        <w:ind w:left="8365" w:hanging="283"/>
      </w:pPr>
      <w:rPr>
        <w:rFonts w:hint="default"/>
        <w:lang w:val="pt-PT" w:eastAsia="pt-PT" w:bidi="pt-PT"/>
      </w:rPr>
    </w:lvl>
    <w:lvl w:ilvl="8" w:tplc="4C8E7C1E">
      <w:numFmt w:val="bullet"/>
      <w:lvlText w:val="•"/>
      <w:lvlJc w:val="left"/>
      <w:pPr>
        <w:ind w:left="9366" w:hanging="283"/>
      </w:pPr>
      <w:rPr>
        <w:rFonts w:hint="default"/>
        <w:lang w:val="pt-PT" w:eastAsia="pt-PT" w:bidi="pt-PT"/>
      </w:rPr>
    </w:lvl>
  </w:abstractNum>
  <w:abstractNum w:abstractNumId="7" w15:restartNumberingAfterBreak="0">
    <w:nsid w:val="7110404C"/>
    <w:multiLevelType w:val="hybridMultilevel"/>
    <w:tmpl w:val="D228F578"/>
    <w:lvl w:ilvl="0" w:tplc="69D0C07C">
      <w:start w:val="1"/>
      <w:numFmt w:val="lowerLetter"/>
      <w:lvlText w:val="%1)"/>
      <w:lvlJc w:val="left"/>
      <w:pPr>
        <w:ind w:left="214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865" w:hanging="360"/>
      </w:pPr>
    </w:lvl>
    <w:lvl w:ilvl="2" w:tplc="0416001B" w:tentative="1">
      <w:start w:val="1"/>
      <w:numFmt w:val="lowerRoman"/>
      <w:lvlText w:val="%3."/>
      <w:lvlJc w:val="right"/>
      <w:pPr>
        <w:ind w:left="3585" w:hanging="180"/>
      </w:pPr>
    </w:lvl>
    <w:lvl w:ilvl="3" w:tplc="0416000F" w:tentative="1">
      <w:start w:val="1"/>
      <w:numFmt w:val="decimal"/>
      <w:lvlText w:val="%4."/>
      <w:lvlJc w:val="left"/>
      <w:pPr>
        <w:ind w:left="4305" w:hanging="360"/>
      </w:pPr>
    </w:lvl>
    <w:lvl w:ilvl="4" w:tplc="04160019" w:tentative="1">
      <w:start w:val="1"/>
      <w:numFmt w:val="lowerLetter"/>
      <w:lvlText w:val="%5."/>
      <w:lvlJc w:val="left"/>
      <w:pPr>
        <w:ind w:left="5025" w:hanging="360"/>
      </w:pPr>
    </w:lvl>
    <w:lvl w:ilvl="5" w:tplc="0416001B" w:tentative="1">
      <w:start w:val="1"/>
      <w:numFmt w:val="lowerRoman"/>
      <w:lvlText w:val="%6."/>
      <w:lvlJc w:val="right"/>
      <w:pPr>
        <w:ind w:left="5745" w:hanging="180"/>
      </w:pPr>
    </w:lvl>
    <w:lvl w:ilvl="6" w:tplc="0416000F" w:tentative="1">
      <w:start w:val="1"/>
      <w:numFmt w:val="decimal"/>
      <w:lvlText w:val="%7."/>
      <w:lvlJc w:val="left"/>
      <w:pPr>
        <w:ind w:left="6465" w:hanging="360"/>
      </w:pPr>
    </w:lvl>
    <w:lvl w:ilvl="7" w:tplc="04160019" w:tentative="1">
      <w:start w:val="1"/>
      <w:numFmt w:val="lowerLetter"/>
      <w:lvlText w:val="%8."/>
      <w:lvlJc w:val="left"/>
      <w:pPr>
        <w:ind w:left="7185" w:hanging="360"/>
      </w:pPr>
    </w:lvl>
    <w:lvl w:ilvl="8" w:tplc="0416001B" w:tentative="1">
      <w:start w:val="1"/>
      <w:numFmt w:val="lowerRoman"/>
      <w:lvlText w:val="%9."/>
      <w:lvlJc w:val="right"/>
      <w:pPr>
        <w:ind w:left="790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5"/>
  </w:num>
  <w:num w:numId="6">
    <w:abstractNumId w:val="7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0F2A"/>
    <w:rsid w:val="000029E7"/>
    <w:rsid w:val="00003381"/>
    <w:rsid w:val="00007E94"/>
    <w:rsid w:val="00010853"/>
    <w:rsid w:val="0001102F"/>
    <w:rsid w:val="00013A5A"/>
    <w:rsid w:val="000169BE"/>
    <w:rsid w:val="00024B12"/>
    <w:rsid w:val="00024BDE"/>
    <w:rsid w:val="00030DF6"/>
    <w:rsid w:val="0003445A"/>
    <w:rsid w:val="00035B8E"/>
    <w:rsid w:val="0004261F"/>
    <w:rsid w:val="00050146"/>
    <w:rsid w:val="00052147"/>
    <w:rsid w:val="00052C7C"/>
    <w:rsid w:val="00063330"/>
    <w:rsid w:val="000653AC"/>
    <w:rsid w:val="0006729E"/>
    <w:rsid w:val="00072F8C"/>
    <w:rsid w:val="000771AC"/>
    <w:rsid w:val="00080298"/>
    <w:rsid w:val="00085EE9"/>
    <w:rsid w:val="0008646F"/>
    <w:rsid w:val="00086634"/>
    <w:rsid w:val="00093D69"/>
    <w:rsid w:val="000A313E"/>
    <w:rsid w:val="000B0954"/>
    <w:rsid w:val="000B25B1"/>
    <w:rsid w:val="000B2780"/>
    <w:rsid w:val="000B7404"/>
    <w:rsid w:val="000C40AA"/>
    <w:rsid w:val="000C5034"/>
    <w:rsid w:val="000D5C6F"/>
    <w:rsid w:val="000E49E8"/>
    <w:rsid w:val="000F2D01"/>
    <w:rsid w:val="000F466F"/>
    <w:rsid w:val="000F7F2C"/>
    <w:rsid w:val="001024CF"/>
    <w:rsid w:val="00102715"/>
    <w:rsid w:val="00102797"/>
    <w:rsid w:val="001029BE"/>
    <w:rsid w:val="00107A26"/>
    <w:rsid w:val="00107FA8"/>
    <w:rsid w:val="001122F9"/>
    <w:rsid w:val="001140F5"/>
    <w:rsid w:val="00115A94"/>
    <w:rsid w:val="0012397A"/>
    <w:rsid w:val="00124D1D"/>
    <w:rsid w:val="00127247"/>
    <w:rsid w:val="00133D6F"/>
    <w:rsid w:val="00136920"/>
    <w:rsid w:val="00137790"/>
    <w:rsid w:val="001417CE"/>
    <w:rsid w:val="001428EF"/>
    <w:rsid w:val="00143E28"/>
    <w:rsid w:val="00144521"/>
    <w:rsid w:val="0014752A"/>
    <w:rsid w:val="001504A5"/>
    <w:rsid w:val="00151130"/>
    <w:rsid w:val="00153E59"/>
    <w:rsid w:val="001551B8"/>
    <w:rsid w:val="001571CC"/>
    <w:rsid w:val="00157AE3"/>
    <w:rsid w:val="0016167C"/>
    <w:rsid w:val="0016342E"/>
    <w:rsid w:val="00165034"/>
    <w:rsid w:val="00167568"/>
    <w:rsid w:val="00172982"/>
    <w:rsid w:val="001852B3"/>
    <w:rsid w:val="00185711"/>
    <w:rsid w:val="001863FD"/>
    <w:rsid w:val="001919E8"/>
    <w:rsid w:val="00192C68"/>
    <w:rsid w:val="00193360"/>
    <w:rsid w:val="00195B8A"/>
    <w:rsid w:val="00196E3D"/>
    <w:rsid w:val="001A2265"/>
    <w:rsid w:val="001B6311"/>
    <w:rsid w:val="001B7D93"/>
    <w:rsid w:val="001C108A"/>
    <w:rsid w:val="001C2DFD"/>
    <w:rsid w:val="001C2E56"/>
    <w:rsid w:val="001C419A"/>
    <w:rsid w:val="001C5E6A"/>
    <w:rsid w:val="001C627C"/>
    <w:rsid w:val="001C7F09"/>
    <w:rsid w:val="001E262F"/>
    <w:rsid w:val="001E6908"/>
    <w:rsid w:val="001F19BB"/>
    <w:rsid w:val="001F24D0"/>
    <w:rsid w:val="00200C80"/>
    <w:rsid w:val="00210CF6"/>
    <w:rsid w:val="00222E30"/>
    <w:rsid w:val="00225A4F"/>
    <w:rsid w:val="00231F50"/>
    <w:rsid w:val="00237C50"/>
    <w:rsid w:val="00237F9C"/>
    <w:rsid w:val="002507AF"/>
    <w:rsid w:val="002515E9"/>
    <w:rsid w:val="002563B6"/>
    <w:rsid w:val="00262B36"/>
    <w:rsid w:val="00263246"/>
    <w:rsid w:val="00273C07"/>
    <w:rsid w:val="00277060"/>
    <w:rsid w:val="00280F5A"/>
    <w:rsid w:val="00282F92"/>
    <w:rsid w:val="00291674"/>
    <w:rsid w:val="00295FC5"/>
    <w:rsid w:val="002A60F6"/>
    <w:rsid w:val="002A6D2D"/>
    <w:rsid w:val="002C2086"/>
    <w:rsid w:val="002C3234"/>
    <w:rsid w:val="002C4491"/>
    <w:rsid w:val="002C733F"/>
    <w:rsid w:val="002D2FE3"/>
    <w:rsid w:val="002E16E3"/>
    <w:rsid w:val="002E53F3"/>
    <w:rsid w:val="002F037B"/>
    <w:rsid w:val="002F1FED"/>
    <w:rsid w:val="002F3F8F"/>
    <w:rsid w:val="002F4627"/>
    <w:rsid w:val="00300499"/>
    <w:rsid w:val="00302DAD"/>
    <w:rsid w:val="00304B6F"/>
    <w:rsid w:val="0031498B"/>
    <w:rsid w:val="00314D92"/>
    <w:rsid w:val="00314E62"/>
    <w:rsid w:val="0032360E"/>
    <w:rsid w:val="00323D4B"/>
    <w:rsid w:val="00323D8A"/>
    <w:rsid w:val="003251E2"/>
    <w:rsid w:val="00325BC9"/>
    <w:rsid w:val="00327C97"/>
    <w:rsid w:val="00332114"/>
    <w:rsid w:val="003526F9"/>
    <w:rsid w:val="003665A6"/>
    <w:rsid w:val="00366DFE"/>
    <w:rsid w:val="00372B15"/>
    <w:rsid w:val="00373F7D"/>
    <w:rsid w:val="00382C0C"/>
    <w:rsid w:val="00385F0B"/>
    <w:rsid w:val="003870E7"/>
    <w:rsid w:val="003915F4"/>
    <w:rsid w:val="00392512"/>
    <w:rsid w:val="00396F30"/>
    <w:rsid w:val="00397775"/>
    <w:rsid w:val="003A324E"/>
    <w:rsid w:val="003A39D5"/>
    <w:rsid w:val="003A7BF9"/>
    <w:rsid w:val="003A7F7B"/>
    <w:rsid w:val="003C0F2A"/>
    <w:rsid w:val="003C492E"/>
    <w:rsid w:val="003C6EE0"/>
    <w:rsid w:val="003D310C"/>
    <w:rsid w:val="003D6E5D"/>
    <w:rsid w:val="003E6FF4"/>
    <w:rsid w:val="003F757D"/>
    <w:rsid w:val="00406196"/>
    <w:rsid w:val="0041185F"/>
    <w:rsid w:val="0041793A"/>
    <w:rsid w:val="00420920"/>
    <w:rsid w:val="00423AEA"/>
    <w:rsid w:val="00423E8E"/>
    <w:rsid w:val="0042555A"/>
    <w:rsid w:val="0043294F"/>
    <w:rsid w:val="004420F3"/>
    <w:rsid w:val="0044771B"/>
    <w:rsid w:val="00447F36"/>
    <w:rsid w:val="00450427"/>
    <w:rsid w:val="0045667A"/>
    <w:rsid w:val="004627A2"/>
    <w:rsid w:val="00464AD2"/>
    <w:rsid w:val="00464C6C"/>
    <w:rsid w:val="004656D3"/>
    <w:rsid w:val="004670AF"/>
    <w:rsid w:val="0047656B"/>
    <w:rsid w:val="004769A6"/>
    <w:rsid w:val="0048218F"/>
    <w:rsid w:val="004835D6"/>
    <w:rsid w:val="00487601"/>
    <w:rsid w:val="00492417"/>
    <w:rsid w:val="00493F5D"/>
    <w:rsid w:val="00496761"/>
    <w:rsid w:val="00496BD3"/>
    <w:rsid w:val="004A271A"/>
    <w:rsid w:val="004A5285"/>
    <w:rsid w:val="004A5997"/>
    <w:rsid w:val="004A7BA7"/>
    <w:rsid w:val="004B05A7"/>
    <w:rsid w:val="004B1DA9"/>
    <w:rsid w:val="004B23E4"/>
    <w:rsid w:val="004B255B"/>
    <w:rsid w:val="004B2590"/>
    <w:rsid w:val="004B274E"/>
    <w:rsid w:val="004B2969"/>
    <w:rsid w:val="004B2BCE"/>
    <w:rsid w:val="004B3999"/>
    <w:rsid w:val="004B687F"/>
    <w:rsid w:val="004C0DE8"/>
    <w:rsid w:val="004C391F"/>
    <w:rsid w:val="004C799D"/>
    <w:rsid w:val="004E26A9"/>
    <w:rsid w:val="004E2EC6"/>
    <w:rsid w:val="004E3971"/>
    <w:rsid w:val="004E71E3"/>
    <w:rsid w:val="004F030B"/>
    <w:rsid w:val="004F31DD"/>
    <w:rsid w:val="004F66FE"/>
    <w:rsid w:val="00503228"/>
    <w:rsid w:val="005104A2"/>
    <w:rsid w:val="005175B5"/>
    <w:rsid w:val="00520485"/>
    <w:rsid w:val="00527087"/>
    <w:rsid w:val="00527563"/>
    <w:rsid w:val="0053012E"/>
    <w:rsid w:val="0053401D"/>
    <w:rsid w:val="00541EE2"/>
    <w:rsid w:val="00544A84"/>
    <w:rsid w:val="00554832"/>
    <w:rsid w:val="00557667"/>
    <w:rsid w:val="00560A03"/>
    <w:rsid w:val="0056410C"/>
    <w:rsid w:val="00571F9B"/>
    <w:rsid w:val="00576000"/>
    <w:rsid w:val="00590ACD"/>
    <w:rsid w:val="005A5488"/>
    <w:rsid w:val="005A6663"/>
    <w:rsid w:val="005B0557"/>
    <w:rsid w:val="005B3C07"/>
    <w:rsid w:val="005B416A"/>
    <w:rsid w:val="005C7F84"/>
    <w:rsid w:val="005D0CC5"/>
    <w:rsid w:val="005D465C"/>
    <w:rsid w:val="005D6672"/>
    <w:rsid w:val="005F74E8"/>
    <w:rsid w:val="005F78B2"/>
    <w:rsid w:val="00610656"/>
    <w:rsid w:val="00612DD5"/>
    <w:rsid w:val="0062071E"/>
    <w:rsid w:val="00620DED"/>
    <w:rsid w:val="006233D2"/>
    <w:rsid w:val="00633657"/>
    <w:rsid w:val="00634AF5"/>
    <w:rsid w:val="006406A1"/>
    <w:rsid w:val="00641394"/>
    <w:rsid w:val="00641C55"/>
    <w:rsid w:val="00643A0B"/>
    <w:rsid w:val="00644C68"/>
    <w:rsid w:val="00645931"/>
    <w:rsid w:val="00654582"/>
    <w:rsid w:val="00660599"/>
    <w:rsid w:val="006626C4"/>
    <w:rsid w:val="006652DA"/>
    <w:rsid w:val="006653E4"/>
    <w:rsid w:val="006700D7"/>
    <w:rsid w:val="0067717B"/>
    <w:rsid w:val="006855DC"/>
    <w:rsid w:val="00690C1E"/>
    <w:rsid w:val="00690DB4"/>
    <w:rsid w:val="00693D22"/>
    <w:rsid w:val="006A27BC"/>
    <w:rsid w:val="006B3CAF"/>
    <w:rsid w:val="006B3DF7"/>
    <w:rsid w:val="006B70A4"/>
    <w:rsid w:val="006C01E8"/>
    <w:rsid w:val="006C0CD2"/>
    <w:rsid w:val="006C54F0"/>
    <w:rsid w:val="006C7F6B"/>
    <w:rsid w:val="006D456D"/>
    <w:rsid w:val="006D6B0C"/>
    <w:rsid w:val="006E6747"/>
    <w:rsid w:val="006F3203"/>
    <w:rsid w:val="006F56D0"/>
    <w:rsid w:val="00701516"/>
    <w:rsid w:val="007037D9"/>
    <w:rsid w:val="007050AC"/>
    <w:rsid w:val="0070786D"/>
    <w:rsid w:val="007113AF"/>
    <w:rsid w:val="00721F42"/>
    <w:rsid w:val="00722952"/>
    <w:rsid w:val="007252DE"/>
    <w:rsid w:val="00745F71"/>
    <w:rsid w:val="00746A4C"/>
    <w:rsid w:val="00747817"/>
    <w:rsid w:val="00751CEE"/>
    <w:rsid w:val="00757327"/>
    <w:rsid w:val="00762753"/>
    <w:rsid w:val="0077280A"/>
    <w:rsid w:val="0077376F"/>
    <w:rsid w:val="00782485"/>
    <w:rsid w:val="00786B53"/>
    <w:rsid w:val="00796003"/>
    <w:rsid w:val="007A124D"/>
    <w:rsid w:val="007A3411"/>
    <w:rsid w:val="007A63BC"/>
    <w:rsid w:val="007B4167"/>
    <w:rsid w:val="007C2B46"/>
    <w:rsid w:val="007C434F"/>
    <w:rsid w:val="007C49E8"/>
    <w:rsid w:val="007C6D80"/>
    <w:rsid w:val="007D4DFA"/>
    <w:rsid w:val="007D51D9"/>
    <w:rsid w:val="007E0073"/>
    <w:rsid w:val="007E15BA"/>
    <w:rsid w:val="007E1788"/>
    <w:rsid w:val="007E4CF8"/>
    <w:rsid w:val="007E6AF0"/>
    <w:rsid w:val="007E726C"/>
    <w:rsid w:val="007E7A3A"/>
    <w:rsid w:val="007F7725"/>
    <w:rsid w:val="007F79AD"/>
    <w:rsid w:val="00805B0A"/>
    <w:rsid w:val="00815FC6"/>
    <w:rsid w:val="0082016A"/>
    <w:rsid w:val="00824BDF"/>
    <w:rsid w:val="00825E31"/>
    <w:rsid w:val="0083123E"/>
    <w:rsid w:val="0084335C"/>
    <w:rsid w:val="008444C6"/>
    <w:rsid w:val="00846625"/>
    <w:rsid w:val="008469E4"/>
    <w:rsid w:val="00847F00"/>
    <w:rsid w:val="008563A9"/>
    <w:rsid w:val="00856EA5"/>
    <w:rsid w:val="00862949"/>
    <w:rsid w:val="0086365C"/>
    <w:rsid w:val="008658F1"/>
    <w:rsid w:val="00865F85"/>
    <w:rsid w:val="0086793E"/>
    <w:rsid w:val="008700F9"/>
    <w:rsid w:val="00871ACD"/>
    <w:rsid w:val="00873A48"/>
    <w:rsid w:val="00874076"/>
    <w:rsid w:val="00883FA1"/>
    <w:rsid w:val="0088500E"/>
    <w:rsid w:val="00887EC9"/>
    <w:rsid w:val="00891CDA"/>
    <w:rsid w:val="008927DA"/>
    <w:rsid w:val="00892D77"/>
    <w:rsid w:val="008952DA"/>
    <w:rsid w:val="008A2E20"/>
    <w:rsid w:val="008A3BD9"/>
    <w:rsid w:val="008A6C01"/>
    <w:rsid w:val="008A78A2"/>
    <w:rsid w:val="008B0947"/>
    <w:rsid w:val="008B19F2"/>
    <w:rsid w:val="008B1F9A"/>
    <w:rsid w:val="008B47AC"/>
    <w:rsid w:val="008C24AE"/>
    <w:rsid w:val="008C6064"/>
    <w:rsid w:val="008C704F"/>
    <w:rsid w:val="008C7062"/>
    <w:rsid w:val="008C7345"/>
    <w:rsid w:val="008D6F13"/>
    <w:rsid w:val="008E007E"/>
    <w:rsid w:val="008E4A80"/>
    <w:rsid w:val="008E7749"/>
    <w:rsid w:val="008F022F"/>
    <w:rsid w:val="008F2324"/>
    <w:rsid w:val="008F3B87"/>
    <w:rsid w:val="00906DD3"/>
    <w:rsid w:val="00911A63"/>
    <w:rsid w:val="00911D6A"/>
    <w:rsid w:val="00920662"/>
    <w:rsid w:val="0092776E"/>
    <w:rsid w:val="0093369F"/>
    <w:rsid w:val="009369D1"/>
    <w:rsid w:val="009440B5"/>
    <w:rsid w:val="009455FB"/>
    <w:rsid w:val="00947D4D"/>
    <w:rsid w:val="00952692"/>
    <w:rsid w:val="00961B59"/>
    <w:rsid w:val="00963BDC"/>
    <w:rsid w:val="00965545"/>
    <w:rsid w:val="009659A4"/>
    <w:rsid w:val="00965A23"/>
    <w:rsid w:val="00967E71"/>
    <w:rsid w:val="009737A9"/>
    <w:rsid w:val="00973859"/>
    <w:rsid w:val="00974C22"/>
    <w:rsid w:val="00980758"/>
    <w:rsid w:val="00981691"/>
    <w:rsid w:val="009821AA"/>
    <w:rsid w:val="00993259"/>
    <w:rsid w:val="009A3495"/>
    <w:rsid w:val="009A3E74"/>
    <w:rsid w:val="009B1089"/>
    <w:rsid w:val="009B1847"/>
    <w:rsid w:val="009B6C99"/>
    <w:rsid w:val="009C2045"/>
    <w:rsid w:val="009C46F7"/>
    <w:rsid w:val="009C6D5C"/>
    <w:rsid w:val="009D16BA"/>
    <w:rsid w:val="009D312C"/>
    <w:rsid w:val="009E6588"/>
    <w:rsid w:val="009F0347"/>
    <w:rsid w:val="009F2F75"/>
    <w:rsid w:val="009F3536"/>
    <w:rsid w:val="00A01422"/>
    <w:rsid w:val="00A04BCA"/>
    <w:rsid w:val="00A05400"/>
    <w:rsid w:val="00A0691C"/>
    <w:rsid w:val="00A113E2"/>
    <w:rsid w:val="00A14554"/>
    <w:rsid w:val="00A220DC"/>
    <w:rsid w:val="00A27B51"/>
    <w:rsid w:val="00A33785"/>
    <w:rsid w:val="00A41E49"/>
    <w:rsid w:val="00A42075"/>
    <w:rsid w:val="00A4227C"/>
    <w:rsid w:val="00A42B5C"/>
    <w:rsid w:val="00A468D5"/>
    <w:rsid w:val="00A50DAC"/>
    <w:rsid w:val="00A5184D"/>
    <w:rsid w:val="00A607C4"/>
    <w:rsid w:val="00A61D5B"/>
    <w:rsid w:val="00A65D80"/>
    <w:rsid w:val="00A745B4"/>
    <w:rsid w:val="00A75B1D"/>
    <w:rsid w:val="00A7784E"/>
    <w:rsid w:val="00A77C24"/>
    <w:rsid w:val="00A8020C"/>
    <w:rsid w:val="00A82DDE"/>
    <w:rsid w:val="00A86F62"/>
    <w:rsid w:val="00A9050B"/>
    <w:rsid w:val="00A96574"/>
    <w:rsid w:val="00A97619"/>
    <w:rsid w:val="00AA331B"/>
    <w:rsid w:val="00AA6876"/>
    <w:rsid w:val="00AB0BA2"/>
    <w:rsid w:val="00AB23D0"/>
    <w:rsid w:val="00AC2879"/>
    <w:rsid w:val="00AC3795"/>
    <w:rsid w:val="00AC3CAD"/>
    <w:rsid w:val="00AD1E63"/>
    <w:rsid w:val="00AD1F47"/>
    <w:rsid w:val="00AE50A4"/>
    <w:rsid w:val="00B00C36"/>
    <w:rsid w:val="00B00D2B"/>
    <w:rsid w:val="00B04E8C"/>
    <w:rsid w:val="00B16AF2"/>
    <w:rsid w:val="00B2146C"/>
    <w:rsid w:val="00B21947"/>
    <w:rsid w:val="00B227C3"/>
    <w:rsid w:val="00B2573F"/>
    <w:rsid w:val="00B25F8B"/>
    <w:rsid w:val="00B33249"/>
    <w:rsid w:val="00B37B34"/>
    <w:rsid w:val="00B4040B"/>
    <w:rsid w:val="00B643FD"/>
    <w:rsid w:val="00B65909"/>
    <w:rsid w:val="00B672B6"/>
    <w:rsid w:val="00B73ACC"/>
    <w:rsid w:val="00B76695"/>
    <w:rsid w:val="00B773F3"/>
    <w:rsid w:val="00B80D0E"/>
    <w:rsid w:val="00B813DA"/>
    <w:rsid w:val="00B83117"/>
    <w:rsid w:val="00B839F8"/>
    <w:rsid w:val="00B86B6D"/>
    <w:rsid w:val="00B87CFD"/>
    <w:rsid w:val="00B90C53"/>
    <w:rsid w:val="00B911E3"/>
    <w:rsid w:val="00B9155B"/>
    <w:rsid w:val="00B91DFB"/>
    <w:rsid w:val="00B931AD"/>
    <w:rsid w:val="00B931E5"/>
    <w:rsid w:val="00BA0AC1"/>
    <w:rsid w:val="00BA105B"/>
    <w:rsid w:val="00BA28AC"/>
    <w:rsid w:val="00BA6757"/>
    <w:rsid w:val="00BB2D8B"/>
    <w:rsid w:val="00BB618F"/>
    <w:rsid w:val="00BB7D71"/>
    <w:rsid w:val="00BC1D50"/>
    <w:rsid w:val="00BC2C03"/>
    <w:rsid w:val="00BC51C4"/>
    <w:rsid w:val="00BC5566"/>
    <w:rsid w:val="00BC5579"/>
    <w:rsid w:val="00BD25B3"/>
    <w:rsid w:val="00BD7195"/>
    <w:rsid w:val="00BD7210"/>
    <w:rsid w:val="00BE2248"/>
    <w:rsid w:val="00BE337C"/>
    <w:rsid w:val="00BE38CF"/>
    <w:rsid w:val="00BF53DD"/>
    <w:rsid w:val="00BF59F6"/>
    <w:rsid w:val="00BF67DD"/>
    <w:rsid w:val="00BF7B14"/>
    <w:rsid w:val="00BF7C9F"/>
    <w:rsid w:val="00C04750"/>
    <w:rsid w:val="00C05473"/>
    <w:rsid w:val="00C06769"/>
    <w:rsid w:val="00C06BB9"/>
    <w:rsid w:val="00C1069F"/>
    <w:rsid w:val="00C13DE6"/>
    <w:rsid w:val="00C20F64"/>
    <w:rsid w:val="00C20FD1"/>
    <w:rsid w:val="00C23797"/>
    <w:rsid w:val="00C33101"/>
    <w:rsid w:val="00C33E59"/>
    <w:rsid w:val="00C342ED"/>
    <w:rsid w:val="00C346D5"/>
    <w:rsid w:val="00C466A4"/>
    <w:rsid w:val="00C51799"/>
    <w:rsid w:val="00C522D4"/>
    <w:rsid w:val="00C5297B"/>
    <w:rsid w:val="00C53752"/>
    <w:rsid w:val="00C53A0A"/>
    <w:rsid w:val="00C547F1"/>
    <w:rsid w:val="00C6271A"/>
    <w:rsid w:val="00C6480A"/>
    <w:rsid w:val="00C675AC"/>
    <w:rsid w:val="00C67A73"/>
    <w:rsid w:val="00C71CD2"/>
    <w:rsid w:val="00C7356B"/>
    <w:rsid w:val="00C8733E"/>
    <w:rsid w:val="00C95A18"/>
    <w:rsid w:val="00C96329"/>
    <w:rsid w:val="00CA37FA"/>
    <w:rsid w:val="00CA3925"/>
    <w:rsid w:val="00CA6764"/>
    <w:rsid w:val="00CB2923"/>
    <w:rsid w:val="00CB52E0"/>
    <w:rsid w:val="00CB5534"/>
    <w:rsid w:val="00CB6865"/>
    <w:rsid w:val="00CC79FA"/>
    <w:rsid w:val="00CD2147"/>
    <w:rsid w:val="00CD3663"/>
    <w:rsid w:val="00CE57DB"/>
    <w:rsid w:val="00CE629B"/>
    <w:rsid w:val="00CF0E83"/>
    <w:rsid w:val="00CF3D25"/>
    <w:rsid w:val="00D000FE"/>
    <w:rsid w:val="00D00928"/>
    <w:rsid w:val="00D00E36"/>
    <w:rsid w:val="00D0442D"/>
    <w:rsid w:val="00D0661D"/>
    <w:rsid w:val="00D07E50"/>
    <w:rsid w:val="00D1573F"/>
    <w:rsid w:val="00D173E8"/>
    <w:rsid w:val="00D22B52"/>
    <w:rsid w:val="00D246C1"/>
    <w:rsid w:val="00D42E69"/>
    <w:rsid w:val="00D50EA4"/>
    <w:rsid w:val="00D520AA"/>
    <w:rsid w:val="00D5350E"/>
    <w:rsid w:val="00D554B3"/>
    <w:rsid w:val="00D649E7"/>
    <w:rsid w:val="00D666DB"/>
    <w:rsid w:val="00D72D1E"/>
    <w:rsid w:val="00D73B87"/>
    <w:rsid w:val="00D76EA7"/>
    <w:rsid w:val="00D82DDF"/>
    <w:rsid w:val="00D83FC3"/>
    <w:rsid w:val="00D86333"/>
    <w:rsid w:val="00D94638"/>
    <w:rsid w:val="00D9509B"/>
    <w:rsid w:val="00D95701"/>
    <w:rsid w:val="00D975E2"/>
    <w:rsid w:val="00DA16B0"/>
    <w:rsid w:val="00DA63E7"/>
    <w:rsid w:val="00DB0348"/>
    <w:rsid w:val="00DB3700"/>
    <w:rsid w:val="00DC091F"/>
    <w:rsid w:val="00DC5A8E"/>
    <w:rsid w:val="00DD5EAF"/>
    <w:rsid w:val="00DD68BE"/>
    <w:rsid w:val="00DE2D97"/>
    <w:rsid w:val="00DE5204"/>
    <w:rsid w:val="00DE7737"/>
    <w:rsid w:val="00DF0693"/>
    <w:rsid w:val="00DF351E"/>
    <w:rsid w:val="00DF3BF9"/>
    <w:rsid w:val="00DF6FB4"/>
    <w:rsid w:val="00DF7FCC"/>
    <w:rsid w:val="00E0152A"/>
    <w:rsid w:val="00E01A74"/>
    <w:rsid w:val="00E01B1F"/>
    <w:rsid w:val="00E0623C"/>
    <w:rsid w:val="00E10AA8"/>
    <w:rsid w:val="00E12EA7"/>
    <w:rsid w:val="00E13328"/>
    <w:rsid w:val="00E159E0"/>
    <w:rsid w:val="00E23BE9"/>
    <w:rsid w:val="00E30A49"/>
    <w:rsid w:val="00E3295D"/>
    <w:rsid w:val="00E32F4D"/>
    <w:rsid w:val="00E35BDE"/>
    <w:rsid w:val="00E43E66"/>
    <w:rsid w:val="00E645E3"/>
    <w:rsid w:val="00E702B0"/>
    <w:rsid w:val="00E76022"/>
    <w:rsid w:val="00E771B1"/>
    <w:rsid w:val="00E80CD0"/>
    <w:rsid w:val="00E8593A"/>
    <w:rsid w:val="00E878E7"/>
    <w:rsid w:val="00E87AAF"/>
    <w:rsid w:val="00E94B3A"/>
    <w:rsid w:val="00E97A6F"/>
    <w:rsid w:val="00EA06D2"/>
    <w:rsid w:val="00EA0A7A"/>
    <w:rsid w:val="00EA1C3E"/>
    <w:rsid w:val="00EA2843"/>
    <w:rsid w:val="00EA30DE"/>
    <w:rsid w:val="00EA6333"/>
    <w:rsid w:val="00EB134B"/>
    <w:rsid w:val="00EB208D"/>
    <w:rsid w:val="00EB34F5"/>
    <w:rsid w:val="00EB40CA"/>
    <w:rsid w:val="00EB7A77"/>
    <w:rsid w:val="00EC05F5"/>
    <w:rsid w:val="00EC184B"/>
    <w:rsid w:val="00EC1AAF"/>
    <w:rsid w:val="00EC1FEA"/>
    <w:rsid w:val="00EC6192"/>
    <w:rsid w:val="00EC7D63"/>
    <w:rsid w:val="00ED1F1C"/>
    <w:rsid w:val="00ED4AFE"/>
    <w:rsid w:val="00ED5550"/>
    <w:rsid w:val="00ED74C5"/>
    <w:rsid w:val="00EE0160"/>
    <w:rsid w:val="00EE0523"/>
    <w:rsid w:val="00EE46F3"/>
    <w:rsid w:val="00EE4B30"/>
    <w:rsid w:val="00EE4DAA"/>
    <w:rsid w:val="00EF020A"/>
    <w:rsid w:val="00EF168C"/>
    <w:rsid w:val="00EF1DAB"/>
    <w:rsid w:val="00EF3C7A"/>
    <w:rsid w:val="00EF4E0D"/>
    <w:rsid w:val="00F0067D"/>
    <w:rsid w:val="00F048F0"/>
    <w:rsid w:val="00F10BD8"/>
    <w:rsid w:val="00F13573"/>
    <w:rsid w:val="00F13A5D"/>
    <w:rsid w:val="00F1526B"/>
    <w:rsid w:val="00F21990"/>
    <w:rsid w:val="00F22075"/>
    <w:rsid w:val="00F24935"/>
    <w:rsid w:val="00F318D9"/>
    <w:rsid w:val="00F32112"/>
    <w:rsid w:val="00F3550B"/>
    <w:rsid w:val="00F373DB"/>
    <w:rsid w:val="00F40608"/>
    <w:rsid w:val="00F42E49"/>
    <w:rsid w:val="00F4454E"/>
    <w:rsid w:val="00F45C7E"/>
    <w:rsid w:val="00F46A38"/>
    <w:rsid w:val="00F5365A"/>
    <w:rsid w:val="00F545D3"/>
    <w:rsid w:val="00F6407C"/>
    <w:rsid w:val="00F6429E"/>
    <w:rsid w:val="00F64F6C"/>
    <w:rsid w:val="00F66436"/>
    <w:rsid w:val="00F70CCB"/>
    <w:rsid w:val="00F72542"/>
    <w:rsid w:val="00F72D17"/>
    <w:rsid w:val="00F75091"/>
    <w:rsid w:val="00F8784B"/>
    <w:rsid w:val="00FA5511"/>
    <w:rsid w:val="00FA6923"/>
    <w:rsid w:val="00FB2A4A"/>
    <w:rsid w:val="00FB413F"/>
    <w:rsid w:val="00FB44A7"/>
    <w:rsid w:val="00FB5481"/>
    <w:rsid w:val="00FB786C"/>
    <w:rsid w:val="00FC4647"/>
    <w:rsid w:val="00FC6CC8"/>
    <w:rsid w:val="00FD17E5"/>
    <w:rsid w:val="00FD23CB"/>
    <w:rsid w:val="00FE12FF"/>
    <w:rsid w:val="00FE1385"/>
    <w:rsid w:val="00FE35D5"/>
    <w:rsid w:val="00FE3E7A"/>
    <w:rsid w:val="00FE6D10"/>
    <w:rsid w:val="00FE7407"/>
    <w:rsid w:val="00FF01E9"/>
    <w:rsid w:val="00FF2719"/>
    <w:rsid w:val="00FF2E63"/>
    <w:rsid w:val="00FF339C"/>
    <w:rsid w:val="00FF65B1"/>
    <w:rsid w:val="00FF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0974B7"/>
  <w15:docId w15:val="{B16A2F5F-65CE-4E4B-8E4D-B0DB373B47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10656"/>
  </w:style>
  <w:style w:type="paragraph" w:styleId="Ttulo1">
    <w:name w:val="heading 1"/>
    <w:basedOn w:val="Normal"/>
    <w:next w:val="Normal"/>
    <w:link w:val="Ttulo1Char"/>
    <w:qFormat/>
    <w:rsid w:val="00FB44A7"/>
    <w:pPr>
      <w:keepNext/>
      <w:suppressAutoHyphens/>
      <w:spacing w:after="0" w:line="240" w:lineRule="auto"/>
      <w:jc w:val="right"/>
      <w:outlineLvl w:val="0"/>
    </w:pPr>
    <w:rPr>
      <w:rFonts w:ascii="Arial" w:eastAsia="Times New Roman" w:hAnsi="Arial" w:cs="Arial"/>
      <w:b/>
      <w:bCs/>
      <w:i/>
      <w:szCs w:val="24"/>
      <w:lang w:eastAsia="ar-SA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C13DE6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7">
    <w:name w:val="heading 7"/>
    <w:basedOn w:val="Normal"/>
    <w:next w:val="Normal"/>
    <w:link w:val="Ttulo7Char"/>
    <w:qFormat/>
    <w:rsid w:val="00FB44A7"/>
    <w:pPr>
      <w:keepNext/>
      <w:tabs>
        <w:tab w:val="left" w:pos="26936"/>
      </w:tabs>
      <w:suppressAutoHyphens/>
      <w:spacing w:after="0" w:line="240" w:lineRule="auto"/>
      <w:ind w:left="5323" w:hanging="360"/>
      <w:jc w:val="center"/>
      <w:outlineLvl w:val="6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3C0F2A"/>
  </w:style>
  <w:style w:type="paragraph" w:styleId="Rodap">
    <w:name w:val="footer"/>
    <w:basedOn w:val="Normal"/>
    <w:link w:val="RodapChar"/>
    <w:uiPriority w:val="99"/>
    <w:unhideWhenUsed/>
    <w:rsid w:val="003C0F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3C0F2A"/>
  </w:style>
  <w:style w:type="paragraph" w:styleId="Textodebalo">
    <w:name w:val="Balloon Text"/>
    <w:basedOn w:val="Normal"/>
    <w:link w:val="TextodebaloChar"/>
    <w:uiPriority w:val="99"/>
    <w:semiHidden/>
    <w:unhideWhenUsed/>
    <w:rsid w:val="003C0F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0F2A"/>
    <w:rPr>
      <w:rFonts w:ascii="Tahoma" w:hAnsi="Tahoma" w:cs="Tahoma"/>
      <w:sz w:val="16"/>
      <w:szCs w:val="16"/>
    </w:rPr>
  </w:style>
  <w:style w:type="character" w:customStyle="1" w:styleId="Ttulo1Char">
    <w:name w:val="Título 1 Char"/>
    <w:basedOn w:val="Fontepargpadro"/>
    <w:link w:val="Ttulo1"/>
    <w:rsid w:val="00FB44A7"/>
    <w:rPr>
      <w:rFonts w:ascii="Arial" w:eastAsia="Times New Roman" w:hAnsi="Arial" w:cs="Arial"/>
      <w:b/>
      <w:bCs/>
      <w:i/>
      <w:szCs w:val="24"/>
      <w:lang w:eastAsia="ar-SA"/>
    </w:rPr>
  </w:style>
  <w:style w:type="character" w:customStyle="1" w:styleId="Ttulo7Char">
    <w:name w:val="Título 7 Char"/>
    <w:basedOn w:val="Fontepargpadro"/>
    <w:link w:val="Ttulo7"/>
    <w:rsid w:val="00FB44A7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Corpodetexto">
    <w:name w:val="Body Text"/>
    <w:basedOn w:val="Normal"/>
    <w:link w:val="CorpodetextoChar"/>
    <w:rsid w:val="00FB44A7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customStyle="1" w:styleId="CorpodetextoChar">
    <w:name w:val="Corpo de texto Char"/>
    <w:basedOn w:val="Fontepargpadro"/>
    <w:link w:val="Corpodetexto"/>
    <w:rsid w:val="00FB44A7"/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ecxmsonormal">
    <w:name w:val="ecxmsonormal"/>
    <w:basedOn w:val="Normal"/>
    <w:rsid w:val="00FB44A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107FA8"/>
    <w:pPr>
      <w:spacing w:after="0" w:line="240" w:lineRule="auto"/>
    </w:pPr>
  </w:style>
  <w:style w:type="character" w:customStyle="1" w:styleId="Ttulo4Char">
    <w:name w:val="Título 4 Char"/>
    <w:basedOn w:val="Fontepargpadro"/>
    <w:link w:val="Ttulo4"/>
    <w:uiPriority w:val="9"/>
    <w:semiHidden/>
    <w:rsid w:val="00C13DE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NormalWeb">
    <w:name w:val="Normal (Web)"/>
    <w:basedOn w:val="Normal"/>
    <w:uiPriority w:val="99"/>
    <w:unhideWhenUsed/>
    <w:rsid w:val="009B10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customStyle="1" w:styleId="Textbody">
    <w:name w:val="Text body"/>
    <w:basedOn w:val="Normal"/>
    <w:rsid w:val="009D312C"/>
    <w:pPr>
      <w:suppressAutoHyphens/>
      <w:autoSpaceDN w:val="0"/>
      <w:spacing w:after="140" w:line="288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styleId="PargrafodaLista">
    <w:name w:val="List Paragraph"/>
    <w:basedOn w:val="Normal"/>
    <w:uiPriority w:val="1"/>
    <w:qFormat/>
    <w:rsid w:val="009D312C"/>
    <w:pPr>
      <w:suppressAutoHyphens/>
      <w:autoSpaceDN w:val="0"/>
      <w:spacing w:after="0" w:line="240" w:lineRule="auto"/>
      <w:ind w:left="720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paragraph" w:customStyle="1" w:styleId="WW-BodyText2123">
    <w:name w:val="WW-Body Text 2123"/>
    <w:basedOn w:val="Normal"/>
    <w:rsid w:val="009D312C"/>
    <w:pPr>
      <w:widowControl w:val="0"/>
      <w:suppressAutoHyphens/>
      <w:spacing w:after="0" w:line="240" w:lineRule="auto"/>
      <w:jc w:val="both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  <w:style w:type="paragraph" w:customStyle="1" w:styleId="cm9">
    <w:name w:val="cm9"/>
    <w:basedOn w:val="Normal"/>
    <w:rsid w:val="003526F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3526F9"/>
  </w:style>
  <w:style w:type="paragraph" w:customStyle="1" w:styleId="western">
    <w:name w:val="western"/>
    <w:basedOn w:val="Normal"/>
    <w:rsid w:val="00B37B34"/>
    <w:pPr>
      <w:spacing w:before="100" w:beforeAutospacing="1" w:after="0" w:line="240" w:lineRule="auto"/>
      <w:jc w:val="both"/>
    </w:pPr>
    <w:rPr>
      <w:rFonts w:ascii="Arial" w:eastAsia="Times New Roman" w:hAnsi="Arial" w:cs="Arial"/>
      <w:sz w:val="28"/>
      <w:szCs w:val="28"/>
      <w:lang w:eastAsia="pt-BR"/>
    </w:rPr>
  </w:style>
  <w:style w:type="paragraph" w:customStyle="1" w:styleId="Recuodecorpodetexto21">
    <w:name w:val="Recuo de corpo de texto 21"/>
    <w:basedOn w:val="Normal"/>
    <w:rsid w:val="00A86F62"/>
    <w:pPr>
      <w:widowControl w:val="0"/>
      <w:tabs>
        <w:tab w:val="left" w:pos="9214"/>
      </w:tabs>
      <w:suppressAutoHyphens/>
      <w:overflowPunct w:val="0"/>
      <w:autoSpaceDE w:val="0"/>
      <w:spacing w:after="0" w:line="240" w:lineRule="auto"/>
      <w:ind w:right="28" w:firstLine="1418"/>
      <w:jc w:val="both"/>
    </w:pPr>
    <w:rPr>
      <w:rFonts w:ascii="Century Gothic" w:eastAsia="Lucida Sans Unicode" w:hAnsi="Century Gothic" w:cs="Century Gothic"/>
      <w:kern w:val="1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iPriority w:val="99"/>
    <w:semiHidden/>
    <w:unhideWhenUsed/>
    <w:rsid w:val="004B3999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semiHidden/>
    <w:rsid w:val="004B3999"/>
  </w:style>
  <w:style w:type="paragraph" w:customStyle="1" w:styleId="Contedodatabela">
    <w:name w:val="Conteúdo da tabela"/>
    <w:basedOn w:val="Normal"/>
    <w:rsid w:val="00AC3CAD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22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8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D0D929-DDFF-4BD5-8F93-FED25D0D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174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</dc:creator>
  <cp:lastModifiedBy>Luis Carlos Diesel</cp:lastModifiedBy>
  <cp:revision>6</cp:revision>
  <cp:lastPrinted>2022-02-17T11:06:00Z</cp:lastPrinted>
  <dcterms:created xsi:type="dcterms:W3CDTF">2023-02-16T16:30:00Z</dcterms:created>
  <dcterms:modified xsi:type="dcterms:W3CDTF">2023-02-16T16:32:00Z</dcterms:modified>
</cp:coreProperties>
</file>