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22021882" w:rsidR="009B1089" w:rsidRPr="000B2780" w:rsidRDefault="009B1089" w:rsidP="00E771B1">
      <w:pPr>
        <w:pStyle w:val="SemEspaamento"/>
        <w:rPr>
          <w:rFonts w:ascii="Century Gothic" w:hAnsi="Century Gothic" w:cs="Arial"/>
          <w:b/>
          <w:caps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Projeto de Lei</w:t>
      </w:r>
      <w:r w:rsidR="00E702B0" w:rsidRPr="000B2780">
        <w:rPr>
          <w:rFonts w:ascii="Century Gothic" w:hAnsi="Century Gothic" w:cs="Arial"/>
          <w:b/>
          <w:sz w:val="24"/>
          <w:szCs w:val="24"/>
        </w:rPr>
        <w:t xml:space="preserve"> </w:t>
      </w:r>
      <w:r w:rsidR="00846625" w:rsidRPr="000B2780">
        <w:rPr>
          <w:rFonts w:ascii="Century Gothic" w:hAnsi="Century Gothic" w:cs="Arial"/>
          <w:b/>
          <w:sz w:val="24"/>
          <w:szCs w:val="24"/>
        </w:rPr>
        <w:t>n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º</w:t>
      </w:r>
      <w:r w:rsidR="00052147" w:rsidRPr="000B2780">
        <w:rPr>
          <w:rFonts w:ascii="Century Gothic" w:hAnsi="Century Gothic" w:cs="Arial"/>
          <w:b/>
          <w:caps/>
          <w:sz w:val="24"/>
          <w:szCs w:val="24"/>
        </w:rPr>
        <w:t xml:space="preserve"> </w:t>
      </w:r>
      <w:r w:rsidR="001C2E56" w:rsidRPr="000B2780">
        <w:rPr>
          <w:rFonts w:ascii="Century Gothic" w:hAnsi="Century Gothic" w:cs="Arial"/>
          <w:b/>
          <w:caps/>
          <w:sz w:val="24"/>
          <w:szCs w:val="24"/>
        </w:rPr>
        <w:t>0</w:t>
      </w:r>
      <w:r w:rsidR="00D86333">
        <w:rPr>
          <w:rFonts w:ascii="Century Gothic" w:hAnsi="Century Gothic" w:cs="Arial"/>
          <w:b/>
          <w:caps/>
          <w:sz w:val="24"/>
          <w:szCs w:val="24"/>
        </w:rPr>
        <w:t>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/202</w:t>
      </w:r>
      <w:r w:rsidR="00CB52E0">
        <w:rPr>
          <w:rFonts w:ascii="Century Gothic" w:hAnsi="Century Gothic" w:cs="Arial"/>
          <w:b/>
          <w:caps/>
          <w:sz w:val="24"/>
          <w:szCs w:val="24"/>
        </w:rPr>
        <w:t>3</w:t>
      </w:r>
      <w:r w:rsidRPr="000B2780">
        <w:rPr>
          <w:rFonts w:ascii="Century Gothic" w:hAnsi="Century Gothic" w:cs="Arial"/>
          <w:b/>
          <w:caps/>
          <w:sz w:val="24"/>
          <w:szCs w:val="24"/>
        </w:rPr>
        <w:t>-</w:t>
      </w:r>
      <w:r w:rsidR="00A42B5C" w:rsidRPr="000B2780">
        <w:rPr>
          <w:rFonts w:ascii="Century Gothic" w:hAnsi="Century Gothic" w:cs="Arial"/>
          <w:b/>
          <w:caps/>
          <w:sz w:val="24"/>
          <w:szCs w:val="24"/>
        </w:rPr>
        <w:t>E</w:t>
      </w:r>
    </w:p>
    <w:p w14:paraId="78A03258" w14:textId="7F062359" w:rsidR="00B773F3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sz w:val="24"/>
          <w:szCs w:val="24"/>
        </w:rPr>
        <w:t xml:space="preserve">Data: </w:t>
      </w:r>
      <w:r w:rsidR="00CB52E0">
        <w:rPr>
          <w:rFonts w:ascii="Century Gothic" w:hAnsi="Century Gothic" w:cs="Arial"/>
          <w:sz w:val="24"/>
          <w:szCs w:val="24"/>
        </w:rPr>
        <w:t>08 de fevereiro de 2023</w:t>
      </w:r>
    </w:p>
    <w:p w14:paraId="4DF0CCB6" w14:textId="77777777" w:rsidR="00F46A38" w:rsidRDefault="00F46A38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</w:p>
    <w:p w14:paraId="0A8ACA9B" w14:textId="6722B55E" w:rsidR="009B1089" w:rsidRPr="000B2780" w:rsidRDefault="009B1089" w:rsidP="00E771B1">
      <w:pPr>
        <w:pStyle w:val="SemEspaamento"/>
        <w:jc w:val="center"/>
        <w:rPr>
          <w:rFonts w:ascii="Century Gothic" w:hAnsi="Century Gothic" w:cs="Arial"/>
          <w:b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 xml:space="preserve">AUTÓGRAFO Nº 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0</w:t>
      </w:r>
      <w:r w:rsidR="00D86333">
        <w:rPr>
          <w:rFonts w:ascii="Century Gothic" w:hAnsi="Century Gothic" w:cs="Arial"/>
          <w:b/>
          <w:sz w:val="24"/>
          <w:szCs w:val="24"/>
        </w:rPr>
        <w:t>3</w:t>
      </w:r>
      <w:r w:rsidR="001C2E56" w:rsidRPr="000B2780">
        <w:rPr>
          <w:rFonts w:ascii="Century Gothic" w:hAnsi="Century Gothic" w:cs="Arial"/>
          <w:b/>
          <w:sz w:val="24"/>
          <w:szCs w:val="24"/>
        </w:rPr>
        <w:t>/202</w:t>
      </w:r>
      <w:r w:rsidR="00CB52E0">
        <w:rPr>
          <w:rFonts w:ascii="Century Gothic" w:hAnsi="Century Gothic" w:cs="Arial"/>
          <w:b/>
          <w:sz w:val="24"/>
          <w:szCs w:val="24"/>
        </w:rPr>
        <w:t>3</w:t>
      </w:r>
    </w:p>
    <w:p w14:paraId="4204B23C" w14:textId="77777777" w:rsidR="009B1089" w:rsidRPr="000B2780" w:rsidRDefault="009B1089" w:rsidP="00E771B1">
      <w:pPr>
        <w:pStyle w:val="SemEspaamento"/>
        <w:rPr>
          <w:rFonts w:ascii="Century Gothic" w:hAnsi="Century Gothic" w:cs="Arial"/>
          <w:sz w:val="24"/>
          <w:szCs w:val="24"/>
        </w:rPr>
      </w:pPr>
    </w:p>
    <w:p w14:paraId="29EA4CF7" w14:textId="77777777" w:rsidR="00F46A38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b/>
          <w:sz w:val="24"/>
          <w:szCs w:val="24"/>
        </w:rPr>
      </w:pPr>
    </w:p>
    <w:p w14:paraId="49366DEE" w14:textId="0CCF0BCA" w:rsidR="009B1089" w:rsidRPr="000B2780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  <w:r w:rsidRPr="000B2780">
        <w:rPr>
          <w:rFonts w:ascii="Century Gothic" w:hAnsi="Century Gothic" w:cs="Arial"/>
          <w:b/>
          <w:sz w:val="24"/>
          <w:szCs w:val="24"/>
        </w:rPr>
        <w:t>A CÂMARA MUNICIPAL DE MARECHAL CÂNDIDO RONDON</w:t>
      </w:r>
      <w:r w:rsidRPr="000B2780">
        <w:rPr>
          <w:rFonts w:ascii="Century Gothic" w:hAnsi="Century Gothic" w:cs="Arial"/>
          <w:sz w:val="24"/>
          <w:szCs w:val="24"/>
        </w:rPr>
        <w:t>, Estado do Paraná, em sessões</w:t>
      </w:r>
      <w:r w:rsidR="00BA105B" w:rsidRPr="000B2780">
        <w:rPr>
          <w:rFonts w:ascii="Century Gothic" w:hAnsi="Century Gothic" w:cs="Arial"/>
          <w:sz w:val="24"/>
          <w:szCs w:val="24"/>
        </w:rPr>
        <w:t xml:space="preserve"> ordinária</w:t>
      </w:r>
      <w:r w:rsidR="00CB52E0">
        <w:rPr>
          <w:rFonts w:ascii="Century Gothic" w:hAnsi="Century Gothic" w:cs="Arial"/>
          <w:sz w:val="24"/>
          <w:szCs w:val="24"/>
        </w:rPr>
        <w:t>s</w:t>
      </w:r>
      <w:r w:rsidRPr="000B2780">
        <w:rPr>
          <w:rFonts w:ascii="Century Gothic" w:hAnsi="Century Gothic" w:cs="Arial"/>
          <w:sz w:val="24"/>
          <w:szCs w:val="24"/>
        </w:rPr>
        <w:t xml:space="preserve">, por </w:t>
      </w:r>
      <w:r w:rsidR="001029BE" w:rsidRPr="000B2780">
        <w:rPr>
          <w:rFonts w:ascii="Century Gothic" w:hAnsi="Century Gothic" w:cs="Arial"/>
          <w:sz w:val="24"/>
          <w:szCs w:val="24"/>
        </w:rPr>
        <w:t>unanimidade d</w:t>
      </w:r>
      <w:r w:rsidRPr="000B2780">
        <w:rPr>
          <w:rFonts w:ascii="Century Gothic" w:hAnsi="Century Gothic" w:cs="Arial"/>
          <w:sz w:val="24"/>
          <w:szCs w:val="24"/>
        </w:rPr>
        <w:t>os presentes, aprovou</w:t>
      </w:r>
    </w:p>
    <w:p w14:paraId="2AA8A39C" w14:textId="77777777" w:rsidR="00E01B1F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1C977A52" w14:textId="77777777" w:rsidR="00F46A38" w:rsidRPr="000B2780" w:rsidRDefault="00F46A38" w:rsidP="001A2265">
      <w:pPr>
        <w:pStyle w:val="SemEspaamento"/>
        <w:ind w:firstLine="1418"/>
        <w:jc w:val="both"/>
        <w:rPr>
          <w:rFonts w:ascii="Century Gothic" w:hAnsi="Century Gothic" w:cs="Arial"/>
          <w:sz w:val="24"/>
          <w:szCs w:val="24"/>
        </w:rPr>
      </w:pPr>
    </w:p>
    <w:p w14:paraId="75ED27F4" w14:textId="4660910A" w:rsidR="00F46A38" w:rsidRPr="000B2780" w:rsidRDefault="00D86333" w:rsidP="00BE38CF">
      <w:pPr>
        <w:ind w:left="4111"/>
        <w:contextualSpacing/>
        <w:jc w:val="both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FIXA O PISO SALARIAL DOS CARGOS DE AGENTE COMUNITÁRIO DE SAÚDE – ACS E AGENTE DE COMBATE À ENDEMIAS – ACE</w:t>
      </w:r>
      <w:r w:rsidR="00576000">
        <w:rPr>
          <w:rFonts w:ascii="Century Gothic" w:hAnsi="Century Gothic" w:cs="Arial"/>
          <w:b/>
          <w:sz w:val="24"/>
          <w:szCs w:val="24"/>
        </w:rPr>
        <w:t>,</w:t>
      </w:r>
      <w:r>
        <w:rPr>
          <w:rFonts w:ascii="Century Gothic" w:hAnsi="Century Gothic" w:cs="Arial"/>
          <w:b/>
          <w:sz w:val="24"/>
          <w:szCs w:val="24"/>
        </w:rPr>
        <w:t xml:space="preserve"> E ALTERA TABELA DO ANEXO V DA LEI Nº 4.351, DE 12 DE AGOSTO DE 2011</w:t>
      </w:r>
      <w:r w:rsidR="00F46A38" w:rsidRPr="00F46A38">
        <w:rPr>
          <w:rFonts w:ascii="Century Gothic" w:hAnsi="Century Gothic" w:cs="Arial"/>
          <w:b/>
          <w:sz w:val="24"/>
          <w:szCs w:val="24"/>
        </w:rPr>
        <w:t>.</w:t>
      </w:r>
    </w:p>
    <w:p w14:paraId="18E2918F" w14:textId="77777777" w:rsidR="00F5365A" w:rsidRDefault="00F5365A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7A3C666A" w14:textId="77777777" w:rsidR="00F46A38" w:rsidRDefault="00F46A38" w:rsidP="00F5365A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02ED1270" w14:textId="7AB46165" w:rsidR="00B931E5" w:rsidRPr="00B931E5" w:rsidRDefault="00B931E5" w:rsidP="00B931E5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  <w:r w:rsidRPr="00B931E5">
        <w:rPr>
          <w:rFonts w:ascii="Century Gothic" w:eastAsia="Times New Roman" w:hAnsi="Century Gothic" w:cs="Arial"/>
          <w:bCs/>
          <w:sz w:val="24"/>
          <w:szCs w:val="24"/>
          <w:lang w:eastAsia="ar-SA"/>
        </w:rPr>
        <w:t>Art. 1º O piso salarial dos cargos de Agente de Combate à Endemias – ACE e Agente Comunitário de Saúde – ACS, passa a ser de R$ 2.604,00 (dois mil seiscentos e quatro reais), retroativo a 01 de janeiro de 2023.</w:t>
      </w:r>
    </w:p>
    <w:p w14:paraId="5BE8F321" w14:textId="77777777" w:rsidR="00B931E5" w:rsidRPr="00B931E5" w:rsidRDefault="00B931E5" w:rsidP="00B931E5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12C42BC9" w14:textId="77777777" w:rsidR="00B931E5" w:rsidRPr="00B931E5" w:rsidRDefault="00B931E5" w:rsidP="00B931E5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0AD06CA1" w14:textId="4CF9DB2A" w:rsidR="00B931E5" w:rsidRPr="00B931E5" w:rsidRDefault="00B931E5" w:rsidP="00B931E5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  <w:r w:rsidRPr="00B931E5">
        <w:rPr>
          <w:rFonts w:ascii="Century Gothic" w:eastAsia="Times New Roman" w:hAnsi="Century Gothic" w:cs="Arial"/>
          <w:bCs/>
          <w:sz w:val="24"/>
          <w:szCs w:val="24"/>
          <w:lang w:eastAsia="ar-SA"/>
        </w:rPr>
        <w:t>Art. 2º Fica alterada a Tabela de Vencimentos, do Grupo Ocupacional Operacional, Agente de Gestão Pública VI, do Anexo V da Lei nº 4.351, de 12 de agosto de 2011.</w:t>
      </w:r>
    </w:p>
    <w:p w14:paraId="78E40F36" w14:textId="77777777" w:rsidR="00B931E5" w:rsidRPr="00B931E5" w:rsidRDefault="00B931E5" w:rsidP="00B931E5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602889B2" w14:textId="77777777" w:rsidR="00B931E5" w:rsidRPr="00B931E5" w:rsidRDefault="00B931E5" w:rsidP="00B931E5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0E374DE7" w14:textId="011B83B0" w:rsidR="00B931E5" w:rsidRPr="00B931E5" w:rsidRDefault="00B931E5" w:rsidP="00B931E5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  <w:r w:rsidRPr="00B931E5">
        <w:rPr>
          <w:rFonts w:ascii="Century Gothic" w:eastAsia="Times New Roman" w:hAnsi="Century Gothic" w:cs="Arial"/>
          <w:bCs/>
          <w:sz w:val="24"/>
          <w:szCs w:val="24"/>
          <w:lang w:eastAsia="ar-SA"/>
        </w:rPr>
        <w:t>Art. 3º Esta Lei entra em vigor na data de sua publicação.</w:t>
      </w:r>
    </w:p>
    <w:p w14:paraId="0F4AF977" w14:textId="77777777" w:rsidR="00BE38CF" w:rsidRDefault="00BE38CF" w:rsidP="00BE38CF">
      <w:pPr>
        <w:suppressAutoHyphens/>
        <w:spacing w:after="0" w:line="240" w:lineRule="auto"/>
        <w:ind w:firstLine="1420"/>
        <w:jc w:val="both"/>
        <w:rPr>
          <w:rFonts w:ascii="Century Gothic" w:eastAsia="Times New Roman" w:hAnsi="Century Gothic" w:cs="Arial"/>
          <w:bCs/>
          <w:sz w:val="24"/>
          <w:szCs w:val="24"/>
          <w:lang w:eastAsia="ar-SA"/>
        </w:rPr>
      </w:pPr>
    </w:p>
    <w:p w14:paraId="09D4F52C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066337D1" w14:textId="77777777" w:rsidR="00F5365A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  <w:r w:rsidRPr="000B2780">
        <w:rPr>
          <w:rFonts w:ascii="Century Gothic" w:hAnsi="Century Gothic" w:cs="Tahoma"/>
          <w:sz w:val="24"/>
          <w:szCs w:val="24"/>
        </w:rPr>
        <w:t xml:space="preserve">GABINETE DO PRESIDENTE, em </w:t>
      </w:r>
      <w:r w:rsidR="00F5365A">
        <w:rPr>
          <w:rFonts w:ascii="Century Gothic" w:hAnsi="Century Gothic" w:cs="Tahoma"/>
          <w:sz w:val="24"/>
          <w:szCs w:val="24"/>
        </w:rPr>
        <w:t>16 de fevereiro de 2023</w:t>
      </w:r>
      <w:r w:rsidRPr="000B2780">
        <w:rPr>
          <w:rFonts w:ascii="Century Gothic" w:hAnsi="Century Gothic" w:cs="Tahoma"/>
          <w:sz w:val="24"/>
          <w:szCs w:val="24"/>
        </w:rPr>
        <w:t>.</w:t>
      </w:r>
    </w:p>
    <w:p w14:paraId="515EA9CF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7A31ED69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86DCD8D" w14:textId="77777777" w:rsidR="00F46A38" w:rsidRDefault="00F46A38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46F6EC53" w14:textId="77777777" w:rsid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sz w:val="24"/>
          <w:szCs w:val="24"/>
        </w:rPr>
      </w:pPr>
    </w:p>
    <w:p w14:paraId="635E0385" w14:textId="77777777" w:rsidR="00F5365A" w:rsidRPr="00F5365A" w:rsidRDefault="00F5365A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ahoma"/>
          <w:b/>
          <w:sz w:val="24"/>
          <w:szCs w:val="24"/>
        </w:rPr>
      </w:pPr>
      <w:r w:rsidRPr="00F5365A">
        <w:rPr>
          <w:rFonts w:ascii="Century Gothic" w:hAnsi="Century Gothic" w:cs="Tahoma"/>
          <w:b/>
          <w:sz w:val="24"/>
          <w:szCs w:val="24"/>
        </w:rPr>
        <w:t>VANDERLEI CAETANO SAUER</w:t>
      </w:r>
    </w:p>
    <w:p w14:paraId="58E9A783" w14:textId="44B9F68A" w:rsidR="0016342E" w:rsidRPr="000B2780" w:rsidRDefault="005B416A" w:rsidP="00F5365A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 w:cs="Tahoma"/>
          <w:sz w:val="24"/>
          <w:szCs w:val="24"/>
        </w:rPr>
        <w:t>Presidente</w:t>
      </w:r>
      <w:bookmarkStart w:id="0" w:name="_GoBack"/>
      <w:bookmarkEnd w:id="0"/>
      <w:r w:rsidR="00892D77" w:rsidRPr="000B2780">
        <w:rPr>
          <w:rFonts w:ascii="Century Gothic" w:hAnsi="Century Gothic"/>
          <w:sz w:val="24"/>
          <w:szCs w:val="24"/>
        </w:rPr>
        <w:t xml:space="preserve"> </w:t>
      </w:r>
    </w:p>
    <w:sectPr w:rsidR="0016342E" w:rsidRPr="000B2780" w:rsidSect="00F24935">
      <w:headerReference w:type="default" r:id="rId8"/>
      <w:footerReference w:type="default" r:id="rId9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7A5C21" w14:textId="77777777" w:rsidR="00D07E50" w:rsidRDefault="00D07E50" w:rsidP="003C0F2A">
      <w:pPr>
        <w:spacing w:after="0" w:line="240" w:lineRule="auto"/>
      </w:pPr>
      <w:r>
        <w:separator/>
      </w:r>
    </w:p>
  </w:endnote>
  <w:endnote w:type="continuationSeparator" w:id="0">
    <w:p w14:paraId="4138E9DB" w14:textId="77777777" w:rsidR="00D07E50" w:rsidRDefault="00D07E5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C11BC" w14:textId="77777777" w:rsidR="00D07E50" w:rsidRDefault="00D07E50" w:rsidP="003C0F2A">
      <w:pPr>
        <w:spacing w:after="0" w:line="240" w:lineRule="auto"/>
      </w:pPr>
      <w:r>
        <w:separator/>
      </w:r>
    </w:p>
  </w:footnote>
  <w:footnote w:type="continuationSeparator" w:id="0">
    <w:p w14:paraId="5215BA90" w14:textId="77777777" w:rsidR="00D07E50" w:rsidRDefault="00D07E50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2780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2E56"/>
    <w:rsid w:val="001C419A"/>
    <w:rsid w:val="001C5E6A"/>
    <w:rsid w:val="001C627C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E6FF4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7601"/>
    <w:rsid w:val="00492417"/>
    <w:rsid w:val="00493F5D"/>
    <w:rsid w:val="00496761"/>
    <w:rsid w:val="00496BD3"/>
    <w:rsid w:val="004A271A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030B"/>
    <w:rsid w:val="004F31DD"/>
    <w:rsid w:val="004F66FE"/>
    <w:rsid w:val="005104A2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410C"/>
    <w:rsid w:val="00571F9B"/>
    <w:rsid w:val="00576000"/>
    <w:rsid w:val="00590ACD"/>
    <w:rsid w:val="005A5488"/>
    <w:rsid w:val="005A6663"/>
    <w:rsid w:val="005B0557"/>
    <w:rsid w:val="005B3C07"/>
    <w:rsid w:val="005B416A"/>
    <w:rsid w:val="005C7F84"/>
    <w:rsid w:val="005D0CC5"/>
    <w:rsid w:val="005D465C"/>
    <w:rsid w:val="005D6672"/>
    <w:rsid w:val="005F74E8"/>
    <w:rsid w:val="005F78B2"/>
    <w:rsid w:val="00610656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50AC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4BDF"/>
    <w:rsid w:val="00825E31"/>
    <w:rsid w:val="0083123E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20662"/>
    <w:rsid w:val="0092776E"/>
    <w:rsid w:val="0093369F"/>
    <w:rsid w:val="009369D1"/>
    <w:rsid w:val="009440B5"/>
    <w:rsid w:val="009455FB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74C22"/>
    <w:rsid w:val="00981691"/>
    <w:rsid w:val="009821AA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91C"/>
    <w:rsid w:val="00A113E2"/>
    <w:rsid w:val="00A14554"/>
    <w:rsid w:val="00A220DC"/>
    <w:rsid w:val="00A27B51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931E5"/>
    <w:rsid w:val="00BA0AC1"/>
    <w:rsid w:val="00BA105B"/>
    <w:rsid w:val="00BA28AC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7195"/>
    <w:rsid w:val="00BD7210"/>
    <w:rsid w:val="00BE2248"/>
    <w:rsid w:val="00BE337C"/>
    <w:rsid w:val="00BE38CF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5A18"/>
    <w:rsid w:val="00C96329"/>
    <w:rsid w:val="00CA37FA"/>
    <w:rsid w:val="00CA3925"/>
    <w:rsid w:val="00CA6764"/>
    <w:rsid w:val="00CB2923"/>
    <w:rsid w:val="00CB52E0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0661D"/>
    <w:rsid w:val="00D07E50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86333"/>
    <w:rsid w:val="00D94638"/>
    <w:rsid w:val="00D9509B"/>
    <w:rsid w:val="00D95701"/>
    <w:rsid w:val="00D975E2"/>
    <w:rsid w:val="00DA16B0"/>
    <w:rsid w:val="00DA63E7"/>
    <w:rsid w:val="00DB0348"/>
    <w:rsid w:val="00DB3700"/>
    <w:rsid w:val="00DC091F"/>
    <w:rsid w:val="00DC5A8E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0AA8"/>
    <w:rsid w:val="00E12EA7"/>
    <w:rsid w:val="00E13328"/>
    <w:rsid w:val="00E159E0"/>
    <w:rsid w:val="00E23BE9"/>
    <w:rsid w:val="00E30A49"/>
    <w:rsid w:val="00E3295D"/>
    <w:rsid w:val="00E32F4D"/>
    <w:rsid w:val="00E35BDE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46A38"/>
    <w:rsid w:val="00F5365A"/>
    <w:rsid w:val="00F545D3"/>
    <w:rsid w:val="00F6407C"/>
    <w:rsid w:val="00F6429E"/>
    <w:rsid w:val="00F64F6C"/>
    <w:rsid w:val="00F66436"/>
    <w:rsid w:val="00F70CCB"/>
    <w:rsid w:val="00F72542"/>
    <w:rsid w:val="00F72D17"/>
    <w:rsid w:val="00F75091"/>
    <w:rsid w:val="00F8784B"/>
    <w:rsid w:val="00FA5511"/>
    <w:rsid w:val="00FA6923"/>
    <w:rsid w:val="00FB2A4A"/>
    <w:rsid w:val="00FB413F"/>
    <w:rsid w:val="00FB44A7"/>
    <w:rsid w:val="00FB5481"/>
    <w:rsid w:val="00FB786C"/>
    <w:rsid w:val="00FC4647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51631-F2F8-4D3E-837B-1EC0AF82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2022-02-17T11:06:00Z</cp:lastPrinted>
  <dcterms:created xsi:type="dcterms:W3CDTF">2023-02-16T14:22:00Z</dcterms:created>
  <dcterms:modified xsi:type="dcterms:W3CDTF">2023-02-16T14:27:00Z</dcterms:modified>
</cp:coreProperties>
</file>