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ACA9B" w14:textId="5EEDC0AD" w:rsidR="009B1089" w:rsidRPr="004D37CD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977BA9">
        <w:rPr>
          <w:rFonts w:ascii="Century Gothic" w:hAnsi="Century Gothic" w:cs="Arial"/>
          <w:b/>
          <w:sz w:val="24"/>
          <w:szCs w:val="24"/>
        </w:rPr>
        <w:t>93</w:t>
      </w:r>
      <w:r w:rsidR="001C2E56" w:rsidRPr="004D37CD">
        <w:rPr>
          <w:rFonts w:ascii="Century Gothic" w:hAnsi="Century Gothic" w:cs="Arial"/>
          <w:b/>
          <w:sz w:val="24"/>
          <w:szCs w:val="24"/>
        </w:rPr>
        <w:t>/2022</w:t>
      </w:r>
    </w:p>
    <w:p w14:paraId="45AE8A2F" w14:textId="77777777" w:rsidR="00380BC7" w:rsidRPr="00F666FE" w:rsidRDefault="00380BC7" w:rsidP="00380BC7">
      <w:pPr>
        <w:pStyle w:val="SemEspaamento"/>
        <w:ind w:right="-2"/>
        <w:jc w:val="center"/>
        <w:rPr>
          <w:rFonts w:ascii="Century Gothic" w:hAnsi="Century Gothic"/>
          <w:i/>
          <w:sz w:val="24"/>
          <w:szCs w:val="24"/>
        </w:rPr>
      </w:pPr>
      <w:r w:rsidRPr="00F666FE">
        <w:rPr>
          <w:rFonts w:ascii="Century Gothic" w:hAnsi="Century Gothic"/>
          <w:i/>
          <w:sz w:val="24"/>
          <w:szCs w:val="24"/>
        </w:rPr>
        <w:t>Anexo I</w:t>
      </w:r>
    </w:p>
    <w:p w14:paraId="53F80617" w14:textId="77777777" w:rsidR="00380BC7" w:rsidRDefault="00380BC7" w:rsidP="00380BC7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</w:p>
    <w:p w14:paraId="6D0E721A" w14:textId="77777777" w:rsidR="00380BC7" w:rsidRDefault="00380BC7" w:rsidP="00380BC7">
      <w:pPr>
        <w:ind w:left="1008" w:right="1190"/>
        <w:jc w:val="center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CLASSIFICAÇÃO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ESTRUTURA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CARGOS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EFETIVO EM GRUPOS OCUPACIONAIS</w:t>
      </w:r>
    </w:p>
    <w:p w14:paraId="4602BC17" w14:textId="77777777" w:rsidR="00380BC7" w:rsidRDefault="00380BC7" w:rsidP="00380BC7">
      <w:pPr>
        <w:spacing w:before="1"/>
        <w:ind w:left="2796" w:right="2976" w:hanging="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  <w:u w:val="single"/>
        </w:rPr>
        <w:t>GRUPO OCUPACIONAL OPERACIONAL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CARREIRAS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OPERACIONAL</w:t>
      </w:r>
    </w:p>
    <w:p w14:paraId="71F6986B" w14:textId="77777777" w:rsidR="00380BC7" w:rsidRDefault="00380BC7" w:rsidP="00380BC7">
      <w:pPr>
        <w:rPr>
          <w:b/>
          <w:sz w:val="12"/>
        </w:rPr>
      </w:pPr>
    </w:p>
    <w:p w14:paraId="1C422773" w14:textId="77777777" w:rsidR="00380BC7" w:rsidRDefault="00380BC7" w:rsidP="00380BC7">
      <w:pPr>
        <w:spacing w:before="93"/>
        <w:ind w:left="1008" w:right="1186"/>
        <w:jc w:val="center"/>
        <w:rPr>
          <w:b/>
          <w:sz w:val="20"/>
        </w:rPr>
      </w:pPr>
      <w:proofErr w:type="gramStart"/>
      <w:r>
        <w:rPr>
          <w:b/>
          <w:sz w:val="20"/>
          <w:u w:val="single"/>
        </w:rPr>
        <w:t>CARGO:AGENTE</w:t>
      </w:r>
      <w:proofErr w:type="gram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PÚBLICA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III,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IV,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V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VI</w:t>
      </w:r>
    </w:p>
    <w:p w14:paraId="30F033E1" w14:textId="77777777" w:rsidR="00380BC7" w:rsidRDefault="00380BC7" w:rsidP="00380BC7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034"/>
        <w:gridCol w:w="1411"/>
        <w:gridCol w:w="1041"/>
        <w:gridCol w:w="2976"/>
      </w:tblGrid>
      <w:tr w:rsidR="00380BC7" w14:paraId="661AFD49" w14:textId="77777777" w:rsidTr="00D379CF">
        <w:trPr>
          <w:trHeight w:val="541"/>
        </w:trPr>
        <w:tc>
          <w:tcPr>
            <w:tcW w:w="275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0A03150F" w14:textId="77777777" w:rsidR="00380BC7" w:rsidRDefault="00380BC7" w:rsidP="00D379CF">
            <w:pPr>
              <w:pStyle w:val="TableParagraph"/>
              <w:spacing w:before="154" w:line="240" w:lineRule="auto"/>
              <w:ind w:left="183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03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334B9D84" w14:textId="77777777" w:rsidR="00380BC7" w:rsidRDefault="00380BC7" w:rsidP="00D379CF">
            <w:pPr>
              <w:pStyle w:val="TableParagraph"/>
              <w:spacing w:before="154" w:line="240" w:lineRule="auto"/>
              <w:ind w:left="143"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</w:t>
            </w:r>
          </w:p>
        </w:tc>
        <w:tc>
          <w:tcPr>
            <w:tcW w:w="141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76E6AC36" w14:textId="77777777" w:rsidR="00380BC7" w:rsidRDefault="00380BC7" w:rsidP="00D379CF">
            <w:pPr>
              <w:pStyle w:val="TableParagraph"/>
              <w:spacing w:before="39" w:line="240" w:lineRule="auto"/>
              <w:ind w:left="237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CARGA </w:t>
            </w:r>
            <w:r>
              <w:rPr>
                <w:b/>
                <w:spacing w:val="-2"/>
                <w:w w:val="95"/>
                <w:sz w:val="20"/>
              </w:rPr>
              <w:t>HORÁRIA</w:t>
            </w:r>
          </w:p>
        </w:tc>
        <w:tc>
          <w:tcPr>
            <w:tcW w:w="104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FDFDF"/>
          </w:tcPr>
          <w:p w14:paraId="0A699CF7" w14:textId="77777777" w:rsidR="00380BC7" w:rsidRDefault="00380BC7" w:rsidP="00D379CF">
            <w:pPr>
              <w:pStyle w:val="TableParagraph"/>
              <w:spacing w:before="154" w:line="240" w:lineRule="auto"/>
              <w:ind w:left="100"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FDFDF"/>
          </w:tcPr>
          <w:p w14:paraId="10B76143" w14:textId="77777777" w:rsidR="00380BC7" w:rsidRDefault="00380BC7" w:rsidP="00D379CF">
            <w:pPr>
              <w:pStyle w:val="TableParagraph"/>
              <w:spacing w:before="154" w:line="240" w:lineRule="auto"/>
              <w:ind w:left="1047" w:right="10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</w:tc>
      </w:tr>
      <w:tr w:rsidR="00380BC7" w14:paraId="48811BC1" w14:textId="77777777" w:rsidTr="00D379CF">
        <w:trPr>
          <w:trHeight w:val="547"/>
        </w:trPr>
        <w:tc>
          <w:tcPr>
            <w:tcW w:w="27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FF"/>
          </w:tcPr>
          <w:p w14:paraId="3473D155" w14:textId="77777777" w:rsidR="00380BC7" w:rsidRDefault="00380BC7" w:rsidP="00D379CF">
            <w:pPr>
              <w:pStyle w:val="TableParagraph"/>
              <w:spacing w:before="156" w:line="240" w:lineRule="auto"/>
              <w:ind w:left="183" w:right="177"/>
              <w:rPr>
                <w:sz w:val="20"/>
              </w:rPr>
            </w:pPr>
            <w:r>
              <w:rPr>
                <w:spacing w:val="-2"/>
                <w:sz w:val="20"/>
              </w:rPr>
              <w:t>COZINHEIRA</w:t>
            </w:r>
          </w:p>
        </w:tc>
        <w:tc>
          <w:tcPr>
            <w:tcW w:w="103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FF"/>
          </w:tcPr>
          <w:p w14:paraId="5A326E5D" w14:textId="77777777" w:rsidR="00380BC7" w:rsidRDefault="00380BC7" w:rsidP="00D379CF">
            <w:pPr>
              <w:pStyle w:val="TableParagraph"/>
              <w:spacing w:before="156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1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FF"/>
          </w:tcPr>
          <w:p w14:paraId="5BC0C05F" w14:textId="77777777" w:rsidR="00380BC7" w:rsidRDefault="00380BC7" w:rsidP="00D379CF">
            <w:pPr>
              <w:pStyle w:val="TableParagraph"/>
              <w:spacing w:before="156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FF"/>
          </w:tcPr>
          <w:p w14:paraId="0CA0ED82" w14:textId="77777777" w:rsidR="00380BC7" w:rsidRDefault="00380BC7" w:rsidP="00D379CF">
            <w:pPr>
              <w:pStyle w:val="TableParagraph"/>
              <w:spacing w:before="156" w:line="240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FF"/>
          </w:tcPr>
          <w:p w14:paraId="14C44469" w14:textId="77777777" w:rsidR="00380BC7" w:rsidRDefault="00380BC7" w:rsidP="00D379CF">
            <w:pPr>
              <w:pStyle w:val="TableParagraph"/>
              <w:spacing w:before="156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cozinha</w:t>
            </w:r>
          </w:p>
        </w:tc>
      </w:tr>
      <w:tr w:rsidR="00380BC7" w14:paraId="6778E28E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FCCFF"/>
          </w:tcPr>
          <w:p w14:paraId="1C128A04" w14:textId="77777777" w:rsidR="00380BC7" w:rsidRDefault="00380BC7" w:rsidP="00D379CF">
            <w:pPr>
              <w:pStyle w:val="TableParagraph"/>
              <w:spacing w:before="160" w:line="240" w:lineRule="auto"/>
              <w:ind w:left="183" w:right="176"/>
              <w:rPr>
                <w:sz w:val="20"/>
              </w:rPr>
            </w:pPr>
            <w:r>
              <w:rPr>
                <w:spacing w:val="-4"/>
                <w:sz w:val="20"/>
              </w:rPr>
              <w:t>VIGIA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FCCFF"/>
          </w:tcPr>
          <w:p w14:paraId="0E457933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FCCFF"/>
          </w:tcPr>
          <w:p w14:paraId="1A47406B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FCCFF"/>
          </w:tcPr>
          <w:p w14:paraId="3A7F06C3" w14:textId="77777777" w:rsidR="00380BC7" w:rsidRDefault="00380BC7" w:rsidP="00D379CF">
            <w:pPr>
              <w:pStyle w:val="TableParagraph"/>
              <w:spacing w:before="160" w:line="240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FCCFF"/>
          </w:tcPr>
          <w:p w14:paraId="36334207" w14:textId="77777777" w:rsidR="00380BC7" w:rsidRDefault="00380BC7" w:rsidP="00D379CF">
            <w:pPr>
              <w:pStyle w:val="TableParagraph"/>
              <w:spacing w:before="16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vigilância</w:t>
            </w:r>
          </w:p>
        </w:tc>
      </w:tr>
      <w:tr w:rsidR="00380BC7" w14:paraId="1934564C" w14:textId="77777777" w:rsidTr="00D379CF">
        <w:trPr>
          <w:trHeight w:val="541"/>
        </w:trPr>
        <w:tc>
          <w:tcPr>
            <w:tcW w:w="2751" w:type="dxa"/>
            <w:tcBorders>
              <w:top w:val="single" w:sz="4" w:space="0" w:color="00000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FF"/>
          </w:tcPr>
          <w:p w14:paraId="23983D86" w14:textId="77777777" w:rsidR="00380BC7" w:rsidRDefault="00380BC7" w:rsidP="00D379CF">
            <w:pPr>
              <w:pStyle w:val="TableParagraph"/>
              <w:spacing w:before="160" w:line="240" w:lineRule="auto"/>
              <w:ind w:left="183" w:right="178"/>
              <w:rPr>
                <w:sz w:val="20"/>
              </w:rPr>
            </w:pPr>
            <w:r>
              <w:rPr>
                <w:spacing w:val="-2"/>
                <w:sz w:val="20"/>
              </w:rPr>
              <w:t>ZELADOR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FF"/>
          </w:tcPr>
          <w:p w14:paraId="227D12A7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FF"/>
          </w:tcPr>
          <w:p w14:paraId="33414365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FF"/>
          </w:tcPr>
          <w:p w14:paraId="69C35267" w14:textId="77777777" w:rsidR="00380BC7" w:rsidRDefault="00380BC7" w:rsidP="00D379CF">
            <w:pPr>
              <w:pStyle w:val="TableParagraph"/>
              <w:spacing w:before="160" w:line="240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FF"/>
          </w:tcPr>
          <w:p w14:paraId="053D3C06" w14:textId="77777777" w:rsidR="00380BC7" w:rsidRDefault="00380BC7" w:rsidP="00D379CF">
            <w:pPr>
              <w:pStyle w:val="TableParagraph"/>
              <w:spacing w:before="16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Zeladoria</w:t>
            </w:r>
          </w:p>
        </w:tc>
      </w:tr>
      <w:tr w:rsidR="00380BC7" w14:paraId="553395FD" w14:textId="77777777" w:rsidTr="00D379CF">
        <w:trPr>
          <w:trHeight w:val="553"/>
        </w:trPr>
        <w:tc>
          <w:tcPr>
            <w:tcW w:w="2751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1DBDB"/>
          </w:tcPr>
          <w:p w14:paraId="07DF6A38" w14:textId="77777777" w:rsidR="00380BC7" w:rsidRDefault="00380BC7" w:rsidP="00D379CF">
            <w:pPr>
              <w:pStyle w:val="TableParagraph"/>
              <w:spacing w:before="172" w:line="240" w:lineRule="auto"/>
              <w:ind w:left="183" w:right="178"/>
              <w:rPr>
                <w:sz w:val="20"/>
              </w:rPr>
            </w:pPr>
            <w:r>
              <w:rPr>
                <w:spacing w:val="-2"/>
                <w:sz w:val="20"/>
              </w:rPr>
              <w:t>OPERÁRIO</w:t>
            </w:r>
          </w:p>
        </w:tc>
        <w:tc>
          <w:tcPr>
            <w:tcW w:w="1034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1DBDB"/>
          </w:tcPr>
          <w:p w14:paraId="20FA9A32" w14:textId="77777777" w:rsidR="00380BC7" w:rsidRDefault="00380BC7" w:rsidP="00D379CF">
            <w:pPr>
              <w:pStyle w:val="TableParagraph"/>
              <w:spacing w:before="172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1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1DBDB"/>
          </w:tcPr>
          <w:p w14:paraId="48FA3E50" w14:textId="77777777" w:rsidR="00380BC7" w:rsidRDefault="00380BC7" w:rsidP="00D379CF">
            <w:pPr>
              <w:pStyle w:val="TableParagraph"/>
              <w:spacing w:before="172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1DBDB"/>
          </w:tcPr>
          <w:p w14:paraId="43356E36" w14:textId="77777777" w:rsidR="00380BC7" w:rsidRDefault="00380BC7" w:rsidP="00D379CF">
            <w:pPr>
              <w:pStyle w:val="TableParagraph"/>
              <w:spacing w:before="172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976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1DBDB"/>
          </w:tcPr>
          <w:p w14:paraId="73D1DDB6" w14:textId="77777777" w:rsidR="00380BC7" w:rsidRDefault="00380BC7" w:rsidP="00D379CF">
            <w:pPr>
              <w:pStyle w:val="TableParagraph"/>
              <w:spacing w:before="172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Serviços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Operacionais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380BC7" w14:paraId="7A1F7512" w14:textId="77777777" w:rsidTr="00D379CF">
        <w:trPr>
          <w:trHeight w:val="561"/>
        </w:trPr>
        <w:tc>
          <w:tcPr>
            <w:tcW w:w="275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370DE2F4" w14:textId="77777777" w:rsidR="00380BC7" w:rsidRDefault="00380BC7" w:rsidP="00D379CF">
            <w:pPr>
              <w:pStyle w:val="TableParagraph"/>
              <w:spacing w:before="54" w:line="240" w:lineRule="auto"/>
              <w:ind w:left="525" w:firstLine="3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AUXILIAR </w:t>
            </w:r>
            <w:r>
              <w:rPr>
                <w:spacing w:val="-2"/>
                <w:w w:val="95"/>
                <w:sz w:val="20"/>
              </w:rPr>
              <w:t>ADMINISTRATIVO</w:t>
            </w:r>
          </w:p>
        </w:tc>
        <w:tc>
          <w:tcPr>
            <w:tcW w:w="1034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2AC86E87" w14:textId="77777777" w:rsidR="00380BC7" w:rsidRDefault="00380BC7" w:rsidP="00D379CF">
            <w:pPr>
              <w:pStyle w:val="TableParagraph"/>
              <w:spacing w:before="17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6644FA3F" w14:textId="77777777" w:rsidR="00380BC7" w:rsidRDefault="00380BC7" w:rsidP="00D379CF">
            <w:pPr>
              <w:pStyle w:val="TableParagraph"/>
              <w:spacing w:before="17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7F412E7B" w14:textId="77777777" w:rsidR="00380BC7" w:rsidRDefault="00380BC7" w:rsidP="00D379CF">
            <w:pPr>
              <w:pStyle w:val="TableParagraph"/>
              <w:spacing w:before="170" w:line="240" w:lineRule="auto"/>
              <w:ind w:left="100" w:right="89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97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02A11E99" w14:textId="77777777" w:rsidR="00380BC7" w:rsidRDefault="00380BC7" w:rsidP="00D379CF">
            <w:pPr>
              <w:pStyle w:val="TableParagraph"/>
              <w:spacing w:before="54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auxiliar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 w:rsidR="00380BC7" w14:paraId="6B7D614A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23DB3B2A" w14:textId="77777777" w:rsidR="00380BC7" w:rsidRDefault="00380BC7" w:rsidP="00D379CF">
            <w:pPr>
              <w:pStyle w:val="TableParagraph"/>
              <w:spacing w:before="160" w:line="240" w:lineRule="auto"/>
              <w:ind w:left="183" w:right="178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CUIDADOR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2C797BF9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4B95BE65" w14:textId="77777777" w:rsidR="00380BC7" w:rsidRDefault="00380BC7" w:rsidP="00D379CF">
            <w:pPr>
              <w:pStyle w:val="TableParagraph"/>
              <w:spacing w:before="160" w:line="240" w:lineRule="auto"/>
              <w:ind w:left="356" w:right="348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4AB618B5" w14:textId="77777777" w:rsidR="00380BC7" w:rsidRDefault="00380BC7" w:rsidP="00D379CF">
            <w:pPr>
              <w:pStyle w:val="TableParagraph"/>
              <w:spacing w:before="160" w:line="240" w:lineRule="auto"/>
              <w:ind w:left="100" w:right="89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</w:tcPr>
          <w:p w14:paraId="46DEC6CC" w14:textId="77777777" w:rsidR="00380BC7" w:rsidRDefault="00380BC7" w:rsidP="00D379CF">
            <w:pPr>
              <w:pStyle w:val="TableParagraph"/>
              <w:spacing w:before="45" w:line="240" w:lineRule="auto"/>
              <w:ind w:left="109" w:right="9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funções do cuidador.</w:t>
            </w:r>
          </w:p>
        </w:tc>
      </w:tr>
      <w:tr w:rsidR="00380BC7" w14:paraId="0156D01E" w14:textId="77777777" w:rsidTr="00D379CF">
        <w:trPr>
          <w:trHeight w:val="54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</w:tcPr>
          <w:p w14:paraId="440A4446" w14:textId="77777777" w:rsidR="00380BC7" w:rsidRDefault="00380BC7" w:rsidP="00D379CF">
            <w:pPr>
              <w:pStyle w:val="TableParagraph"/>
              <w:spacing w:before="160" w:line="240" w:lineRule="auto"/>
              <w:ind w:left="182" w:right="178"/>
              <w:rPr>
                <w:sz w:val="20"/>
              </w:rPr>
            </w:pPr>
            <w:r>
              <w:rPr>
                <w:spacing w:val="-2"/>
                <w:sz w:val="20"/>
              </w:rPr>
              <w:t>COPEIRA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</w:tcPr>
          <w:p w14:paraId="58EA1CF3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</w:tcPr>
          <w:p w14:paraId="28658938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</w:tcPr>
          <w:p w14:paraId="5A4DF53F" w14:textId="77777777" w:rsidR="00380BC7" w:rsidRDefault="00380BC7" w:rsidP="00D379CF">
            <w:pPr>
              <w:pStyle w:val="TableParagraph"/>
              <w:spacing w:before="160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</w:tcPr>
          <w:p w14:paraId="7BC64BCC" w14:textId="77777777" w:rsidR="00380BC7" w:rsidRDefault="00380BC7" w:rsidP="00D379CF">
            <w:pPr>
              <w:pStyle w:val="TableParagraph"/>
              <w:spacing w:before="16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Copa</w:t>
            </w:r>
          </w:p>
        </w:tc>
      </w:tr>
      <w:tr w:rsidR="00380BC7" w14:paraId="68F0F8B8" w14:textId="77777777" w:rsidTr="00D379CF">
        <w:trPr>
          <w:trHeight w:val="563"/>
        </w:trPr>
        <w:tc>
          <w:tcPr>
            <w:tcW w:w="275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7A7ABDE0" w14:textId="77777777" w:rsidR="00380BC7" w:rsidRDefault="00380BC7" w:rsidP="00D379CF">
            <w:pPr>
              <w:pStyle w:val="TableParagraph"/>
              <w:spacing w:before="56" w:line="240" w:lineRule="auto"/>
              <w:ind w:left="657" w:firstLine="96"/>
              <w:jc w:val="left"/>
              <w:rPr>
                <w:sz w:val="20"/>
              </w:rPr>
            </w:pPr>
            <w:r>
              <w:rPr>
                <w:sz w:val="20"/>
              </w:rPr>
              <w:t xml:space="preserve">AUXILIAR DE </w:t>
            </w:r>
            <w:r>
              <w:rPr>
                <w:spacing w:val="-2"/>
                <w:w w:val="95"/>
                <w:sz w:val="20"/>
              </w:rPr>
              <w:t>ENFERMAGEM</w:t>
            </w:r>
          </w:p>
        </w:tc>
        <w:tc>
          <w:tcPr>
            <w:tcW w:w="1034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51D3364F" w14:textId="77777777" w:rsidR="00380BC7" w:rsidRDefault="00380BC7" w:rsidP="00D379CF">
            <w:pPr>
              <w:pStyle w:val="TableParagraph"/>
              <w:spacing w:before="172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1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2ED74459" w14:textId="77777777" w:rsidR="00380BC7" w:rsidRDefault="00380BC7" w:rsidP="00D379CF">
            <w:pPr>
              <w:pStyle w:val="TableParagraph"/>
              <w:spacing w:before="172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1365E765" w14:textId="77777777" w:rsidR="00380BC7" w:rsidRDefault="00380BC7" w:rsidP="00D379CF">
            <w:pPr>
              <w:pStyle w:val="TableParagraph"/>
              <w:spacing w:before="172" w:line="240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97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476AD818" w14:textId="77777777" w:rsidR="00380BC7" w:rsidRDefault="00380BC7" w:rsidP="00D379CF">
            <w:pPr>
              <w:pStyle w:val="TableParagraph"/>
              <w:spacing w:before="56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enfermagem</w:t>
            </w:r>
          </w:p>
        </w:tc>
      </w:tr>
      <w:tr w:rsidR="00380BC7" w14:paraId="5F239DCF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7F82892D" w14:textId="77777777" w:rsidR="00380BC7" w:rsidRDefault="00380BC7" w:rsidP="00D379CF">
            <w:pPr>
              <w:pStyle w:val="TableParagraph"/>
              <w:spacing w:before="45" w:line="240" w:lineRule="auto"/>
              <w:ind w:left="734" w:right="660" w:hanging="60"/>
              <w:jc w:val="left"/>
              <w:rPr>
                <w:sz w:val="20"/>
              </w:rPr>
            </w:pPr>
            <w:r>
              <w:rPr>
                <w:sz w:val="20"/>
              </w:rPr>
              <w:t>ELETRICISTA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ENCANADOR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4DD5777C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1155BEDE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218816ED" w14:textId="77777777" w:rsidR="00380BC7" w:rsidRDefault="00380BC7" w:rsidP="00D379CF">
            <w:pPr>
              <w:pStyle w:val="TableParagraph"/>
              <w:spacing w:before="160" w:line="240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7CE4587D" w14:textId="77777777" w:rsidR="00380BC7" w:rsidRDefault="00380BC7" w:rsidP="00D379CF">
            <w:pPr>
              <w:pStyle w:val="TableParagraph"/>
              <w:spacing w:before="45" w:line="240" w:lineRule="auto"/>
              <w:ind w:left="109" w:right="9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Manutenção Elétrica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Encanamentos</w:t>
            </w:r>
          </w:p>
        </w:tc>
      </w:tr>
      <w:tr w:rsidR="00380BC7" w14:paraId="02D2560A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7469E557" w14:textId="77777777" w:rsidR="00380BC7" w:rsidRDefault="00380BC7" w:rsidP="00D379CF">
            <w:pPr>
              <w:pStyle w:val="TableParagraph"/>
              <w:spacing w:before="160" w:line="240" w:lineRule="auto"/>
              <w:ind w:left="181" w:right="178"/>
              <w:rPr>
                <w:sz w:val="20"/>
              </w:rPr>
            </w:pPr>
            <w:r>
              <w:rPr>
                <w:spacing w:val="-2"/>
                <w:sz w:val="20"/>
              </w:rPr>
              <w:t>PEDREIRO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1D901DF6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3CDA3AD0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1B0F0C3D" w14:textId="77777777" w:rsidR="00380BC7" w:rsidRDefault="00380BC7" w:rsidP="00D379CF">
            <w:pPr>
              <w:pStyle w:val="TableParagraph"/>
              <w:spacing w:before="160" w:line="240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CC"/>
          </w:tcPr>
          <w:p w14:paraId="2B554F5C" w14:textId="77777777" w:rsidR="00380BC7" w:rsidRDefault="00380BC7" w:rsidP="00D379CF">
            <w:pPr>
              <w:pStyle w:val="TableParagraph"/>
              <w:spacing w:before="45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em </w:t>
            </w:r>
            <w:r>
              <w:rPr>
                <w:spacing w:val="-2"/>
                <w:sz w:val="20"/>
              </w:rPr>
              <w:t>alvenaria</w:t>
            </w:r>
          </w:p>
        </w:tc>
      </w:tr>
      <w:tr w:rsidR="00380BC7" w14:paraId="108BB273" w14:textId="77777777" w:rsidTr="00D379CF">
        <w:trPr>
          <w:trHeight w:val="542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CC"/>
          </w:tcPr>
          <w:p w14:paraId="5A3B7A66" w14:textId="77777777" w:rsidR="00380BC7" w:rsidRDefault="00380BC7" w:rsidP="00D379CF">
            <w:pPr>
              <w:pStyle w:val="TableParagraph"/>
              <w:spacing w:before="161" w:line="240" w:lineRule="auto"/>
              <w:ind w:left="183" w:right="177"/>
              <w:rPr>
                <w:sz w:val="20"/>
              </w:rPr>
            </w:pPr>
            <w:r>
              <w:rPr>
                <w:spacing w:val="-2"/>
                <w:sz w:val="20"/>
              </w:rPr>
              <w:t>TELEFONISTA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CC"/>
          </w:tcPr>
          <w:p w14:paraId="36D380CF" w14:textId="77777777" w:rsidR="00380BC7" w:rsidRDefault="00380BC7" w:rsidP="00D379CF">
            <w:pPr>
              <w:pStyle w:val="TableParagraph"/>
              <w:spacing w:before="161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CC"/>
          </w:tcPr>
          <w:p w14:paraId="6B01694D" w14:textId="77777777" w:rsidR="00380BC7" w:rsidRDefault="00380BC7" w:rsidP="00D379CF">
            <w:pPr>
              <w:pStyle w:val="TableParagraph"/>
              <w:spacing w:before="161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30h/s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CC"/>
          </w:tcPr>
          <w:p w14:paraId="3031A297" w14:textId="77777777" w:rsidR="00380BC7" w:rsidRDefault="00380BC7" w:rsidP="00D379CF">
            <w:pPr>
              <w:pStyle w:val="TableParagraph"/>
              <w:spacing w:before="161" w:line="240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CCCC"/>
          </w:tcPr>
          <w:p w14:paraId="7B3738D1" w14:textId="77777777" w:rsidR="00380BC7" w:rsidRDefault="00380BC7" w:rsidP="00D379CF">
            <w:pPr>
              <w:pStyle w:val="TableParagraph"/>
              <w:spacing w:before="16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Telefonia</w:t>
            </w:r>
          </w:p>
        </w:tc>
      </w:tr>
      <w:tr w:rsidR="00380BC7" w14:paraId="61A24C6D" w14:textId="77777777" w:rsidTr="00D379CF">
        <w:trPr>
          <w:trHeight w:val="563"/>
        </w:trPr>
        <w:tc>
          <w:tcPr>
            <w:tcW w:w="275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5A499774" w14:textId="77777777" w:rsidR="00380BC7" w:rsidRDefault="00380BC7" w:rsidP="00D379CF">
            <w:pPr>
              <w:pStyle w:val="TableParagraph"/>
              <w:spacing w:before="172" w:line="240" w:lineRule="auto"/>
              <w:ind w:left="183" w:right="176"/>
              <w:rPr>
                <w:sz w:val="20"/>
              </w:rPr>
            </w:pPr>
            <w:r>
              <w:rPr>
                <w:spacing w:val="-2"/>
                <w:sz w:val="20"/>
              </w:rPr>
              <w:t>MECÂNICO</w:t>
            </w:r>
          </w:p>
        </w:tc>
        <w:tc>
          <w:tcPr>
            <w:tcW w:w="1034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54442763" w14:textId="77777777" w:rsidR="00380BC7" w:rsidRDefault="00380BC7" w:rsidP="00D379CF">
            <w:pPr>
              <w:pStyle w:val="TableParagraph"/>
              <w:spacing w:before="172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1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55A7F088" w14:textId="77777777" w:rsidR="00380BC7" w:rsidRDefault="00380BC7" w:rsidP="00D379CF">
            <w:pPr>
              <w:pStyle w:val="TableParagraph"/>
              <w:spacing w:before="172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26C37D01" w14:textId="77777777" w:rsidR="00380BC7" w:rsidRDefault="00380BC7" w:rsidP="00D379CF">
            <w:pPr>
              <w:pStyle w:val="TableParagraph"/>
              <w:spacing w:before="172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97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349F62E9" w14:textId="77777777" w:rsidR="00380BC7" w:rsidRDefault="00380BC7" w:rsidP="00D379CF">
            <w:pPr>
              <w:pStyle w:val="TableParagraph"/>
              <w:spacing w:before="56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Mecânica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Veículos</w:t>
            </w:r>
          </w:p>
        </w:tc>
      </w:tr>
      <w:tr w:rsidR="00380BC7" w14:paraId="179C8706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2A5ACBE3" w14:textId="77777777" w:rsidR="00380BC7" w:rsidRDefault="00380BC7" w:rsidP="00D379CF">
            <w:pPr>
              <w:pStyle w:val="TableParagraph"/>
              <w:spacing w:before="45" w:line="240" w:lineRule="auto"/>
              <w:ind w:left="902" w:hanging="795"/>
              <w:jc w:val="left"/>
              <w:rPr>
                <w:sz w:val="20"/>
              </w:rPr>
            </w:pPr>
            <w:r>
              <w:rPr>
                <w:sz w:val="20"/>
              </w:rPr>
              <w:t>MECÂNICO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MÁQUINAS </w:t>
            </w:r>
            <w:r>
              <w:rPr>
                <w:spacing w:val="-2"/>
                <w:sz w:val="20"/>
              </w:rPr>
              <w:t>PESADAS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784C9895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2D867328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19FC9615" w14:textId="77777777" w:rsidR="00380BC7" w:rsidRDefault="00380BC7" w:rsidP="00D379CF">
            <w:pPr>
              <w:pStyle w:val="TableParagraph"/>
              <w:spacing w:before="160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0A166139" w14:textId="77777777" w:rsidR="00380BC7" w:rsidRDefault="00380BC7" w:rsidP="00D379CF">
            <w:pPr>
              <w:pStyle w:val="TableParagraph"/>
              <w:spacing w:before="45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Mecânica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Máquinas Pesadas.</w:t>
            </w:r>
          </w:p>
        </w:tc>
      </w:tr>
      <w:tr w:rsidR="00380BC7" w14:paraId="0BB72872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6AF4B74F" w14:textId="77777777" w:rsidR="00380BC7" w:rsidRDefault="00380BC7" w:rsidP="00D379CF">
            <w:pPr>
              <w:pStyle w:val="TableParagraph"/>
              <w:spacing w:before="160" w:line="240" w:lineRule="auto"/>
              <w:ind w:left="181" w:right="178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49295280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514EDBA1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594C953D" w14:textId="77777777" w:rsidR="00380BC7" w:rsidRDefault="00380BC7" w:rsidP="00D379CF">
            <w:pPr>
              <w:pStyle w:val="TableParagraph"/>
              <w:spacing w:before="160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DF3"/>
          </w:tcPr>
          <w:p w14:paraId="6A06389F" w14:textId="77777777" w:rsidR="00380BC7" w:rsidRDefault="00380BC7" w:rsidP="00D379CF">
            <w:pPr>
              <w:pStyle w:val="TableParagraph"/>
              <w:spacing w:before="45" w:line="240" w:lineRule="auto"/>
              <w:ind w:left="109" w:right="9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Veículos</w:t>
            </w:r>
          </w:p>
        </w:tc>
      </w:tr>
      <w:tr w:rsidR="00380BC7" w14:paraId="36F2BC1C" w14:textId="77777777" w:rsidTr="00D379CF">
        <w:trPr>
          <w:trHeight w:val="54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DAEDF3"/>
          </w:tcPr>
          <w:p w14:paraId="0C975A7C" w14:textId="77777777" w:rsidR="00380BC7" w:rsidRDefault="00380BC7" w:rsidP="00D379CF">
            <w:pPr>
              <w:pStyle w:val="TableParagraph"/>
              <w:spacing w:before="45" w:line="240" w:lineRule="auto"/>
              <w:ind w:left="839" w:right="621" w:hanging="204"/>
              <w:jc w:val="left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MÁQUINAS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DAEDF3"/>
          </w:tcPr>
          <w:p w14:paraId="2576FBF3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DAEDF3"/>
          </w:tcPr>
          <w:p w14:paraId="60AC55E5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DAEDF3"/>
          </w:tcPr>
          <w:p w14:paraId="4E680A02" w14:textId="77777777" w:rsidR="00380BC7" w:rsidRDefault="00380BC7" w:rsidP="00D379CF">
            <w:pPr>
              <w:pStyle w:val="TableParagraph"/>
              <w:spacing w:before="160" w:line="240" w:lineRule="auto"/>
              <w:ind w:left="97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DAEDF3"/>
          </w:tcPr>
          <w:p w14:paraId="0854C413" w14:textId="77777777" w:rsidR="00380BC7" w:rsidRDefault="00380BC7" w:rsidP="00D379CF">
            <w:pPr>
              <w:pStyle w:val="TableParagraph"/>
              <w:spacing w:before="45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Máquinas</w:t>
            </w:r>
          </w:p>
        </w:tc>
      </w:tr>
      <w:tr w:rsidR="00380BC7" w14:paraId="1CA298A9" w14:textId="77777777" w:rsidTr="00D379CF">
        <w:trPr>
          <w:trHeight w:val="563"/>
        </w:trPr>
        <w:tc>
          <w:tcPr>
            <w:tcW w:w="275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19274249" w14:textId="77777777" w:rsidR="00380BC7" w:rsidRDefault="00380BC7" w:rsidP="00D379CF">
            <w:pPr>
              <w:pStyle w:val="TableParagraph"/>
              <w:spacing w:before="56" w:line="240" w:lineRule="auto"/>
              <w:ind w:left="863" w:right="210" w:hanging="639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COMUNITÁRIO DE SAÚDE</w:t>
            </w:r>
          </w:p>
        </w:tc>
        <w:tc>
          <w:tcPr>
            <w:tcW w:w="1034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1226A245" w14:textId="77777777" w:rsidR="00380BC7" w:rsidRDefault="00380BC7" w:rsidP="00D379CF">
            <w:pPr>
              <w:pStyle w:val="TableParagraph"/>
              <w:spacing w:before="172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6F2BE9EF" w14:textId="77777777" w:rsidR="00380BC7" w:rsidRDefault="00380BC7" w:rsidP="00D379CF">
            <w:pPr>
              <w:pStyle w:val="TableParagraph"/>
              <w:spacing w:before="172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02BA70DC" w14:textId="77777777" w:rsidR="00380BC7" w:rsidRDefault="00380BC7" w:rsidP="00D379CF">
            <w:pPr>
              <w:pStyle w:val="TableParagraph"/>
              <w:spacing w:before="172" w:line="240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VI</w:t>
            </w:r>
          </w:p>
        </w:tc>
        <w:tc>
          <w:tcPr>
            <w:tcW w:w="297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4588654A" w14:textId="77777777" w:rsidR="00380BC7" w:rsidRDefault="00380BC7" w:rsidP="00D379CF">
            <w:pPr>
              <w:pStyle w:val="TableParagraph"/>
              <w:spacing w:before="56" w:line="240" w:lineRule="auto"/>
              <w:ind w:left="109" w:right="9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comunitários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saúde.</w:t>
            </w:r>
          </w:p>
        </w:tc>
      </w:tr>
      <w:tr w:rsidR="00380BC7" w14:paraId="320B8CE7" w14:textId="77777777" w:rsidTr="00D379CF">
        <w:trPr>
          <w:trHeight w:val="551"/>
        </w:trPr>
        <w:tc>
          <w:tcPr>
            <w:tcW w:w="2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24C74E88" w14:textId="77777777" w:rsidR="00380BC7" w:rsidRDefault="00380BC7" w:rsidP="00D379CF">
            <w:pPr>
              <w:pStyle w:val="TableParagraph"/>
              <w:spacing w:before="45" w:line="240" w:lineRule="auto"/>
              <w:ind w:left="851" w:hanging="672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COMBATE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ENDEMIAS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0D1C87A8" w14:textId="77777777" w:rsidR="00380BC7" w:rsidRDefault="00380BC7" w:rsidP="00D379CF">
            <w:pPr>
              <w:pStyle w:val="TableParagraph"/>
              <w:spacing w:before="160" w:line="240" w:lineRule="auto"/>
              <w:ind w:left="143" w:right="13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1A8D001D" w14:textId="77777777" w:rsidR="00380BC7" w:rsidRDefault="00380BC7" w:rsidP="00D379CF">
            <w:pPr>
              <w:pStyle w:val="TableParagraph"/>
              <w:spacing w:before="160" w:line="240" w:lineRule="auto"/>
              <w:ind w:left="354" w:right="348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2E4A2856" w14:textId="77777777" w:rsidR="00380BC7" w:rsidRDefault="00380BC7" w:rsidP="00D379CF">
            <w:pPr>
              <w:pStyle w:val="TableParagraph"/>
              <w:spacing w:before="160" w:line="240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AGP</w:t>
            </w:r>
            <w:r>
              <w:rPr>
                <w:spacing w:val="-5"/>
                <w:sz w:val="20"/>
              </w:rPr>
              <w:t xml:space="preserve"> VI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DFB3"/>
          </w:tcPr>
          <w:p w14:paraId="6DFA2FE0" w14:textId="77777777" w:rsidR="00380BC7" w:rsidRDefault="00380BC7" w:rsidP="00D379CF">
            <w:pPr>
              <w:pStyle w:val="TableParagraph"/>
              <w:spacing w:before="45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Combate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Endemias</w:t>
            </w:r>
          </w:p>
        </w:tc>
      </w:tr>
    </w:tbl>
    <w:p w14:paraId="00293C62" w14:textId="77777777" w:rsidR="00380BC7" w:rsidRDefault="00380BC7" w:rsidP="00380BC7">
      <w:pPr>
        <w:rPr>
          <w:sz w:val="20"/>
        </w:rPr>
        <w:sectPr w:rsidR="00380BC7" w:rsidSect="007D61B1">
          <w:pgSz w:w="11910" w:h="16840"/>
          <w:pgMar w:top="1702" w:right="660" w:bottom="280" w:left="1520" w:header="510" w:footer="720" w:gutter="0"/>
          <w:cols w:space="720"/>
          <w:docGrid w:linePitch="299"/>
        </w:sectPr>
      </w:pPr>
    </w:p>
    <w:p w14:paraId="48FE337F" w14:textId="77777777" w:rsidR="00380BC7" w:rsidRDefault="00380BC7" w:rsidP="00380BC7">
      <w:pPr>
        <w:spacing w:before="93"/>
        <w:ind w:left="1008" w:right="1184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GRUPO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OCUPACIONAL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TECNICO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ADMINISTRATIVO</w:t>
      </w:r>
    </w:p>
    <w:p w14:paraId="5B0A7C4F" w14:textId="77777777" w:rsidR="00380BC7" w:rsidRDefault="00380BC7" w:rsidP="00380BC7">
      <w:pPr>
        <w:spacing w:before="92"/>
        <w:ind w:left="1008" w:right="1188"/>
        <w:jc w:val="center"/>
        <w:rPr>
          <w:b/>
          <w:sz w:val="20"/>
        </w:rPr>
      </w:pPr>
      <w:r>
        <w:rPr>
          <w:b/>
          <w:sz w:val="20"/>
          <w:u w:val="single"/>
        </w:rPr>
        <w:t>CARREIRA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TÉCNICO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ADMINISTRATIVA</w:t>
      </w:r>
    </w:p>
    <w:p w14:paraId="3C4FBD83" w14:textId="77777777" w:rsidR="00380BC7" w:rsidRDefault="00380BC7" w:rsidP="00380BC7">
      <w:pPr>
        <w:spacing w:before="93"/>
        <w:ind w:left="1008" w:right="1190"/>
        <w:jc w:val="center"/>
        <w:rPr>
          <w:b/>
          <w:sz w:val="20"/>
        </w:rPr>
      </w:pPr>
      <w:r>
        <w:rPr>
          <w:b/>
          <w:sz w:val="20"/>
          <w:u w:val="single"/>
        </w:rPr>
        <w:t>CARGO: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TÉCNICO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PÚBLICA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II,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III,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IV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V</w:t>
      </w:r>
    </w:p>
    <w:p w14:paraId="5A262A1F" w14:textId="77777777" w:rsidR="00380BC7" w:rsidRDefault="00380BC7" w:rsidP="00380BC7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056"/>
        <w:gridCol w:w="1244"/>
        <w:gridCol w:w="1155"/>
        <w:gridCol w:w="3064"/>
      </w:tblGrid>
      <w:tr w:rsidR="00380BC7" w14:paraId="33AE855D" w14:textId="77777777" w:rsidTr="00D379CF">
        <w:trPr>
          <w:trHeight w:val="681"/>
        </w:trPr>
        <w:tc>
          <w:tcPr>
            <w:tcW w:w="278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052AD7CF" w14:textId="77777777" w:rsidR="00380BC7" w:rsidRDefault="00380BC7" w:rsidP="00D379C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14:paraId="57A5CCEE" w14:textId="77777777" w:rsidR="00380BC7" w:rsidRDefault="00380BC7" w:rsidP="00D379CF">
            <w:pPr>
              <w:pStyle w:val="TableParagraph"/>
              <w:spacing w:before="0" w:line="240" w:lineRule="auto"/>
              <w:ind w:left="106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05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0EB3B12A" w14:textId="77777777" w:rsidR="00380BC7" w:rsidRDefault="00380BC7" w:rsidP="00D379CF">
            <w:pPr>
              <w:pStyle w:val="TableParagraph"/>
              <w:spacing w:before="5" w:line="240" w:lineRule="auto"/>
              <w:jc w:val="left"/>
              <w:rPr>
                <w:b/>
                <w:sz w:val="29"/>
              </w:rPr>
            </w:pPr>
          </w:p>
          <w:p w14:paraId="1EA03E8C" w14:textId="77777777" w:rsidR="00380BC7" w:rsidRDefault="00380BC7" w:rsidP="00D379CF">
            <w:pPr>
              <w:pStyle w:val="TableParagraph"/>
              <w:spacing w:before="0" w:line="240" w:lineRule="auto"/>
              <w:ind w:left="152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</w:t>
            </w:r>
          </w:p>
        </w:tc>
        <w:tc>
          <w:tcPr>
            <w:tcW w:w="124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048C53BC" w14:textId="77777777" w:rsidR="00380BC7" w:rsidRDefault="00380BC7" w:rsidP="00D379CF">
            <w:pPr>
              <w:pStyle w:val="TableParagraph"/>
              <w:spacing w:before="8" w:line="240" w:lineRule="auto"/>
              <w:jc w:val="left"/>
              <w:rPr>
                <w:b/>
                <w:sz w:val="17"/>
              </w:rPr>
            </w:pPr>
          </w:p>
          <w:p w14:paraId="167502BB" w14:textId="77777777" w:rsidR="00380BC7" w:rsidRDefault="00380BC7" w:rsidP="00D379CF">
            <w:pPr>
              <w:pStyle w:val="TableParagraph"/>
              <w:spacing w:before="0" w:line="230" w:lineRule="atLeast"/>
              <w:ind w:left="152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CARGA </w:t>
            </w:r>
            <w:r>
              <w:rPr>
                <w:b/>
                <w:spacing w:val="-2"/>
                <w:w w:val="95"/>
                <w:sz w:val="20"/>
              </w:rPr>
              <w:t>HORÁRIA</w:t>
            </w:r>
          </w:p>
        </w:tc>
        <w:tc>
          <w:tcPr>
            <w:tcW w:w="11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FDFDF"/>
          </w:tcPr>
          <w:p w14:paraId="21F67296" w14:textId="77777777" w:rsidR="00380BC7" w:rsidRDefault="00380BC7" w:rsidP="00D379C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14:paraId="0696B63E" w14:textId="77777777" w:rsidR="00380BC7" w:rsidRDefault="00380BC7" w:rsidP="00D379CF">
            <w:pPr>
              <w:pStyle w:val="TableParagraph"/>
              <w:spacing w:before="0" w:line="240" w:lineRule="auto"/>
              <w:ind w:left="154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306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FDFDF"/>
          </w:tcPr>
          <w:p w14:paraId="5EDA2284" w14:textId="77777777" w:rsidR="00380BC7" w:rsidRDefault="00380BC7" w:rsidP="00D379CF">
            <w:pPr>
              <w:pStyle w:val="TableParagraph"/>
              <w:spacing w:before="5" w:line="240" w:lineRule="auto"/>
              <w:jc w:val="left"/>
              <w:rPr>
                <w:b/>
                <w:sz w:val="29"/>
              </w:rPr>
            </w:pPr>
          </w:p>
          <w:p w14:paraId="716B126B" w14:textId="77777777" w:rsidR="00380BC7" w:rsidRDefault="00380BC7" w:rsidP="00D379CF">
            <w:pPr>
              <w:pStyle w:val="TableParagraph"/>
              <w:spacing w:before="0" w:line="240" w:lineRule="auto"/>
              <w:ind w:left="1087" w:righ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</w:tc>
      </w:tr>
      <w:tr w:rsidR="00380BC7" w14:paraId="206878D6" w14:textId="77777777" w:rsidTr="00D379CF">
        <w:trPr>
          <w:trHeight w:val="545"/>
        </w:trPr>
        <w:tc>
          <w:tcPr>
            <w:tcW w:w="27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493F093E" w14:textId="77777777" w:rsidR="00380BC7" w:rsidRDefault="00380BC7" w:rsidP="00D379CF">
            <w:pPr>
              <w:pStyle w:val="TableParagraph"/>
              <w:spacing w:before="39" w:line="240" w:lineRule="auto"/>
              <w:ind w:left="542" w:right="101" w:firstLine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ASSISTENTE </w:t>
            </w:r>
            <w:r>
              <w:rPr>
                <w:spacing w:val="-2"/>
                <w:w w:val="95"/>
                <w:sz w:val="20"/>
              </w:rPr>
              <w:t>ADMINISTRATIVO</w:t>
            </w:r>
          </w:p>
        </w:tc>
        <w:tc>
          <w:tcPr>
            <w:tcW w:w="10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12525BCE" w14:textId="77777777" w:rsidR="00380BC7" w:rsidRDefault="00380BC7" w:rsidP="00D379CF">
            <w:pPr>
              <w:pStyle w:val="TableParagraph"/>
              <w:spacing w:before="154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24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7C989DDD" w14:textId="77777777" w:rsidR="00380BC7" w:rsidRDefault="00380BC7" w:rsidP="00D379CF">
            <w:pPr>
              <w:pStyle w:val="TableParagraph"/>
              <w:spacing w:before="154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05ED11B0" w14:textId="77777777" w:rsidR="00380BC7" w:rsidRDefault="00380BC7" w:rsidP="00D379CF">
            <w:pPr>
              <w:pStyle w:val="TableParagraph"/>
              <w:spacing w:before="154" w:line="240" w:lineRule="auto"/>
              <w:ind w:left="154" w:right="150"/>
              <w:rPr>
                <w:sz w:val="20"/>
              </w:rPr>
            </w:pPr>
            <w:r>
              <w:rPr>
                <w:spacing w:val="-4"/>
                <w:sz w:val="20"/>
              </w:rPr>
              <w:t>TGPI</w:t>
            </w:r>
          </w:p>
        </w:tc>
        <w:tc>
          <w:tcPr>
            <w:tcW w:w="306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72CC3DB7" w14:textId="77777777" w:rsidR="00380BC7" w:rsidRDefault="00380BC7" w:rsidP="00D379CF">
            <w:pPr>
              <w:pStyle w:val="TableParagraph"/>
              <w:spacing w:before="39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 funções administrativas</w:t>
            </w:r>
          </w:p>
        </w:tc>
      </w:tr>
      <w:tr w:rsidR="00380BC7" w14:paraId="7E2A60AE" w14:textId="77777777" w:rsidTr="00D379CF">
        <w:trPr>
          <w:trHeight w:val="554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62F07E2F" w14:textId="77777777" w:rsidR="00380BC7" w:rsidRDefault="00380BC7" w:rsidP="00D379CF">
            <w:pPr>
              <w:pStyle w:val="TableParagraph"/>
              <w:spacing w:before="48" w:line="240" w:lineRule="auto"/>
              <w:ind w:left="112" w:right="101" w:firstLine="489"/>
              <w:jc w:val="left"/>
              <w:rPr>
                <w:sz w:val="20"/>
              </w:rPr>
            </w:pPr>
            <w:r>
              <w:rPr>
                <w:sz w:val="20"/>
              </w:rPr>
              <w:t>ASSISTENTE DE CONSULTÓRIO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DENTÁRIO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3F25C61D" w14:textId="77777777" w:rsidR="00380BC7" w:rsidRDefault="00380BC7" w:rsidP="00D379CF">
            <w:pPr>
              <w:pStyle w:val="TableParagraph"/>
              <w:spacing w:before="161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272E15BC" w14:textId="77777777" w:rsidR="00380BC7" w:rsidRDefault="00380BC7" w:rsidP="00D379CF">
            <w:pPr>
              <w:pStyle w:val="TableParagraph"/>
              <w:spacing w:before="161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2E04A6EA" w14:textId="77777777" w:rsidR="00380BC7" w:rsidRDefault="00380BC7" w:rsidP="00D379CF">
            <w:pPr>
              <w:pStyle w:val="TableParagraph"/>
              <w:spacing w:before="161" w:line="240" w:lineRule="auto"/>
              <w:ind w:left="154" w:right="150"/>
              <w:rPr>
                <w:sz w:val="20"/>
              </w:rPr>
            </w:pPr>
            <w:r>
              <w:rPr>
                <w:spacing w:val="-4"/>
                <w:sz w:val="20"/>
              </w:rPr>
              <w:t>TGPI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03841BC7" w14:textId="77777777" w:rsidR="00380BC7" w:rsidRDefault="00380BC7" w:rsidP="00D379CF">
            <w:pPr>
              <w:pStyle w:val="TableParagraph"/>
              <w:spacing w:before="48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consultório dentário</w:t>
            </w:r>
          </w:p>
        </w:tc>
      </w:tr>
      <w:tr w:rsidR="00380BC7" w14:paraId="61B28F69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3ACBE6AD" w14:textId="77777777" w:rsidR="00380BC7" w:rsidRDefault="00380BC7" w:rsidP="00D379CF">
            <w:pPr>
              <w:pStyle w:val="TableParagraph"/>
              <w:spacing w:before="160" w:line="240" w:lineRule="auto"/>
              <w:ind w:left="106" w:right="101"/>
              <w:rPr>
                <w:sz w:val="20"/>
              </w:rPr>
            </w:pPr>
            <w:r>
              <w:rPr>
                <w:spacing w:val="-2"/>
                <w:sz w:val="20"/>
              </w:rPr>
              <w:t>CUIDADOR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3B5D513E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06027B90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180h/n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284AF418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4"/>
                <w:sz w:val="20"/>
              </w:rPr>
              <w:t>TGPI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5E82F9B5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 crianças e adolescentes</w:t>
            </w:r>
          </w:p>
        </w:tc>
      </w:tr>
      <w:tr w:rsidR="00380BC7" w14:paraId="3720EC86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1A349640" w14:textId="77777777" w:rsidR="00380BC7" w:rsidRDefault="00380BC7" w:rsidP="00D379CF">
            <w:pPr>
              <w:pStyle w:val="TableParagraph"/>
              <w:spacing w:before="45" w:line="240" w:lineRule="auto"/>
              <w:ind w:left="674" w:right="101" w:firstLine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TÉCNICO DE </w:t>
            </w:r>
            <w:r>
              <w:rPr>
                <w:spacing w:val="-2"/>
                <w:w w:val="95"/>
                <w:sz w:val="20"/>
              </w:rPr>
              <w:t>ENFERMAGEM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6E74C653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10E95D62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63B03C8F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4"/>
                <w:sz w:val="20"/>
              </w:rPr>
              <w:t>TGPI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99"/>
          </w:tcPr>
          <w:p w14:paraId="7B10307C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Enfermagem</w:t>
            </w:r>
          </w:p>
        </w:tc>
      </w:tr>
      <w:tr w:rsidR="00380BC7" w14:paraId="3C371B6F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051EA4AE" w14:textId="77777777" w:rsidR="00380BC7" w:rsidRDefault="00380BC7" w:rsidP="00D379CF">
            <w:pPr>
              <w:pStyle w:val="TableParagraph"/>
              <w:spacing w:before="160" w:line="240" w:lineRule="auto"/>
              <w:ind w:left="106" w:right="102"/>
              <w:rPr>
                <w:sz w:val="20"/>
              </w:rPr>
            </w:pPr>
            <w:r>
              <w:rPr>
                <w:spacing w:val="-2"/>
                <w:sz w:val="20"/>
              </w:rPr>
              <w:t>DESENHISTA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03A04C14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37935CD4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2B5D0862" w14:textId="77777777" w:rsidR="00380BC7" w:rsidRDefault="00380BC7" w:rsidP="00D379CF">
            <w:pPr>
              <w:pStyle w:val="TableParagraph"/>
              <w:spacing w:before="160" w:line="240" w:lineRule="auto"/>
              <w:ind w:left="153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2B176980" w14:textId="77777777" w:rsidR="00380BC7" w:rsidRDefault="00380BC7" w:rsidP="00D379CF">
            <w:pPr>
              <w:pStyle w:val="TableParagraph"/>
              <w:spacing w:before="160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desenho</w:t>
            </w:r>
          </w:p>
        </w:tc>
      </w:tr>
      <w:tr w:rsidR="00380BC7" w14:paraId="4A2A0A96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29243330" w14:textId="77777777" w:rsidR="00380BC7" w:rsidRDefault="00380BC7" w:rsidP="00D379CF">
            <w:pPr>
              <w:pStyle w:val="TableParagraph"/>
              <w:spacing w:before="160" w:line="240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OBRAS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6CCC8550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7D2335D6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4AD5429C" w14:textId="77777777" w:rsidR="00380BC7" w:rsidRDefault="00380BC7" w:rsidP="00D379CF">
            <w:pPr>
              <w:pStyle w:val="TableParagraph"/>
              <w:spacing w:before="160" w:line="240" w:lineRule="auto"/>
              <w:ind w:left="153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72693BDA" w14:textId="77777777" w:rsidR="00380BC7" w:rsidRDefault="00380BC7" w:rsidP="00D379CF">
            <w:pPr>
              <w:pStyle w:val="TableParagraph"/>
              <w:spacing w:before="45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Obras</w:t>
            </w:r>
          </w:p>
        </w:tc>
      </w:tr>
      <w:tr w:rsidR="00380BC7" w14:paraId="1A8F6561" w14:textId="77777777" w:rsidTr="00D379CF">
        <w:trPr>
          <w:trHeight w:val="549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CCFFFF"/>
          </w:tcPr>
          <w:p w14:paraId="49E50804" w14:textId="77777777" w:rsidR="00380BC7" w:rsidRDefault="00380BC7" w:rsidP="00D379CF">
            <w:pPr>
              <w:pStyle w:val="TableParagraph"/>
              <w:spacing w:before="160" w:line="240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POSTURAS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CCFFFF"/>
          </w:tcPr>
          <w:p w14:paraId="72714E07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CCFFFF"/>
          </w:tcPr>
          <w:p w14:paraId="7FCB54CE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CCFFFF"/>
          </w:tcPr>
          <w:p w14:paraId="36816330" w14:textId="77777777" w:rsidR="00380BC7" w:rsidRDefault="00380BC7" w:rsidP="00D379CF">
            <w:pPr>
              <w:pStyle w:val="TableParagraph"/>
              <w:spacing w:before="160" w:line="240" w:lineRule="auto"/>
              <w:ind w:left="153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CCFFFF"/>
          </w:tcPr>
          <w:p w14:paraId="1CC70820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posturas</w:t>
            </w:r>
          </w:p>
        </w:tc>
      </w:tr>
      <w:tr w:rsidR="00380BC7" w14:paraId="013DF63C" w14:textId="77777777" w:rsidTr="00D379CF">
        <w:trPr>
          <w:trHeight w:val="551"/>
        </w:trPr>
        <w:tc>
          <w:tcPr>
            <w:tcW w:w="27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0A310518" w14:textId="77777777" w:rsidR="00380BC7" w:rsidRDefault="00380BC7" w:rsidP="00D379CF">
            <w:pPr>
              <w:pStyle w:val="TableParagraph"/>
              <w:spacing w:before="158" w:line="240" w:lineRule="auto"/>
              <w:ind w:left="106" w:right="102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SANITÁRIO</w:t>
            </w:r>
          </w:p>
        </w:tc>
        <w:tc>
          <w:tcPr>
            <w:tcW w:w="105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159D2ECE" w14:textId="77777777" w:rsidR="00380BC7" w:rsidRDefault="00380BC7" w:rsidP="00D379CF">
            <w:pPr>
              <w:pStyle w:val="TableParagraph"/>
              <w:spacing w:before="158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4A195A72" w14:textId="77777777" w:rsidR="00380BC7" w:rsidRDefault="00380BC7" w:rsidP="00D379CF">
            <w:pPr>
              <w:pStyle w:val="TableParagraph"/>
              <w:spacing w:before="158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49AF9770" w14:textId="77777777" w:rsidR="00380BC7" w:rsidRDefault="00380BC7" w:rsidP="00D379CF">
            <w:pPr>
              <w:pStyle w:val="TableParagraph"/>
              <w:spacing w:before="158" w:line="240" w:lineRule="auto"/>
              <w:ind w:left="153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TGPII</w:t>
            </w:r>
          </w:p>
        </w:tc>
        <w:tc>
          <w:tcPr>
            <w:tcW w:w="306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</w:tcPr>
          <w:p w14:paraId="70517D39" w14:textId="77777777" w:rsidR="00380BC7" w:rsidRDefault="00380BC7" w:rsidP="00D379CF">
            <w:pPr>
              <w:pStyle w:val="TableParagraph"/>
              <w:spacing w:before="45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Fiscalização </w:t>
            </w:r>
            <w:r>
              <w:rPr>
                <w:spacing w:val="-2"/>
                <w:sz w:val="20"/>
              </w:rPr>
              <w:t>Sanitária</w:t>
            </w:r>
          </w:p>
        </w:tc>
      </w:tr>
      <w:tr w:rsidR="00380BC7" w14:paraId="52959746" w14:textId="77777777" w:rsidTr="00D379CF">
        <w:trPr>
          <w:trHeight w:val="54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CCFFFF"/>
          </w:tcPr>
          <w:p w14:paraId="411C1F75" w14:textId="77777777" w:rsidR="00380BC7" w:rsidRDefault="00380BC7" w:rsidP="00D379CF">
            <w:pPr>
              <w:pStyle w:val="TableParagraph"/>
              <w:spacing w:before="160" w:line="240" w:lineRule="auto"/>
              <w:ind w:left="106" w:right="103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TRIBUTOS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CCFFFF"/>
          </w:tcPr>
          <w:p w14:paraId="6EEFA62A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CCFFFF"/>
          </w:tcPr>
          <w:p w14:paraId="7AC69CAE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CCFFFF"/>
          </w:tcPr>
          <w:p w14:paraId="3075B021" w14:textId="77777777" w:rsidR="00380BC7" w:rsidRDefault="00380BC7" w:rsidP="00D379CF">
            <w:pPr>
              <w:pStyle w:val="TableParagraph"/>
              <w:spacing w:before="160" w:line="240" w:lineRule="auto"/>
              <w:ind w:left="153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CCFFFF"/>
          </w:tcPr>
          <w:p w14:paraId="2DF2B1A3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Tributos</w:t>
            </w:r>
          </w:p>
        </w:tc>
      </w:tr>
      <w:tr w:rsidR="00380BC7" w14:paraId="00ADAD6B" w14:textId="77777777" w:rsidTr="00D379CF">
        <w:trPr>
          <w:trHeight w:val="928"/>
        </w:trPr>
        <w:tc>
          <w:tcPr>
            <w:tcW w:w="2785" w:type="dxa"/>
            <w:tcBorders>
              <w:top w:val="doub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4FD94932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5DD9EB2A" w14:textId="77777777" w:rsidR="00380BC7" w:rsidRDefault="00380BC7" w:rsidP="00D379CF">
            <w:pPr>
              <w:pStyle w:val="TableParagraph"/>
              <w:spacing w:before="0" w:line="240" w:lineRule="auto"/>
              <w:ind w:left="918" w:right="551" w:hanging="356"/>
              <w:jc w:val="left"/>
              <w:rPr>
                <w:sz w:val="20"/>
              </w:rPr>
            </w:pPr>
            <w:r>
              <w:rPr>
                <w:sz w:val="20"/>
              </w:rPr>
              <w:t>FACILITADOR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OFICINAS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0C1F8899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30"/>
              </w:rPr>
            </w:pPr>
          </w:p>
          <w:p w14:paraId="30C7FCFF" w14:textId="77777777" w:rsidR="00380BC7" w:rsidRDefault="00380BC7" w:rsidP="00D379CF">
            <w:pPr>
              <w:pStyle w:val="TableParagraph"/>
              <w:spacing w:before="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03418AF2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30"/>
              </w:rPr>
            </w:pPr>
          </w:p>
          <w:p w14:paraId="047C2442" w14:textId="77777777" w:rsidR="00380BC7" w:rsidRDefault="00380BC7" w:rsidP="00D379CF">
            <w:pPr>
              <w:pStyle w:val="TableParagraph"/>
              <w:spacing w:before="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doub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987B040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30"/>
              </w:rPr>
            </w:pPr>
          </w:p>
          <w:p w14:paraId="55816187" w14:textId="77777777" w:rsidR="00380BC7" w:rsidRDefault="00380BC7" w:rsidP="00D379CF">
            <w:pPr>
              <w:pStyle w:val="TableParagraph"/>
              <w:spacing w:before="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doub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5F876446" w14:textId="77777777" w:rsidR="00380BC7" w:rsidRDefault="00380BC7" w:rsidP="00D379CF">
            <w:pPr>
              <w:pStyle w:val="TableParagraph"/>
              <w:spacing w:before="8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acompanhamento 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  <w:p w14:paraId="681ECD0F" w14:textId="77777777" w:rsidR="00380BC7" w:rsidRDefault="00380BC7" w:rsidP="00D379CF">
            <w:pPr>
              <w:pStyle w:val="TableParagraph"/>
              <w:spacing w:before="0" w:line="228" w:lineRule="exact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 atividades diversas.</w:t>
            </w:r>
          </w:p>
        </w:tc>
      </w:tr>
      <w:tr w:rsidR="00380BC7" w14:paraId="5844A1B8" w14:textId="77777777" w:rsidTr="00D379CF">
        <w:trPr>
          <w:trHeight w:val="921"/>
        </w:trPr>
        <w:tc>
          <w:tcPr>
            <w:tcW w:w="278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1E283BE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30"/>
              </w:rPr>
            </w:pPr>
          </w:p>
          <w:p w14:paraId="09E4C766" w14:textId="77777777" w:rsidR="00380BC7" w:rsidRDefault="00380BC7" w:rsidP="00D379CF">
            <w:pPr>
              <w:pStyle w:val="TableParagraph"/>
              <w:spacing w:before="0" w:line="240" w:lineRule="auto"/>
              <w:ind w:left="106" w:right="101"/>
              <w:rPr>
                <w:sz w:val="20"/>
              </w:rPr>
            </w:pPr>
            <w:r>
              <w:rPr>
                <w:w w:val="95"/>
                <w:sz w:val="20"/>
              </w:rPr>
              <w:t>ORIENTADOR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8C25BF3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30"/>
              </w:rPr>
            </w:pPr>
          </w:p>
          <w:p w14:paraId="434E4AD6" w14:textId="77777777" w:rsidR="00380BC7" w:rsidRDefault="00380BC7" w:rsidP="00D379CF">
            <w:pPr>
              <w:pStyle w:val="TableParagraph"/>
              <w:spacing w:before="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D99D5DD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30"/>
              </w:rPr>
            </w:pPr>
          </w:p>
          <w:p w14:paraId="01AE407A" w14:textId="77777777" w:rsidR="00380BC7" w:rsidRDefault="00380BC7" w:rsidP="00D379CF">
            <w:pPr>
              <w:pStyle w:val="TableParagraph"/>
              <w:spacing w:before="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14EC3CD9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30"/>
              </w:rPr>
            </w:pPr>
          </w:p>
          <w:p w14:paraId="45E710F9" w14:textId="77777777" w:rsidR="00380BC7" w:rsidRDefault="00380BC7" w:rsidP="00D379CF">
            <w:pPr>
              <w:pStyle w:val="TableParagraph"/>
              <w:spacing w:before="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4C82FD84" w14:textId="77777777" w:rsidR="00380BC7" w:rsidRDefault="00380BC7" w:rsidP="00D379CF">
            <w:pPr>
              <w:pStyle w:val="TableParagraph"/>
              <w:spacing w:before="0" w:line="23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acompanhamento socioeducativo, planejando e desenvolvendo atividades </w:t>
            </w:r>
            <w:r>
              <w:rPr>
                <w:spacing w:val="-2"/>
                <w:sz w:val="20"/>
              </w:rPr>
              <w:t>diversas.</w:t>
            </w:r>
          </w:p>
        </w:tc>
      </w:tr>
      <w:tr w:rsidR="00380BC7" w14:paraId="79911547" w14:textId="77777777" w:rsidTr="00D379CF">
        <w:trPr>
          <w:trHeight w:val="552"/>
        </w:trPr>
        <w:tc>
          <w:tcPr>
            <w:tcW w:w="278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5BFCF7D8" w14:textId="77777777" w:rsidR="00380BC7" w:rsidRDefault="00380BC7" w:rsidP="00D379CF">
            <w:pPr>
              <w:pStyle w:val="TableParagraph"/>
              <w:spacing w:before="161" w:line="240" w:lineRule="auto"/>
              <w:ind w:left="106" w:right="103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AGRÍCOLA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12BCF7CE" w14:textId="77777777" w:rsidR="00380BC7" w:rsidRDefault="00380BC7" w:rsidP="00D379CF">
            <w:pPr>
              <w:pStyle w:val="TableParagraph"/>
              <w:spacing w:before="161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767B679C" w14:textId="77777777" w:rsidR="00380BC7" w:rsidRDefault="00380BC7" w:rsidP="00D379CF">
            <w:pPr>
              <w:pStyle w:val="TableParagraph"/>
              <w:spacing w:before="161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7742BA57" w14:textId="77777777" w:rsidR="00380BC7" w:rsidRDefault="00380BC7" w:rsidP="00D379CF">
            <w:pPr>
              <w:pStyle w:val="TableParagraph"/>
              <w:spacing w:before="161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55F38062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Técnicos </w:t>
            </w:r>
            <w:r>
              <w:rPr>
                <w:spacing w:val="-2"/>
                <w:sz w:val="20"/>
              </w:rPr>
              <w:t>Agrícolas</w:t>
            </w:r>
          </w:p>
        </w:tc>
      </w:tr>
      <w:tr w:rsidR="00380BC7" w14:paraId="4D2C5CAF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4DEA314A" w14:textId="77777777" w:rsidR="00380BC7" w:rsidRDefault="00380BC7" w:rsidP="00D379CF">
            <w:pPr>
              <w:pStyle w:val="TableParagraph"/>
              <w:spacing w:before="45" w:line="240" w:lineRule="auto"/>
              <w:ind w:left="573" w:right="101" w:firstLine="3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TÉCNICO </w:t>
            </w:r>
            <w:r>
              <w:rPr>
                <w:spacing w:val="-2"/>
                <w:w w:val="95"/>
                <w:sz w:val="20"/>
              </w:rPr>
              <w:t>AGROPECUÁRIO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2C71BE53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229F32D9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506E6741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367BF9D6" w14:textId="77777777" w:rsidR="00380BC7" w:rsidRDefault="00380BC7" w:rsidP="00D379CF">
            <w:pPr>
              <w:pStyle w:val="TableParagraph"/>
              <w:spacing w:before="45" w:line="240" w:lineRule="auto"/>
              <w:ind w:left="106" w:right="1319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Técnicos </w:t>
            </w:r>
            <w:r>
              <w:rPr>
                <w:spacing w:val="-2"/>
                <w:sz w:val="20"/>
              </w:rPr>
              <w:t>Agropecuários</w:t>
            </w:r>
          </w:p>
        </w:tc>
      </w:tr>
      <w:tr w:rsidR="00380BC7" w14:paraId="2CD65EB6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39EC8C87" w14:textId="77777777" w:rsidR="00380BC7" w:rsidRDefault="00380BC7" w:rsidP="00D379CF">
            <w:pPr>
              <w:pStyle w:val="TableParagraph"/>
              <w:spacing w:before="45" w:line="240" w:lineRule="auto"/>
              <w:ind w:left="674" w:right="101" w:hanging="560"/>
              <w:jc w:val="left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SEGURANÇA NO TRABALHO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42D7E08C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6ECE3BF7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78DF5C27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2BDF33E3" w14:textId="77777777" w:rsidR="00380BC7" w:rsidRDefault="00380BC7" w:rsidP="00D379CF">
            <w:pPr>
              <w:pStyle w:val="TableParagraph"/>
              <w:spacing w:before="45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Serviços Técnicos em Segurança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</w:p>
        </w:tc>
      </w:tr>
      <w:tr w:rsidR="00380BC7" w14:paraId="39763F45" w14:textId="77777777" w:rsidTr="00D379CF">
        <w:trPr>
          <w:trHeight w:val="554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36FC3E64" w14:textId="77777777" w:rsidR="00380BC7" w:rsidRDefault="00380BC7" w:rsidP="00D379CF">
            <w:pPr>
              <w:pStyle w:val="TableParagraph"/>
              <w:spacing w:before="47" w:line="240" w:lineRule="auto"/>
              <w:ind w:left="995" w:right="101" w:hanging="670"/>
              <w:jc w:val="left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HIGIENE </w:t>
            </w:r>
            <w:r>
              <w:rPr>
                <w:spacing w:val="-2"/>
                <w:sz w:val="20"/>
              </w:rPr>
              <w:t>DENTAL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05F246BE" w14:textId="77777777" w:rsidR="00380BC7" w:rsidRDefault="00380BC7" w:rsidP="00D379CF">
            <w:pPr>
              <w:pStyle w:val="TableParagraph"/>
              <w:spacing w:before="162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3A909448" w14:textId="77777777" w:rsidR="00380BC7" w:rsidRDefault="00380BC7" w:rsidP="00D379CF">
            <w:pPr>
              <w:pStyle w:val="TableParagraph"/>
              <w:spacing w:before="162" w:line="240" w:lineRule="auto"/>
              <w:ind w:left="298" w:right="292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57955CE8" w14:textId="77777777" w:rsidR="00380BC7" w:rsidRDefault="00380BC7" w:rsidP="00D379CF">
            <w:pPr>
              <w:pStyle w:val="TableParagraph"/>
              <w:spacing w:before="162" w:line="240" w:lineRule="auto"/>
              <w:ind w:left="153" w:right="151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</w:tcPr>
          <w:p w14:paraId="181A0674" w14:textId="77777777" w:rsidR="00380BC7" w:rsidRDefault="00380BC7" w:rsidP="00D379CF">
            <w:pPr>
              <w:pStyle w:val="TableParagraph"/>
              <w:spacing w:before="47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Higiene </w:t>
            </w:r>
            <w:r>
              <w:rPr>
                <w:spacing w:val="-2"/>
                <w:sz w:val="20"/>
              </w:rPr>
              <w:t>Dental</w:t>
            </w:r>
          </w:p>
        </w:tc>
      </w:tr>
      <w:tr w:rsidR="00380BC7" w14:paraId="05B279B8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08661D93" w14:textId="77777777" w:rsidR="00380BC7" w:rsidRDefault="00380BC7" w:rsidP="00D379CF">
            <w:pPr>
              <w:pStyle w:val="TableParagraph"/>
              <w:spacing w:before="45" w:line="240" w:lineRule="auto"/>
              <w:ind w:left="702" w:right="101" w:firstLine="7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TÉCNICO DE </w:t>
            </w:r>
            <w:r>
              <w:rPr>
                <w:spacing w:val="-2"/>
                <w:w w:val="95"/>
                <w:sz w:val="20"/>
              </w:rPr>
              <w:t>INFORMÁTICA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50894C45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2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3E3FD1ED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3165494A" w14:textId="77777777" w:rsidR="00380BC7" w:rsidRDefault="00380BC7" w:rsidP="00D379CF">
            <w:pPr>
              <w:pStyle w:val="TableParagraph"/>
              <w:spacing w:before="160" w:line="240" w:lineRule="auto"/>
              <w:ind w:left="154" w:right="149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15B96DB5" w14:textId="77777777" w:rsidR="00380BC7" w:rsidRDefault="00380BC7" w:rsidP="00D379CF">
            <w:pPr>
              <w:pStyle w:val="TableParagraph"/>
              <w:spacing w:before="45" w:line="240" w:lineRule="auto"/>
              <w:ind w:left="106" w:right="183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</w:t>
            </w:r>
          </w:p>
        </w:tc>
      </w:tr>
      <w:tr w:rsidR="00380BC7" w14:paraId="7B6DA5CE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AF44DD4" w14:textId="77777777" w:rsidR="00380BC7" w:rsidRDefault="00380BC7" w:rsidP="00D379CF">
            <w:pPr>
              <w:pStyle w:val="TableParagraph"/>
              <w:spacing w:before="45" w:line="240" w:lineRule="auto"/>
              <w:ind w:left="767" w:right="101" w:hanging="344"/>
              <w:jc w:val="left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795A8A84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2180D541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6681D648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CFFCC"/>
          </w:tcPr>
          <w:p w14:paraId="1E0686CA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Desenvolver serviços operacionais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</w:p>
        </w:tc>
      </w:tr>
      <w:tr w:rsidR="00380BC7" w14:paraId="72D16559" w14:textId="77777777" w:rsidTr="00D379CF">
        <w:trPr>
          <w:trHeight w:val="551"/>
        </w:trPr>
        <w:tc>
          <w:tcPr>
            <w:tcW w:w="2785" w:type="dxa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CCFFCC"/>
          </w:tcPr>
          <w:p w14:paraId="387ED968" w14:textId="77777777" w:rsidR="00380BC7" w:rsidRDefault="00380BC7" w:rsidP="00D379CF">
            <w:pPr>
              <w:pStyle w:val="TableParagraph"/>
              <w:spacing w:before="45" w:line="240" w:lineRule="auto"/>
              <w:ind w:left="880" w:hanging="401"/>
              <w:jc w:val="left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CCFFCC"/>
          </w:tcPr>
          <w:p w14:paraId="75673123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CCFFCC"/>
          </w:tcPr>
          <w:p w14:paraId="12D4FB10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CCFFCC"/>
          </w:tcPr>
          <w:p w14:paraId="0FB0454B" w14:textId="77777777" w:rsidR="00380BC7" w:rsidRDefault="00380BC7" w:rsidP="00D379CF">
            <w:pPr>
              <w:pStyle w:val="TableParagraph"/>
              <w:spacing w:before="160" w:line="240" w:lineRule="auto"/>
              <w:ind w:left="154" w:right="150"/>
              <w:rPr>
                <w:sz w:val="20"/>
              </w:rPr>
            </w:pPr>
            <w:r>
              <w:rPr>
                <w:spacing w:val="-2"/>
                <w:sz w:val="20"/>
              </w:rPr>
              <w:t>TGPIII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CCFFCC"/>
          </w:tcPr>
          <w:p w14:paraId="785F15B9" w14:textId="77777777" w:rsidR="00380BC7" w:rsidRDefault="00380BC7" w:rsidP="00D379CF">
            <w:pPr>
              <w:pStyle w:val="TableParagraph"/>
              <w:spacing w:before="45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</w:tr>
      <w:tr w:rsidR="00380BC7" w14:paraId="2123DD54" w14:textId="77777777" w:rsidTr="00D379CF">
        <w:trPr>
          <w:trHeight w:val="547"/>
        </w:trPr>
        <w:tc>
          <w:tcPr>
            <w:tcW w:w="278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99"/>
          </w:tcPr>
          <w:p w14:paraId="6629ED02" w14:textId="77777777" w:rsidR="00380BC7" w:rsidRDefault="00380BC7" w:rsidP="00D379CF">
            <w:pPr>
              <w:pStyle w:val="TableParagraph"/>
              <w:spacing w:before="160" w:line="240" w:lineRule="auto"/>
              <w:ind w:left="106" w:right="103"/>
              <w:rPr>
                <w:sz w:val="20"/>
              </w:rPr>
            </w:pP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RADIOLOGIA</w:t>
            </w:r>
          </w:p>
        </w:tc>
        <w:tc>
          <w:tcPr>
            <w:tcW w:w="105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99"/>
          </w:tcPr>
          <w:p w14:paraId="7176524C" w14:textId="77777777" w:rsidR="00380BC7" w:rsidRDefault="00380BC7" w:rsidP="00D379CF">
            <w:pPr>
              <w:pStyle w:val="TableParagraph"/>
              <w:spacing w:before="160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24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99"/>
          </w:tcPr>
          <w:p w14:paraId="63400F04" w14:textId="77777777" w:rsidR="00380BC7" w:rsidRDefault="00380BC7" w:rsidP="00D379CF">
            <w:pPr>
              <w:pStyle w:val="TableParagraph"/>
              <w:spacing w:before="160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24h/s</w:t>
            </w:r>
          </w:p>
        </w:tc>
        <w:tc>
          <w:tcPr>
            <w:tcW w:w="11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99"/>
          </w:tcPr>
          <w:p w14:paraId="2B8CEB64" w14:textId="77777777" w:rsidR="00380BC7" w:rsidRDefault="00380BC7" w:rsidP="00D379CF">
            <w:pPr>
              <w:pStyle w:val="TableParagraph"/>
              <w:spacing w:before="160" w:line="240" w:lineRule="auto"/>
              <w:ind w:left="154" w:right="151"/>
              <w:rPr>
                <w:sz w:val="20"/>
              </w:rPr>
            </w:pPr>
            <w:r>
              <w:rPr>
                <w:spacing w:val="-4"/>
                <w:sz w:val="20"/>
              </w:rPr>
              <w:t>TGPIV</w:t>
            </w:r>
          </w:p>
        </w:tc>
        <w:tc>
          <w:tcPr>
            <w:tcW w:w="306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99"/>
          </w:tcPr>
          <w:p w14:paraId="582F141F" w14:textId="77777777" w:rsidR="00380BC7" w:rsidRDefault="00380BC7" w:rsidP="00D379CF">
            <w:pPr>
              <w:pStyle w:val="TableParagraph"/>
              <w:spacing w:before="160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RX</w:t>
            </w:r>
          </w:p>
        </w:tc>
      </w:tr>
      <w:tr w:rsidR="00380BC7" w14:paraId="5508FBCA" w14:textId="77777777" w:rsidTr="00D379CF">
        <w:trPr>
          <w:trHeight w:val="541"/>
        </w:trPr>
        <w:tc>
          <w:tcPr>
            <w:tcW w:w="278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CCCCFF"/>
          </w:tcPr>
          <w:p w14:paraId="77EEA0DA" w14:textId="77777777" w:rsidR="00380BC7" w:rsidRDefault="00380BC7" w:rsidP="00D379CF">
            <w:pPr>
              <w:pStyle w:val="TableParagraph"/>
              <w:spacing w:before="41" w:line="240" w:lineRule="auto"/>
              <w:ind w:left="885" w:right="101" w:hanging="644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TRÂNSITO</w:t>
            </w:r>
          </w:p>
        </w:tc>
        <w:tc>
          <w:tcPr>
            <w:tcW w:w="105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CCCCFF"/>
          </w:tcPr>
          <w:p w14:paraId="189DB406" w14:textId="77777777" w:rsidR="00380BC7" w:rsidRDefault="00380BC7" w:rsidP="00D379CF">
            <w:pPr>
              <w:pStyle w:val="TableParagraph"/>
              <w:spacing w:before="156" w:line="240" w:lineRule="auto"/>
              <w:ind w:left="151" w:right="15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4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CCCCFF"/>
          </w:tcPr>
          <w:p w14:paraId="75100226" w14:textId="77777777" w:rsidR="00380BC7" w:rsidRDefault="00380BC7" w:rsidP="00D379CF">
            <w:pPr>
              <w:pStyle w:val="TableParagraph"/>
              <w:spacing w:before="156" w:line="240" w:lineRule="auto"/>
              <w:ind w:left="298" w:right="295"/>
              <w:rPr>
                <w:sz w:val="20"/>
              </w:rPr>
            </w:pPr>
            <w:r>
              <w:rPr>
                <w:spacing w:val="-2"/>
                <w:sz w:val="20"/>
              </w:rPr>
              <w:t>36h/s</w:t>
            </w:r>
          </w:p>
        </w:tc>
        <w:tc>
          <w:tcPr>
            <w:tcW w:w="11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CCCCFF"/>
          </w:tcPr>
          <w:p w14:paraId="022F5FF3" w14:textId="77777777" w:rsidR="00380BC7" w:rsidRDefault="00380BC7" w:rsidP="00D379CF">
            <w:pPr>
              <w:pStyle w:val="TableParagraph"/>
              <w:spacing w:before="156" w:line="240" w:lineRule="auto"/>
              <w:ind w:left="154" w:right="151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06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CCCCFF"/>
          </w:tcPr>
          <w:p w14:paraId="6E808F5E" w14:textId="77777777" w:rsidR="00380BC7" w:rsidRDefault="00380BC7" w:rsidP="00D379CF">
            <w:pPr>
              <w:pStyle w:val="TableParagraph"/>
              <w:spacing w:before="41"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agente de trânsito Municipal</w:t>
            </w:r>
          </w:p>
        </w:tc>
      </w:tr>
    </w:tbl>
    <w:p w14:paraId="54B061DA" w14:textId="77777777" w:rsidR="00380BC7" w:rsidRDefault="00380BC7" w:rsidP="00380BC7">
      <w:pPr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0DA6D080" w14:textId="77777777" w:rsidR="00380BC7" w:rsidRDefault="00380BC7" w:rsidP="00380BC7">
      <w:pPr>
        <w:spacing w:before="93"/>
        <w:ind w:left="2796" w:right="2088" w:firstLine="4"/>
        <w:rPr>
          <w:b/>
          <w:sz w:val="20"/>
        </w:rPr>
      </w:pPr>
      <w:r>
        <w:rPr>
          <w:b/>
          <w:sz w:val="20"/>
          <w:u w:val="single"/>
        </w:rPr>
        <w:lastRenderedPageBreak/>
        <w:t>GRUPO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OCUPACIONAL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PROFISSIONAL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CARREIRA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2"/>
          <w:sz w:val="20"/>
          <w:u w:val="single"/>
        </w:rPr>
        <w:t xml:space="preserve"> PROFISSIONAL</w:t>
      </w:r>
    </w:p>
    <w:p w14:paraId="53996BFB" w14:textId="77777777" w:rsidR="00380BC7" w:rsidRDefault="00380BC7" w:rsidP="00380BC7">
      <w:pPr>
        <w:spacing w:before="93"/>
        <w:ind w:left="326"/>
        <w:rPr>
          <w:b/>
          <w:spacing w:val="-5"/>
          <w:sz w:val="20"/>
          <w:u w:val="single"/>
        </w:rPr>
      </w:pPr>
      <w:r>
        <w:rPr>
          <w:b/>
          <w:sz w:val="20"/>
          <w:u w:val="single"/>
        </w:rPr>
        <w:t>CARGOS: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CARREIRA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GESTÃO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PROFISSIONAL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III,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IV,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V,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VI,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VIII,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IX,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X,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XI,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XII,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XIII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XVI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992"/>
        <w:gridCol w:w="926"/>
        <w:gridCol w:w="1276"/>
        <w:gridCol w:w="4252"/>
      </w:tblGrid>
      <w:tr w:rsidR="00380BC7" w:rsidRPr="00A4555F" w14:paraId="7AD31D2C" w14:textId="77777777" w:rsidTr="00D379CF">
        <w:trPr>
          <w:trHeight w:val="748"/>
        </w:trPr>
        <w:tc>
          <w:tcPr>
            <w:tcW w:w="1768" w:type="dxa"/>
            <w:tcBorders>
              <w:top w:val="double" w:sz="1" w:space="0" w:color="000000"/>
              <w:left w:val="single" w:sz="4" w:space="0" w:color="808080"/>
              <w:bottom w:val="double" w:sz="1" w:space="0" w:color="000000"/>
            </w:tcBorders>
            <w:shd w:val="clear" w:color="auto" w:fill="D9D9D9"/>
            <w:vAlign w:val="center"/>
          </w:tcPr>
          <w:p w14:paraId="3FD05FD7" w14:textId="77777777" w:rsidR="00380BC7" w:rsidRPr="00530988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808080"/>
              <w:bottom w:val="double" w:sz="1" w:space="0" w:color="000000"/>
            </w:tcBorders>
            <w:shd w:val="clear" w:color="auto" w:fill="D9D9D9"/>
            <w:vAlign w:val="center"/>
          </w:tcPr>
          <w:p w14:paraId="37F984E9" w14:textId="77777777" w:rsidR="00380BC7" w:rsidRPr="00530988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926" w:type="dxa"/>
            <w:tcBorders>
              <w:top w:val="double" w:sz="1" w:space="0" w:color="000000"/>
              <w:left w:val="single" w:sz="4" w:space="0" w:color="808080"/>
              <w:bottom w:val="double" w:sz="1" w:space="0" w:color="000000"/>
            </w:tcBorders>
            <w:shd w:val="clear" w:color="auto" w:fill="D9D9D9"/>
            <w:vAlign w:val="center"/>
          </w:tcPr>
          <w:p w14:paraId="7A6CB542" w14:textId="77777777" w:rsidR="00380BC7" w:rsidRPr="00530988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808080"/>
              <w:bottom w:val="double" w:sz="1" w:space="0" w:color="000000"/>
            </w:tcBorders>
            <w:shd w:val="clear" w:color="auto" w:fill="CCCCCC"/>
            <w:vAlign w:val="center"/>
          </w:tcPr>
          <w:p w14:paraId="3772A448" w14:textId="77777777" w:rsidR="00380BC7" w:rsidRPr="00530988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CÓD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425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808080"/>
            </w:tcBorders>
            <w:shd w:val="clear" w:color="auto" w:fill="CCCCCC"/>
            <w:vAlign w:val="center"/>
          </w:tcPr>
          <w:p w14:paraId="44152902" w14:textId="77777777" w:rsidR="00380BC7" w:rsidRPr="00530988" w:rsidRDefault="00380BC7" w:rsidP="00D379CF">
            <w:pPr>
              <w:autoSpaceDE w:val="0"/>
              <w:snapToGrid w:val="0"/>
              <w:spacing w:before="80" w:after="80"/>
              <w:jc w:val="center"/>
              <w:rPr>
                <w:sz w:val="20"/>
                <w:szCs w:val="20"/>
              </w:rPr>
            </w:pPr>
            <w:r w:rsidRPr="00530988"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</w:tr>
      <w:tr w:rsidR="00380BC7" w:rsidRPr="007116A6" w14:paraId="34DA14F2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0130CF6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Analista de Sistemas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5E4E31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8E93CF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6D434A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5F5E189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Executar serviços de análise e desenvolvimento de software e gerenciamento de infraestrutura de informática.</w:t>
            </w:r>
          </w:p>
        </w:tc>
      </w:tr>
      <w:tr w:rsidR="00380BC7" w:rsidRPr="007116A6" w14:paraId="3F95F1A1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D62490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Analista Técnico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E98657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7794A7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32B897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6845247E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diversos nas áreas de direito, contabilidade, administração, economia, finanças, orçamento e gestão pública.</w:t>
            </w:r>
          </w:p>
        </w:tc>
      </w:tr>
      <w:tr w:rsidR="00380BC7" w:rsidRPr="007116A6" w14:paraId="5CD3B4A5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66390FD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Arquivista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4BE428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20A2DC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B8BCA4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CDB86E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gestão arquivista</w:t>
            </w:r>
          </w:p>
        </w:tc>
      </w:tr>
      <w:tr w:rsidR="00380BC7" w:rsidRPr="007116A6" w14:paraId="5C7CBEB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0C5FE86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Assistente Social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6C239B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42BFB1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64B84C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1A30C831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no âmbito social do Município.</w:t>
            </w:r>
          </w:p>
        </w:tc>
      </w:tr>
      <w:tr w:rsidR="00380BC7" w:rsidRPr="007116A6" w14:paraId="4CF411E3" w14:textId="77777777" w:rsidTr="00D379CF">
        <w:trPr>
          <w:trHeight w:val="55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8AE48AE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Bibliotecário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12703E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0CD230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8C4F41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6D60E6C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trabalhos técnicos às</w:t>
            </w:r>
            <w:r w:rsidRPr="00711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16A6">
              <w:rPr>
                <w:rFonts w:ascii="Arial" w:hAnsi="Arial" w:cs="Arial"/>
                <w:bCs/>
                <w:sz w:val="20"/>
                <w:szCs w:val="20"/>
              </w:rPr>
              <w:t>atividades biblioteconômicas.</w:t>
            </w:r>
          </w:p>
        </w:tc>
      </w:tr>
      <w:tr w:rsidR="00380BC7" w:rsidRPr="007116A6" w14:paraId="338465EB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A5F0456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Designer Gráfico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A362D0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B6A8B4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16E414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DCAAE1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Designer</w:t>
            </w:r>
          </w:p>
        </w:tc>
      </w:tr>
      <w:tr w:rsidR="00380BC7" w:rsidRPr="007116A6" w14:paraId="1369A511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00000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946B47F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8875AF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43</w:t>
            </w:r>
          </w:p>
        </w:tc>
        <w:tc>
          <w:tcPr>
            <w:tcW w:w="926" w:type="dxa"/>
            <w:tcBorders>
              <w:top w:val="double" w:sz="1" w:space="0" w:color="00000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BB9355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B40C16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E490C4C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Executar serviços de enfermagem</w:t>
            </w:r>
          </w:p>
        </w:tc>
      </w:tr>
      <w:tr w:rsidR="00380BC7" w:rsidRPr="007116A6" w14:paraId="401FCC6B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6EE2E6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Farmacêutico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A770C3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41CA24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98A40C8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7E3FAF8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Farmácia</w:t>
            </w:r>
          </w:p>
        </w:tc>
      </w:tr>
      <w:tr w:rsidR="00380BC7" w:rsidRPr="007116A6" w14:paraId="56A0C8F8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EF1F3EC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Fonoaudiólogo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327706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B10578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CFA47F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8A75626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atividades médicas, tratando deficiências ligadas a comunicação escrita e oral.</w:t>
            </w:r>
          </w:p>
        </w:tc>
      </w:tr>
      <w:tr w:rsidR="00380BC7" w:rsidRPr="007116A6" w14:paraId="3060C7B6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14AB1C6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Nutricionista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992F768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62A41F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E32BF1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BD974C1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ou programas de nutrição.</w:t>
            </w:r>
          </w:p>
        </w:tc>
      </w:tr>
      <w:tr w:rsidR="00380BC7" w:rsidRPr="007116A6" w14:paraId="67191A7C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BDA626B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Pedagogo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3FE596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FB940B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0F4034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C2E4BA8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gerais de Pedagogia. Executar serviços pedagógicos no campo de saúde mental, da clínica ampliada e da atenção psicossocial.</w:t>
            </w:r>
          </w:p>
        </w:tc>
      </w:tr>
      <w:tr w:rsidR="00380BC7" w:rsidRPr="007116A6" w14:paraId="66FC7197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919F890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Profissional de Educação Física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4618D4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D756B8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CABF81D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C5A15A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atividades diversas na área da Educação Física.</w:t>
            </w:r>
          </w:p>
        </w:tc>
      </w:tr>
      <w:tr w:rsidR="00380BC7" w:rsidRPr="007116A6" w14:paraId="4F361D28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D9E9F38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Psicólogo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94F20B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BA7634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F9951B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17E1DF09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Proceder a estudos e avaliar mecanismos do comportamento humano.</w:t>
            </w:r>
          </w:p>
        </w:tc>
      </w:tr>
      <w:tr w:rsidR="00380BC7" w:rsidRPr="007116A6" w14:paraId="46A31D9F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A096CE8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Arquiteto 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6A3F74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B51D6A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DA399A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84B9515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sz w:val="20"/>
                <w:szCs w:val="20"/>
              </w:rPr>
              <w:t>Executar atividade de execução qualificada, abrangendo serviços relativos à supervisão de trabalhos referentes a planejamento, coordenação, estudo, projeto, direção e fiscalização de obras.</w:t>
            </w:r>
          </w:p>
        </w:tc>
      </w:tr>
      <w:tr w:rsidR="00380BC7" w:rsidRPr="007116A6" w14:paraId="46F8E857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AB4322D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Engenheiro Civil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DF5EB3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E4EB65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CB5009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6E47F6A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Elaborar, executar e dirigir projetos de engenharia civil.</w:t>
            </w:r>
          </w:p>
        </w:tc>
      </w:tr>
      <w:tr w:rsidR="00380BC7" w:rsidRPr="007116A6" w14:paraId="76931A57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5F61B7C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Engenheiro Eletricista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D8941A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5A7B8A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E6469A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D357340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Engenharia Elétrica.</w:t>
            </w:r>
          </w:p>
        </w:tc>
      </w:tr>
      <w:tr w:rsidR="00380BC7" w:rsidRPr="007116A6" w14:paraId="7D2C0C8A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4666F60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Farmacêutico Bioquímico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8CB5B6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C7ECB6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74EC6E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43054A4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Executa atividades relacionadas com a composição e fornecimento de medicamentos. Executar serviços relativos à área de farmácia.</w:t>
            </w:r>
          </w:p>
        </w:tc>
      </w:tr>
      <w:tr w:rsidR="00380BC7" w:rsidRPr="007116A6" w14:paraId="243A5DE3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DE9F8CE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116A6">
              <w:rPr>
                <w:rFonts w:ascii="Arial" w:hAnsi="Arial" w:cs="Arial"/>
                <w:bCs/>
                <w:sz w:val="20"/>
                <w:szCs w:val="20"/>
              </w:rPr>
              <w:t>Fiscal Fazendário</w:t>
            </w:r>
            <w:proofErr w:type="gramEnd"/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3FAB54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4083DD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B39B9B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096CCC5" w14:textId="77777777" w:rsidR="00380BC7" w:rsidRPr="007116A6" w:rsidRDefault="00380BC7" w:rsidP="00D379CF">
            <w:pPr>
              <w:autoSpaceDE w:val="0"/>
              <w:snapToGrid w:val="0"/>
              <w:spacing w:before="80" w:after="80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atividades de auditagem na esfera fazendária.</w:t>
            </w:r>
          </w:p>
        </w:tc>
      </w:tr>
      <w:tr w:rsidR="00380BC7" w:rsidRPr="007116A6" w14:paraId="4C3228C0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E308968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Engenheiro Agrônomo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714409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EFF74D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9314F1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3B4050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sz w:val="20"/>
                <w:szCs w:val="20"/>
              </w:rPr>
              <w:t>Desenvolver serviços de agronomia</w:t>
            </w:r>
          </w:p>
        </w:tc>
      </w:tr>
      <w:tr w:rsidR="00380BC7" w:rsidRPr="007116A6" w14:paraId="4D3B3A82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B52189B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Engenheiro Ambiental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786B76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636634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F8C50F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550C202D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sz w:val="20"/>
                <w:szCs w:val="20"/>
              </w:rPr>
              <w:t xml:space="preserve">Executar atividades de postura referente à defesa ambiental. </w:t>
            </w:r>
          </w:p>
        </w:tc>
      </w:tr>
      <w:tr w:rsidR="00380BC7" w:rsidRPr="007116A6" w14:paraId="2CB5C9CC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440771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Engenheiro de Segurança do Trabalho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825ED2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2088AD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CC2925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F74538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Elaborar, executar e dirigir projetos de engenharia de Segurança do Trabalho.</w:t>
            </w:r>
          </w:p>
        </w:tc>
      </w:tr>
      <w:tr w:rsidR="00380BC7" w:rsidRPr="007116A6" w14:paraId="628368C3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50B69E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Engenheiro Florestal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1EAB81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4A5C0F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5E7D54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19EE356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sz w:val="20"/>
                <w:szCs w:val="20"/>
              </w:rPr>
              <w:t>Desenvolver serviços de engenharia florestal</w:t>
            </w:r>
          </w:p>
        </w:tc>
      </w:tr>
      <w:tr w:rsidR="00380BC7" w:rsidRPr="007116A6" w14:paraId="2E0FA3A7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656F174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Contador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079EF9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0E8744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0C0AEA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IV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AF898ED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Organizar, executar e dirigir os serviços pertinentes à contabilidade pública.</w:t>
            </w:r>
          </w:p>
        </w:tc>
      </w:tr>
      <w:tr w:rsidR="00380BC7" w:rsidRPr="007116A6" w14:paraId="0435489F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905FDBC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-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5E3D46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057B18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15h/s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F437B6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V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AE166E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Aplicar recursos da medicina preventiva ou terapêutica, na realização de tratamentos, para promover a saúde e o </w:t>
            </w:r>
            <w:proofErr w:type="gramStart"/>
            <w:r w:rsidRPr="007116A6">
              <w:rPr>
                <w:rFonts w:ascii="Arial" w:hAnsi="Arial" w:cs="Arial"/>
                <w:bCs/>
                <w:sz w:val="20"/>
                <w:szCs w:val="20"/>
              </w:rPr>
              <w:t>bem estar</w:t>
            </w:r>
            <w:proofErr w:type="gramEnd"/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 da comunidade.</w:t>
            </w:r>
          </w:p>
        </w:tc>
      </w:tr>
      <w:tr w:rsidR="00380BC7" w:rsidRPr="007116A6" w14:paraId="55603A27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B2F9EAF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Cirurgião Dentista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CE7456A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F5EC2EF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16912FB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VI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709FDF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Promover e recuperar a saúde bucal em geral.</w:t>
            </w:r>
          </w:p>
        </w:tc>
      </w:tr>
      <w:tr w:rsidR="00380BC7" w:rsidRPr="007116A6" w14:paraId="6FF6ADF4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7A3D324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Advogado 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2E7F84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82C7A5B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D5EE89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VIII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D0E12D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gerais de Direito.</w:t>
            </w:r>
          </w:p>
        </w:tc>
      </w:tr>
      <w:tr w:rsidR="00380BC7" w:rsidRPr="007116A6" w14:paraId="279D292C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57C6BA4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Procurador Jurídico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13A521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56CECB6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  <w:p w14:paraId="1EC1FBBA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116A6"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gramEnd"/>
          </w:p>
          <w:p w14:paraId="12E2E0D8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4D882E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VIII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121C55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Executar serviços advocatícios defendendo direitos e interesses do Município judicial e extrajudicialmente e prestar consultoria jurídica ao Município.</w:t>
            </w:r>
          </w:p>
        </w:tc>
      </w:tr>
      <w:tr w:rsidR="00380BC7" w:rsidRPr="007116A6" w14:paraId="27737BEE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341532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Auditor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C1FD4A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C2E3AE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4966BC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9B1DCE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sz w:val="20"/>
                <w:szCs w:val="20"/>
              </w:rPr>
              <w:t>Executar atividades de Auditoria Médica.</w:t>
            </w:r>
          </w:p>
        </w:tc>
      </w:tr>
      <w:tr w:rsidR="00380BC7" w:rsidRPr="007116A6" w14:paraId="7640E82B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4662B4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T4 –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E97507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DF76B07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7D1DE6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694E272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gerais de Medicina.</w:t>
            </w:r>
          </w:p>
        </w:tc>
      </w:tr>
      <w:tr w:rsidR="00380BC7" w:rsidRPr="007116A6" w14:paraId="7F7BCBB1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317B421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T4 – Ginecologista / Obstetra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F662F3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E2EAAB8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F584F3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59E3493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Medicina Ginecológica e Obstétrica.</w:t>
            </w:r>
          </w:p>
        </w:tc>
      </w:tr>
      <w:tr w:rsidR="00380BC7" w:rsidRPr="007116A6" w14:paraId="56E8E108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B423EE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T4 – Ortopedista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77442F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23AD5A7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623372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0083BC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Prestar assistência médica e preventiva na especialidade ortopedia.</w:t>
            </w:r>
          </w:p>
        </w:tc>
      </w:tr>
      <w:tr w:rsidR="00380BC7" w:rsidRPr="007116A6" w14:paraId="51F3E43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F0DD72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Médico T4 – Pediatra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1040C8D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36229BA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7E7C0B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0D9789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Medicina Pediátrica.</w:t>
            </w:r>
          </w:p>
        </w:tc>
      </w:tr>
      <w:tr w:rsidR="00380BC7" w:rsidRPr="007116A6" w14:paraId="74121BD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487D885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T4 – Psiquiatra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A8A306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2706B5C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20h/s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DD3973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95DF1C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Medicina Psiquiátrica.</w:t>
            </w:r>
          </w:p>
        </w:tc>
      </w:tr>
      <w:tr w:rsidR="00380BC7" w:rsidRPr="007116A6" w14:paraId="13714A0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5C3D7AE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H/S –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5362BB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A37EEE9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60h/m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ED53BF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56AF62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6F277091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C328413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H/S – Ginecologista / Obstetra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901C55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3FB6402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60h/m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E386151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3FA29E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46BC66F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716541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Médico T12 H/S – Pediatra 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EA532C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29AB5A4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60h/m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437463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78EA77E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atendimentos médicos na especialidade pediatria.</w:t>
            </w:r>
          </w:p>
        </w:tc>
      </w:tr>
      <w:tr w:rsidR="00380BC7" w:rsidRPr="007116A6" w14:paraId="7A915E59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4C7C60F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T24 H/S – Ginecologista / Obstetra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F061899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7EA75AE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120h/m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8B174B8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AD78EE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0EEDADFB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5DD6BE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Médico T24 H/S – Pediatra 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A81423B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BD68596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120h/m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FCF8F28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IX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28B3A5D5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atendimentos médicos na especialidade pediatria.</w:t>
            </w:r>
          </w:p>
        </w:tc>
      </w:tr>
      <w:tr w:rsidR="00380BC7" w:rsidRPr="007116A6" w14:paraId="2D44C2BA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F38223E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T6 –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78676D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C8B1464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30h/s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E9A0FD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75E072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de gerais de Medicina.</w:t>
            </w:r>
          </w:p>
        </w:tc>
      </w:tr>
      <w:tr w:rsidR="00380BC7" w:rsidRPr="007116A6" w14:paraId="7EE8A15D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1EF1A75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T8 –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CD6DFE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A57B1BA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149F122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0CB4608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gerais de Medicina em Programa Saúde da Família ou programa congênere.</w:t>
            </w:r>
          </w:p>
        </w:tc>
      </w:tr>
      <w:tr w:rsidR="00380BC7" w:rsidRPr="007116A6" w14:paraId="66A1D37B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D837591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 xml:space="preserve">Médico T12 – </w:t>
            </w:r>
            <w:proofErr w:type="spellStart"/>
            <w:r w:rsidRPr="007116A6">
              <w:rPr>
                <w:rFonts w:ascii="Arial" w:hAnsi="Arial" w:cs="Arial"/>
                <w:bCs/>
                <w:sz w:val="20"/>
                <w:szCs w:val="20"/>
              </w:rPr>
              <w:t>Anestesiologista</w:t>
            </w:r>
            <w:proofErr w:type="spellEnd"/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74218C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DBEB4EF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83018D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8364FD7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ambulatoriais, em forma de plantão.</w:t>
            </w:r>
          </w:p>
        </w:tc>
      </w:tr>
      <w:tr w:rsidR="00380BC7" w:rsidRPr="007116A6" w14:paraId="111781D9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93AF07F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– Clínico Geral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52917AC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47DEBA9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DC6ABD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59BBB4E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0C3A64D9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4DDD0E57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– Ginecologista / Obstetra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47BF566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2822313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5883B4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6573FE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303FF954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73B7EAC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– Ortopedista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0775BEA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E0DC1CC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0D0AC3D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106C929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53A95E48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14CE2E2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T12 – Pediatra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1DA8CA00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F5A29EE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180h/m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10777AF" w14:textId="77777777" w:rsidR="00380BC7" w:rsidRPr="007116A6" w:rsidRDefault="00380BC7" w:rsidP="00D379CF">
            <w:pPr>
              <w:autoSpaceDE w:val="0"/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468767E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Realizar consultas e procedimentos clínicos e ambulatoriais em forma de plantão</w:t>
            </w:r>
          </w:p>
        </w:tc>
      </w:tr>
      <w:tr w:rsidR="00380BC7" w:rsidRPr="007116A6" w14:paraId="3F22BC1C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2392E2CC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Cirurgião Dentista T8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55138280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88252E5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6AB318B2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XIII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73C74804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Promover e recuperar a saúde bucal em geral.</w:t>
            </w:r>
          </w:p>
        </w:tc>
      </w:tr>
      <w:tr w:rsidR="00380BC7" w:rsidRPr="007116A6" w14:paraId="32859305" w14:textId="77777777" w:rsidTr="00D379CF">
        <w:trPr>
          <w:trHeight w:val="511"/>
        </w:trPr>
        <w:tc>
          <w:tcPr>
            <w:tcW w:w="1768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2976559" w14:textId="77777777" w:rsidR="00380BC7" w:rsidRPr="007116A6" w:rsidRDefault="00380BC7" w:rsidP="00D379CF">
            <w:pPr>
              <w:autoSpaceDE w:val="0"/>
              <w:snapToGrid w:val="0"/>
              <w:spacing w:before="96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Médico Veterinário</w:t>
            </w:r>
          </w:p>
        </w:tc>
        <w:tc>
          <w:tcPr>
            <w:tcW w:w="992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7517E5BD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92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30D57EC5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40h/s</w:t>
            </w:r>
          </w:p>
        </w:tc>
        <w:tc>
          <w:tcPr>
            <w:tcW w:w="1276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</w:tcBorders>
            <w:shd w:val="clear" w:color="auto" w:fill="F2F2F2"/>
            <w:vAlign w:val="center"/>
          </w:tcPr>
          <w:p w14:paraId="096D0FD4" w14:textId="77777777" w:rsidR="00380BC7" w:rsidRPr="007116A6" w:rsidRDefault="00380BC7" w:rsidP="00D379CF">
            <w:pPr>
              <w:snapToGrid w:val="0"/>
              <w:spacing w:before="9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PRO XVI</w:t>
            </w:r>
          </w:p>
        </w:tc>
        <w:tc>
          <w:tcPr>
            <w:tcW w:w="425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14:paraId="3804FDB3" w14:textId="77777777" w:rsidR="00380BC7" w:rsidRPr="007116A6" w:rsidRDefault="00380BC7" w:rsidP="00D379CF">
            <w:pPr>
              <w:autoSpaceDE w:val="0"/>
              <w:snapToGrid w:val="0"/>
              <w:spacing w:before="9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6A6">
              <w:rPr>
                <w:rFonts w:ascii="Arial" w:hAnsi="Arial" w:cs="Arial"/>
                <w:bCs/>
                <w:sz w:val="20"/>
                <w:szCs w:val="20"/>
              </w:rPr>
              <w:t>Desenvolver serviços pertinentes a prática de medicina veterinária sanitarista.</w:t>
            </w:r>
          </w:p>
        </w:tc>
      </w:tr>
    </w:tbl>
    <w:tbl>
      <w:tblPr>
        <w:tblStyle w:val="TableNormal"/>
        <w:tblW w:w="0" w:type="auto"/>
        <w:tblInd w:w="261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992"/>
        <w:gridCol w:w="927"/>
        <w:gridCol w:w="1278"/>
        <w:gridCol w:w="4252"/>
      </w:tblGrid>
      <w:tr w:rsidR="00380BC7" w14:paraId="3EE046A9" w14:textId="77777777" w:rsidTr="00D379CF">
        <w:trPr>
          <w:trHeight w:val="550"/>
        </w:trPr>
        <w:tc>
          <w:tcPr>
            <w:tcW w:w="1769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965FC3C" w14:textId="77777777" w:rsidR="00380BC7" w:rsidRDefault="00380BC7" w:rsidP="00D379CF">
            <w:pPr>
              <w:pStyle w:val="TableParagraph"/>
              <w:spacing w:before="70" w:line="230" w:lineRule="atLeast"/>
              <w:ind w:left="69" w:right="528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Médico T6 – Clínico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</w:p>
        </w:tc>
        <w:tc>
          <w:tcPr>
            <w:tcW w:w="992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688A6655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17"/>
              </w:rPr>
            </w:pPr>
          </w:p>
          <w:p w14:paraId="2084B13C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927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1D9002EC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17"/>
              </w:rPr>
            </w:pPr>
          </w:p>
          <w:p w14:paraId="38CCCD16" w14:textId="77777777" w:rsidR="00380BC7" w:rsidRDefault="00380BC7" w:rsidP="00D379CF">
            <w:pPr>
              <w:pStyle w:val="TableParagraph"/>
              <w:spacing w:before="0" w:line="240" w:lineRule="auto"/>
              <w:ind w:left="144" w:right="253"/>
              <w:rPr>
                <w:sz w:val="20"/>
              </w:rPr>
            </w:pPr>
            <w:r>
              <w:rPr>
                <w:spacing w:val="-2"/>
                <w:sz w:val="20"/>
              </w:rPr>
              <w:t>30h/s</w:t>
            </w:r>
          </w:p>
        </w:tc>
        <w:tc>
          <w:tcPr>
            <w:tcW w:w="1278" w:type="dxa"/>
            <w:tcBorders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E4850F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17"/>
              </w:rPr>
            </w:pPr>
          </w:p>
          <w:p w14:paraId="10D14F8B" w14:textId="77777777" w:rsidR="00380BC7" w:rsidRDefault="00380BC7" w:rsidP="00D379CF">
            <w:pPr>
              <w:pStyle w:val="TableParagraph"/>
              <w:spacing w:before="0" w:line="240" w:lineRule="auto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8E538B9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17"/>
              </w:rPr>
            </w:pPr>
          </w:p>
          <w:p w14:paraId="1CBDF803" w14:textId="77777777" w:rsidR="00380BC7" w:rsidRDefault="00380BC7" w:rsidP="00D379CF">
            <w:pPr>
              <w:pStyle w:val="TableParagraph"/>
              <w:spacing w:before="0" w:line="240" w:lineRule="auto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Medicina.</w:t>
            </w:r>
          </w:p>
        </w:tc>
      </w:tr>
      <w:tr w:rsidR="00380BC7" w14:paraId="39EAD426" w14:textId="77777777" w:rsidTr="00D379CF">
        <w:trPr>
          <w:trHeight w:val="786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3D038462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4AFA65EA" w14:textId="77777777" w:rsidR="00380BC7" w:rsidRDefault="00380BC7" w:rsidP="00D379CF">
            <w:pPr>
              <w:pStyle w:val="TableParagraph"/>
              <w:spacing w:before="0" w:line="240" w:lineRule="auto"/>
              <w:ind w:left="69" w:right="528"/>
              <w:jc w:val="left"/>
              <w:rPr>
                <w:sz w:val="20"/>
              </w:rPr>
            </w:pPr>
            <w:r>
              <w:rPr>
                <w:sz w:val="20"/>
              </w:rPr>
              <w:t>Médico T8 – Clínico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03249256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28"/>
              </w:rPr>
            </w:pPr>
          </w:p>
          <w:p w14:paraId="2D0E95EE" w14:textId="77777777" w:rsidR="00380BC7" w:rsidRDefault="00380BC7" w:rsidP="00D379CF">
            <w:pPr>
              <w:pStyle w:val="TableParagraph"/>
              <w:spacing w:before="1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39A9725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28"/>
              </w:rPr>
            </w:pPr>
          </w:p>
          <w:p w14:paraId="7CA51C16" w14:textId="77777777" w:rsidR="00380BC7" w:rsidRDefault="00380BC7" w:rsidP="00D379CF">
            <w:pPr>
              <w:pStyle w:val="TableParagraph"/>
              <w:spacing w:before="1" w:line="240" w:lineRule="auto"/>
              <w:ind w:left="144" w:right="253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337A4A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28"/>
              </w:rPr>
            </w:pPr>
          </w:p>
          <w:p w14:paraId="02E7644B" w14:textId="77777777" w:rsidR="00380BC7" w:rsidRDefault="00380BC7" w:rsidP="00D379CF">
            <w:pPr>
              <w:pStyle w:val="TableParagraph"/>
              <w:spacing w:before="1" w:line="240" w:lineRule="auto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01FF4AF2" w14:textId="77777777" w:rsidR="00380BC7" w:rsidRDefault="00380BC7" w:rsidP="00D379CF">
            <w:pPr>
              <w:pStyle w:val="TableParagraph"/>
              <w:spacing w:before="76" w:line="230" w:lineRule="atLeast"/>
              <w:ind w:left="67" w:right="177"/>
              <w:jc w:val="both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em Programa Saúde da Família ou programa </w:t>
            </w:r>
            <w:r>
              <w:rPr>
                <w:spacing w:val="-2"/>
                <w:sz w:val="20"/>
              </w:rPr>
              <w:t>congênere.</w:t>
            </w:r>
          </w:p>
        </w:tc>
      </w:tr>
      <w:tr w:rsidR="00380BC7" w14:paraId="19D60C9E" w14:textId="77777777" w:rsidTr="00D379CF">
        <w:trPr>
          <w:trHeight w:val="556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00D9830E" w14:textId="77777777" w:rsidR="00380BC7" w:rsidRDefault="00380BC7" w:rsidP="00D379CF">
            <w:pPr>
              <w:pStyle w:val="TableParagraph"/>
              <w:spacing w:before="76" w:line="230" w:lineRule="atLeas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Médico T12 – </w:t>
            </w:r>
            <w:r>
              <w:rPr>
                <w:spacing w:val="-2"/>
                <w:sz w:val="20"/>
              </w:rPr>
              <w:t>Anestesiologista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33856656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1FB3B834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CAE6264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59018110" w14:textId="77777777" w:rsidR="00380BC7" w:rsidRDefault="00380BC7" w:rsidP="00D379CF">
            <w:pPr>
              <w:pStyle w:val="TableParagraph"/>
              <w:spacing w:before="0" w:line="240" w:lineRule="auto"/>
              <w:ind w:left="57" w:right="164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C1262B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71E213EA" w14:textId="77777777" w:rsidR="00380BC7" w:rsidRDefault="00380BC7" w:rsidP="00D379CF">
            <w:pPr>
              <w:pStyle w:val="TableParagraph"/>
              <w:spacing w:before="0" w:line="240" w:lineRule="auto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0922DF1D" w14:textId="77777777" w:rsidR="00380BC7" w:rsidRDefault="00380BC7" w:rsidP="00D379CF">
            <w:pPr>
              <w:pStyle w:val="TableParagraph"/>
              <w:spacing w:before="76" w:line="230" w:lineRule="atLeast"/>
              <w:ind w:left="67" w:right="167"/>
              <w:jc w:val="lef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ambulatoriais, em forma de plantão.</w:t>
            </w:r>
          </w:p>
        </w:tc>
      </w:tr>
      <w:tr w:rsidR="00380BC7" w14:paraId="7B74E1ED" w14:textId="77777777" w:rsidTr="00D379CF">
        <w:trPr>
          <w:trHeight w:val="553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3AEBBE6" w14:textId="77777777" w:rsidR="00380BC7" w:rsidRDefault="00380BC7" w:rsidP="00D379CF">
            <w:pPr>
              <w:pStyle w:val="TableParagraph"/>
              <w:spacing w:before="78" w:line="228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T12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 Clínico Geral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16B50BB" w14:textId="77777777" w:rsidR="00380BC7" w:rsidRDefault="00380BC7" w:rsidP="00D379CF">
            <w:pPr>
              <w:pStyle w:val="TableParagraph"/>
              <w:spacing w:before="1" w:line="240" w:lineRule="auto"/>
              <w:jc w:val="left"/>
              <w:rPr>
                <w:b/>
                <w:sz w:val="18"/>
              </w:rPr>
            </w:pPr>
          </w:p>
          <w:p w14:paraId="2D04D82C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DE5D957" w14:textId="77777777" w:rsidR="00380BC7" w:rsidRDefault="00380BC7" w:rsidP="00D379CF">
            <w:pPr>
              <w:pStyle w:val="TableParagraph"/>
              <w:spacing w:before="1" w:line="240" w:lineRule="auto"/>
              <w:jc w:val="left"/>
              <w:rPr>
                <w:b/>
                <w:sz w:val="18"/>
              </w:rPr>
            </w:pPr>
          </w:p>
          <w:p w14:paraId="65CFB1C6" w14:textId="77777777" w:rsidR="00380BC7" w:rsidRDefault="00380BC7" w:rsidP="00D379CF">
            <w:pPr>
              <w:pStyle w:val="TableParagraph"/>
              <w:spacing w:before="0" w:line="240" w:lineRule="auto"/>
              <w:ind w:left="57" w:right="164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E3EA98" w14:textId="77777777" w:rsidR="00380BC7" w:rsidRDefault="00380BC7" w:rsidP="00D379CF">
            <w:pPr>
              <w:pStyle w:val="TableParagraph"/>
              <w:spacing w:before="1" w:line="240" w:lineRule="auto"/>
              <w:jc w:val="left"/>
              <w:rPr>
                <w:b/>
                <w:sz w:val="18"/>
              </w:rPr>
            </w:pPr>
          </w:p>
          <w:p w14:paraId="21ABB81D" w14:textId="77777777" w:rsidR="00380BC7" w:rsidRDefault="00380BC7" w:rsidP="00D379CF">
            <w:pPr>
              <w:pStyle w:val="TableParagraph"/>
              <w:spacing w:before="0" w:line="240" w:lineRule="auto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53C303C8" w14:textId="77777777" w:rsidR="00380BC7" w:rsidRDefault="00380BC7" w:rsidP="00D379CF">
            <w:pPr>
              <w:pStyle w:val="TableParagraph"/>
              <w:spacing w:before="78" w:line="228" w:lineRule="exact"/>
              <w:ind w:left="67" w:right="167"/>
              <w:jc w:val="lef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ambulatoriais em forma de plantão</w:t>
            </w:r>
          </w:p>
        </w:tc>
      </w:tr>
      <w:tr w:rsidR="00380BC7" w14:paraId="06BD651C" w14:textId="77777777" w:rsidTr="00D379CF">
        <w:trPr>
          <w:trHeight w:val="787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E0C2BDF" w14:textId="77777777" w:rsidR="00380BC7" w:rsidRDefault="00380BC7" w:rsidP="00D379CF">
            <w:pPr>
              <w:pStyle w:val="TableParagraph"/>
              <w:spacing w:before="77" w:line="230" w:lineRule="atLeast"/>
              <w:ind w:left="69" w:right="361"/>
              <w:jc w:val="left"/>
              <w:rPr>
                <w:sz w:val="20"/>
              </w:rPr>
            </w:pPr>
            <w:r>
              <w:rPr>
                <w:sz w:val="20"/>
              </w:rPr>
              <w:t>Médico T12 – Ginecologista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Obstetra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3FBDDB5" w14:textId="77777777" w:rsidR="00380BC7" w:rsidRDefault="00380BC7" w:rsidP="00D379CF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14:paraId="30753E79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1CEA7A02" w14:textId="77777777" w:rsidR="00380BC7" w:rsidRDefault="00380BC7" w:rsidP="00D379CF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14:paraId="6A574E3B" w14:textId="77777777" w:rsidR="00380BC7" w:rsidRDefault="00380BC7" w:rsidP="00D379CF">
            <w:pPr>
              <w:pStyle w:val="TableParagraph"/>
              <w:spacing w:before="0" w:line="240" w:lineRule="auto"/>
              <w:ind w:left="57" w:right="164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610D6B" w14:textId="77777777" w:rsidR="00380BC7" w:rsidRDefault="00380BC7" w:rsidP="00D379CF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14:paraId="504C8F7F" w14:textId="77777777" w:rsidR="00380BC7" w:rsidRDefault="00380BC7" w:rsidP="00D379CF">
            <w:pPr>
              <w:pStyle w:val="TableParagraph"/>
              <w:spacing w:before="0" w:line="240" w:lineRule="auto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429DBDF" w14:textId="77777777" w:rsidR="00380BC7" w:rsidRDefault="00380BC7" w:rsidP="00D379CF">
            <w:pPr>
              <w:pStyle w:val="TableParagraph"/>
              <w:spacing w:before="4" w:line="240" w:lineRule="auto"/>
              <w:jc w:val="left"/>
              <w:rPr>
                <w:b/>
                <w:sz w:val="18"/>
              </w:rPr>
            </w:pPr>
          </w:p>
          <w:p w14:paraId="74E4C097" w14:textId="77777777" w:rsidR="00380BC7" w:rsidRDefault="00380BC7" w:rsidP="00D379CF">
            <w:pPr>
              <w:pStyle w:val="TableParagraph"/>
              <w:spacing w:before="0" w:line="240" w:lineRule="auto"/>
              <w:ind w:left="67" w:right="167"/>
              <w:jc w:val="lef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ambulatoriais em forma de plantão</w:t>
            </w:r>
          </w:p>
        </w:tc>
      </w:tr>
      <w:tr w:rsidR="00380BC7" w14:paraId="60D6A878" w14:textId="77777777" w:rsidTr="00D379CF">
        <w:trPr>
          <w:trHeight w:val="556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ADC8737" w14:textId="77777777" w:rsidR="00380BC7" w:rsidRDefault="00380BC7" w:rsidP="00D379CF">
            <w:pPr>
              <w:pStyle w:val="TableParagraph"/>
              <w:spacing w:before="76" w:line="230" w:lineRule="atLeas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T12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Ortopedista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693C0A9E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3F702DBC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4D975312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415AC835" w14:textId="77777777" w:rsidR="00380BC7" w:rsidRDefault="00380BC7" w:rsidP="00D379CF">
            <w:pPr>
              <w:pStyle w:val="TableParagraph"/>
              <w:spacing w:before="0" w:line="240" w:lineRule="auto"/>
              <w:ind w:left="57" w:right="164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BF7DF5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174FFEA4" w14:textId="77777777" w:rsidR="00380BC7" w:rsidRDefault="00380BC7" w:rsidP="00D379CF">
            <w:pPr>
              <w:pStyle w:val="TableParagraph"/>
              <w:spacing w:before="0" w:line="240" w:lineRule="auto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72E89CDC" w14:textId="77777777" w:rsidR="00380BC7" w:rsidRDefault="00380BC7" w:rsidP="00D379CF">
            <w:pPr>
              <w:pStyle w:val="TableParagraph"/>
              <w:spacing w:before="76" w:line="230" w:lineRule="atLeast"/>
              <w:ind w:left="67" w:right="167"/>
              <w:jc w:val="lef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ambulatoriais em forma de plantão</w:t>
            </w:r>
          </w:p>
        </w:tc>
      </w:tr>
      <w:tr w:rsidR="00380BC7" w14:paraId="65EB918B" w14:textId="77777777" w:rsidTr="00D379CF">
        <w:trPr>
          <w:trHeight w:val="556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609E9DF" w14:textId="77777777" w:rsidR="00380BC7" w:rsidRDefault="00380BC7" w:rsidP="00D379CF">
            <w:pPr>
              <w:pStyle w:val="TableParagraph"/>
              <w:spacing w:before="76" w:line="230" w:lineRule="atLeas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T12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Pediatra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655DE787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5E8805E0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356486E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40256693" w14:textId="77777777" w:rsidR="00380BC7" w:rsidRDefault="00380BC7" w:rsidP="00D379CF">
            <w:pPr>
              <w:pStyle w:val="TableParagraph"/>
              <w:spacing w:before="0" w:line="240" w:lineRule="auto"/>
              <w:ind w:left="57" w:right="164"/>
              <w:rPr>
                <w:sz w:val="20"/>
              </w:rPr>
            </w:pPr>
            <w:r>
              <w:rPr>
                <w:spacing w:val="-2"/>
                <w:sz w:val="20"/>
              </w:rPr>
              <w:t>180h/m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DCDB3C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34D371BA" w14:textId="77777777" w:rsidR="00380BC7" w:rsidRDefault="00380BC7" w:rsidP="00D379CF">
            <w:pPr>
              <w:pStyle w:val="TableParagraph"/>
              <w:spacing w:before="0" w:line="240" w:lineRule="auto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2EBEB9D3" w14:textId="77777777" w:rsidR="00380BC7" w:rsidRDefault="00380BC7" w:rsidP="00D379CF">
            <w:pPr>
              <w:pStyle w:val="TableParagraph"/>
              <w:spacing w:before="76" w:line="230" w:lineRule="atLeast"/>
              <w:ind w:left="67" w:right="167"/>
              <w:jc w:val="lef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clínicos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ambulatoriais em forma de plantão</w:t>
            </w:r>
          </w:p>
        </w:tc>
      </w:tr>
      <w:tr w:rsidR="00380BC7" w14:paraId="42DDEE05" w14:textId="77777777" w:rsidTr="00D379CF">
        <w:trPr>
          <w:trHeight w:val="554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193B5CB0" w14:textId="77777777" w:rsidR="00380BC7" w:rsidRDefault="00380BC7" w:rsidP="00D379CF">
            <w:pPr>
              <w:pStyle w:val="TableParagraph"/>
              <w:spacing w:before="78" w:line="228" w:lineRule="exact"/>
              <w:ind w:left="69" w:right="6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Cirurgião </w:t>
            </w:r>
            <w:r>
              <w:rPr>
                <w:sz w:val="20"/>
              </w:rPr>
              <w:t>Dentista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155F8197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0BFB336F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3EF0D7EE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38989E8D" w14:textId="77777777" w:rsidR="00380BC7" w:rsidRDefault="00380BC7" w:rsidP="00D379CF">
            <w:pPr>
              <w:pStyle w:val="TableParagraph"/>
              <w:spacing w:before="0" w:line="240" w:lineRule="auto"/>
              <w:ind w:left="144" w:right="253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075FF0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7FF8566C" w14:textId="77777777" w:rsidR="00380BC7" w:rsidRDefault="00380BC7" w:rsidP="00D379CF">
            <w:pPr>
              <w:pStyle w:val="TableParagraph"/>
              <w:spacing w:before="0" w:line="240" w:lineRule="auto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75185E13" w14:textId="77777777" w:rsidR="00380BC7" w:rsidRDefault="00380BC7" w:rsidP="00D379CF">
            <w:pPr>
              <w:pStyle w:val="TableParagraph"/>
              <w:spacing w:before="78" w:line="228" w:lineRule="exact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recuperar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em </w:t>
            </w:r>
            <w:r>
              <w:rPr>
                <w:spacing w:val="-2"/>
                <w:sz w:val="20"/>
              </w:rPr>
              <w:t>geral.</w:t>
            </w:r>
          </w:p>
        </w:tc>
      </w:tr>
      <w:tr w:rsidR="00380BC7" w14:paraId="19FFB644" w14:textId="77777777" w:rsidTr="00D379CF">
        <w:trPr>
          <w:trHeight w:val="556"/>
        </w:trPr>
        <w:tc>
          <w:tcPr>
            <w:tcW w:w="176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57011E0A" w14:textId="77777777" w:rsidR="00380BC7" w:rsidRDefault="00380BC7" w:rsidP="00D379CF">
            <w:pPr>
              <w:pStyle w:val="TableParagraph"/>
              <w:spacing w:before="76" w:line="230" w:lineRule="atLeast"/>
              <w:ind w:left="69" w:righ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Médico Veterinário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60EA58DF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19604ACA" w14:textId="77777777" w:rsidR="00380BC7" w:rsidRDefault="00380BC7" w:rsidP="00D379CF">
            <w:pPr>
              <w:pStyle w:val="TableParagraph"/>
              <w:spacing w:before="0" w:line="240" w:lineRule="auto"/>
              <w:ind w:left="3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1E21F0D1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172035B4" w14:textId="77777777" w:rsidR="00380BC7" w:rsidRDefault="00380BC7" w:rsidP="00D379CF">
            <w:pPr>
              <w:pStyle w:val="TableParagraph"/>
              <w:spacing w:before="0" w:line="240" w:lineRule="auto"/>
              <w:ind w:left="144" w:right="253"/>
              <w:rPr>
                <w:sz w:val="20"/>
              </w:rPr>
            </w:pPr>
            <w:r>
              <w:rPr>
                <w:spacing w:val="-2"/>
                <w:sz w:val="20"/>
              </w:rPr>
              <w:t>40h/s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B90192" w14:textId="77777777" w:rsidR="00380BC7" w:rsidRDefault="00380BC7" w:rsidP="00D379CF">
            <w:pPr>
              <w:pStyle w:val="TableParagraph"/>
              <w:spacing w:before="3" w:line="240" w:lineRule="auto"/>
              <w:jc w:val="left"/>
              <w:rPr>
                <w:b/>
                <w:sz w:val="18"/>
              </w:rPr>
            </w:pPr>
          </w:p>
          <w:p w14:paraId="597E2D4E" w14:textId="77777777" w:rsidR="00380BC7" w:rsidRDefault="00380BC7" w:rsidP="00D379CF">
            <w:pPr>
              <w:pStyle w:val="TableParagraph"/>
              <w:spacing w:before="0" w:line="240" w:lineRule="auto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XVI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1F1F1"/>
          </w:tcPr>
          <w:p w14:paraId="589CFF6C" w14:textId="77777777" w:rsidR="00380BC7" w:rsidRDefault="00380BC7" w:rsidP="00D379CF">
            <w:pPr>
              <w:pStyle w:val="TableParagraph"/>
              <w:spacing w:before="76" w:line="230" w:lineRule="atLeast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medicina veterinária sanitarista.</w:t>
            </w:r>
          </w:p>
        </w:tc>
      </w:tr>
    </w:tbl>
    <w:p w14:paraId="020014FD" w14:textId="77777777" w:rsidR="00380BC7" w:rsidRDefault="00380BC7" w:rsidP="00380BC7">
      <w:pPr>
        <w:spacing w:line="230" w:lineRule="atLeast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5831EFEC" w14:textId="77777777" w:rsidR="00380BC7" w:rsidRDefault="00380BC7" w:rsidP="00380BC7">
      <w:pPr>
        <w:spacing w:line="229" w:lineRule="exact"/>
        <w:ind w:left="902" w:right="1190"/>
        <w:jc w:val="center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IV</w:t>
      </w:r>
    </w:p>
    <w:p w14:paraId="0ECE0B8E" w14:textId="77777777" w:rsidR="00380BC7" w:rsidRDefault="00380BC7" w:rsidP="00380BC7">
      <w:pPr>
        <w:spacing w:line="229" w:lineRule="exact"/>
        <w:ind w:left="895" w:right="1190"/>
        <w:jc w:val="center"/>
        <w:rPr>
          <w:sz w:val="20"/>
        </w:rPr>
      </w:pPr>
      <w:r>
        <w:rPr>
          <w:sz w:val="20"/>
        </w:rPr>
        <w:t>(Anexo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4.351,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12/08/2011)</w:t>
      </w:r>
    </w:p>
    <w:p w14:paraId="119DF066" w14:textId="77777777" w:rsidR="00380BC7" w:rsidRDefault="00380BC7" w:rsidP="00380BC7">
      <w:pPr>
        <w:ind w:left="900" w:right="1190"/>
        <w:jc w:val="center"/>
        <w:rPr>
          <w:b/>
          <w:sz w:val="20"/>
        </w:rPr>
      </w:pPr>
      <w:r>
        <w:rPr>
          <w:b/>
          <w:sz w:val="20"/>
        </w:rPr>
        <w:t>GRUPOS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OCUPACIONAIS,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CARGOS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FUNÇÕES</w:t>
      </w:r>
    </w:p>
    <w:p w14:paraId="731C3A2A" w14:textId="77777777" w:rsidR="00380BC7" w:rsidRDefault="00380BC7" w:rsidP="00380BC7">
      <w:pPr>
        <w:spacing w:before="1"/>
        <w:ind w:left="2805" w:right="3100" w:firstLine="2"/>
        <w:jc w:val="center"/>
        <w:rPr>
          <w:b/>
          <w:sz w:val="20"/>
        </w:rPr>
      </w:pPr>
      <w:r>
        <w:rPr>
          <w:b/>
          <w:sz w:val="20"/>
        </w:rPr>
        <w:t>GRUPO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OCUPACIONAL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OPERACIONAL CARREIRA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OPERACIONAL</w:t>
      </w:r>
    </w:p>
    <w:p w14:paraId="1CF0578B" w14:textId="77777777" w:rsidR="00380BC7" w:rsidRDefault="00380BC7" w:rsidP="00380BC7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3B987EE3" w14:textId="77777777" w:rsidTr="00D379CF">
        <w:trPr>
          <w:trHeight w:val="1010"/>
        </w:trPr>
        <w:tc>
          <w:tcPr>
            <w:tcW w:w="9388" w:type="dxa"/>
            <w:gridSpan w:val="2"/>
            <w:shd w:val="clear" w:color="auto" w:fill="D9D9D9"/>
          </w:tcPr>
          <w:p w14:paraId="4B5B33C1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04DD5F2A" w14:textId="77777777" w:rsidR="00380BC7" w:rsidRDefault="00380BC7" w:rsidP="00D379CF">
            <w:pPr>
              <w:pStyle w:val="TableParagraph"/>
              <w:spacing w:before="3" w:line="310" w:lineRule="atLeast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 DE GESTÃO OPERACIONAL CARGOS: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ZELADOR,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COZINHEIRA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VIGIA.</w:t>
            </w:r>
          </w:p>
        </w:tc>
      </w:tr>
      <w:tr w:rsidR="00380BC7" w14:paraId="5DA8E529" w14:textId="77777777" w:rsidTr="00D379CF">
        <w:trPr>
          <w:trHeight w:val="849"/>
        </w:trPr>
        <w:tc>
          <w:tcPr>
            <w:tcW w:w="1733" w:type="dxa"/>
            <w:vMerge w:val="restart"/>
          </w:tcPr>
          <w:p w14:paraId="64489FE2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5"/>
              </w:rPr>
            </w:pPr>
          </w:p>
          <w:p w14:paraId="512A7DA3" w14:textId="77777777" w:rsidR="00380BC7" w:rsidRDefault="00380BC7" w:rsidP="00D379CF">
            <w:pPr>
              <w:pStyle w:val="TableParagraph"/>
              <w:spacing w:before="0" w:line="324" w:lineRule="auto"/>
              <w:ind w:left="731" w:right="834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6622BC91" w14:textId="77777777" w:rsidR="00380BC7" w:rsidRDefault="00380BC7" w:rsidP="00D379CF">
            <w:pPr>
              <w:pStyle w:val="TableParagraph"/>
              <w:spacing w:before="78" w:line="240" w:lineRule="auto"/>
              <w:ind w:left="107" w:right="2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Zeladoria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conservação das unidades administrativas, visando assegurar o asseio, ordem e segurança, propiciando o bem estar de seus ocupantes.</w:t>
            </w:r>
          </w:p>
        </w:tc>
      </w:tr>
      <w:tr w:rsidR="00380BC7" w14:paraId="23282AC0" w14:textId="77777777" w:rsidTr="00D379CF">
        <w:trPr>
          <w:trHeight w:val="633"/>
        </w:trPr>
        <w:tc>
          <w:tcPr>
            <w:tcW w:w="1733" w:type="dxa"/>
            <w:vMerge/>
            <w:tcBorders>
              <w:top w:val="nil"/>
            </w:tcBorders>
          </w:tcPr>
          <w:p w14:paraId="336C319C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58B7EDBC" w14:textId="77777777" w:rsidR="00380BC7" w:rsidRDefault="00380BC7" w:rsidP="00D379CF">
            <w:pPr>
              <w:pStyle w:val="TableParagraph"/>
              <w:spacing w:before="81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preparo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alimentos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 preparo de alimentos.</w:t>
            </w:r>
          </w:p>
        </w:tc>
      </w:tr>
      <w:tr w:rsidR="00380BC7" w14:paraId="2B56BEB7" w14:textId="77777777" w:rsidTr="00D379CF">
        <w:trPr>
          <w:trHeight w:val="1079"/>
        </w:trPr>
        <w:tc>
          <w:tcPr>
            <w:tcW w:w="1733" w:type="dxa"/>
            <w:vMerge/>
            <w:tcBorders>
              <w:top w:val="nil"/>
            </w:tcBorders>
          </w:tcPr>
          <w:p w14:paraId="56FCDF57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E10F368" w14:textId="77777777" w:rsidR="00380BC7" w:rsidRDefault="00380BC7" w:rsidP="00D379CF">
            <w:pPr>
              <w:pStyle w:val="TableParagraph"/>
              <w:spacing w:before="78" w:line="240" w:lineRule="auto"/>
              <w:ind w:left="107" w:right="2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 de Vigilância – </w:t>
            </w:r>
            <w:r>
              <w:rPr>
                <w:sz w:val="20"/>
              </w:rPr>
              <w:t xml:space="preserve">Atuar em atividades relativas à área de segurança em edifícios públicos, parques e jardins e outras áreas públicas de preservação ambiental e controle de acesso de pessoas, materiais, automóveis e outras </w:t>
            </w:r>
            <w:r>
              <w:rPr>
                <w:spacing w:val="-2"/>
                <w:sz w:val="20"/>
              </w:rPr>
              <w:t>anormalidades.</w:t>
            </w:r>
          </w:p>
        </w:tc>
      </w:tr>
    </w:tbl>
    <w:p w14:paraId="39DF3578" w14:textId="77777777" w:rsidR="00380BC7" w:rsidRDefault="00380BC7" w:rsidP="00380BC7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3CD43B5C" w14:textId="77777777" w:rsidTr="00D379CF">
        <w:trPr>
          <w:trHeight w:val="1010"/>
        </w:trPr>
        <w:tc>
          <w:tcPr>
            <w:tcW w:w="9388" w:type="dxa"/>
            <w:gridSpan w:val="2"/>
            <w:shd w:val="clear" w:color="auto" w:fill="D9D9D9"/>
          </w:tcPr>
          <w:p w14:paraId="4312FEE8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4AC9DA9B" w14:textId="77777777" w:rsidR="00380BC7" w:rsidRDefault="00380BC7" w:rsidP="00D379CF">
            <w:pPr>
              <w:pStyle w:val="TableParagraph"/>
              <w:spacing w:before="2" w:line="310" w:lineRule="atLeast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 CARGOS: OPERÁRIO.</w:t>
            </w:r>
          </w:p>
        </w:tc>
      </w:tr>
      <w:tr w:rsidR="00380BC7" w14:paraId="5F21B896" w14:textId="77777777" w:rsidTr="00D379CF">
        <w:trPr>
          <w:trHeight w:val="1079"/>
        </w:trPr>
        <w:tc>
          <w:tcPr>
            <w:tcW w:w="1733" w:type="dxa"/>
          </w:tcPr>
          <w:p w14:paraId="34F6041A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5D081E74" w14:textId="77777777" w:rsidR="00380BC7" w:rsidRDefault="00380BC7" w:rsidP="00D379CF">
            <w:pPr>
              <w:pStyle w:val="TableParagraph"/>
              <w:spacing w:before="137" w:line="240" w:lineRule="auto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655" w:type="dxa"/>
          </w:tcPr>
          <w:p w14:paraId="1B852D26" w14:textId="77777777" w:rsidR="00380BC7" w:rsidRDefault="00380BC7" w:rsidP="00D379CF">
            <w:pPr>
              <w:pStyle w:val="TableParagraph"/>
              <w:spacing w:before="78" w:line="240" w:lineRule="auto"/>
              <w:ind w:left="107" w:right="2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Operação, Manutenção e Conservação </w:t>
            </w:r>
            <w:r>
              <w:rPr>
                <w:sz w:val="20"/>
              </w:rPr>
              <w:t>– Atuar em atividades diversas, relativas à área de conservação, manutenção, reparos em geral de próprios públicos e realização de tarefas manuais rotineiras, mantendo os locais em condições de higiene e trânsito.</w:t>
            </w:r>
          </w:p>
        </w:tc>
      </w:tr>
    </w:tbl>
    <w:p w14:paraId="2BB32BA9" w14:textId="77777777" w:rsidR="00380BC7" w:rsidRDefault="00380BC7" w:rsidP="00380BC7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13AFAF70" w14:textId="77777777" w:rsidTr="00D379CF">
        <w:trPr>
          <w:trHeight w:val="1010"/>
        </w:trPr>
        <w:tc>
          <w:tcPr>
            <w:tcW w:w="9388" w:type="dxa"/>
            <w:gridSpan w:val="2"/>
            <w:shd w:val="clear" w:color="auto" w:fill="D9D9D9"/>
          </w:tcPr>
          <w:p w14:paraId="139EABB8" w14:textId="77777777" w:rsidR="00380BC7" w:rsidRDefault="00380BC7" w:rsidP="00D379CF">
            <w:pPr>
              <w:pStyle w:val="TableParagraph"/>
              <w:spacing w:before="78" w:line="324" w:lineRule="auto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492E6399" w14:textId="77777777" w:rsidR="00380BC7" w:rsidRDefault="00380BC7" w:rsidP="00D379C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COPEIRA,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MERENDEIRA,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AUXILIAR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AUXILIAR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CUIDADOR</w:t>
            </w:r>
          </w:p>
        </w:tc>
      </w:tr>
      <w:tr w:rsidR="00380BC7" w14:paraId="706A49C6" w14:textId="77777777" w:rsidTr="00D379CF">
        <w:trPr>
          <w:trHeight w:val="388"/>
        </w:trPr>
        <w:tc>
          <w:tcPr>
            <w:tcW w:w="1733" w:type="dxa"/>
            <w:vMerge w:val="restart"/>
          </w:tcPr>
          <w:p w14:paraId="55EA20C5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11F8118B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4C5AB27" w14:textId="77777777" w:rsidR="00380BC7" w:rsidRDefault="00380BC7" w:rsidP="00D379CF">
            <w:pPr>
              <w:pStyle w:val="TableParagraph"/>
              <w:spacing w:before="194" w:line="324" w:lineRule="auto"/>
              <w:ind w:left="731" w:right="834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5E43F712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copa.</w:t>
            </w:r>
          </w:p>
        </w:tc>
      </w:tr>
      <w:tr w:rsidR="00380BC7" w14:paraId="5A872EB9" w14:textId="77777777" w:rsidTr="00D379CF">
        <w:trPr>
          <w:trHeight w:val="652"/>
        </w:trPr>
        <w:tc>
          <w:tcPr>
            <w:tcW w:w="1733" w:type="dxa"/>
            <w:vMerge/>
            <w:tcBorders>
              <w:top w:val="nil"/>
            </w:tcBorders>
          </w:tcPr>
          <w:p w14:paraId="389D21C6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7F2571AE" w14:textId="77777777" w:rsidR="00380BC7" w:rsidRDefault="00380BC7" w:rsidP="00D379CF">
            <w:pPr>
              <w:pStyle w:val="TableParagraph"/>
              <w:spacing w:before="81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Merenda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preparo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merendas.</w:t>
            </w:r>
          </w:p>
        </w:tc>
      </w:tr>
      <w:tr w:rsidR="00380BC7" w14:paraId="2DFE582E" w14:textId="77777777" w:rsidTr="00D379CF">
        <w:trPr>
          <w:trHeight w:val="1540"/>
        </w:trPr>
        <w:tc>
          <w:tcPr>
            <w:tcW w:w="1733" w:type="dxa"/>
            <w:vMerge/>
            <w:tcBorders>
              <w:top w:val="nil"/>
            </w:tcBorders>
          </w:tcPr>
          <w:p w14:paraId="0F185BA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48002F6" w14:textId="77777777" w:rsidR="00380BC7" w:rsidRDefault="00380BC7" w:rsidP="00D379CF">
            <w:pPr>
              <w:pStyle w:val="TableParagraph"/>
              <w:spacing w:before="78" w:line="240" w:lineRule="auto"/>
              <w:ind w:left="107" w:right="2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Auxílio Administrativo </w:t>
            </w:r>
            <w:r>
              <w:rPr>
                <w:sz w:val="20"/>
              </w:rPr>
              <w:t>– Executar os serviços gerais de escritório, tais como a separação e classificação de documentos e correspondências, transcrição de dados, lançamentos, prestação de informações, participação da 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fichários,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ofícios,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minutas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textos, seguindo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estabelecidas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valendo-se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 atender as necessidades administrativas.</w:t>
            </w:r>
          </w:p>
        </w:tc>
      </w:tr>
      <w:tr w:rsidR="00380BC7" w14:paraId="01B535EA" w14:textId="77777777" w:rsidTr="00D379CF">
        <w:trPr>
          <w:trHeight w:val="942"/>
        </w:trPr>
        <w:tc>
          <w:tcPr>
            <w:tcW w:w="1733" w:type="dxa"/>
            <w:vMerge/>
            <w:tcBorders>
              <w:top w:val="nil"/>
            </w:tcBorders>
          </w:tcPr>
          <w:p w14:paraId="1189BB20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6BDC6901" w14:textId="77777777" w:rsidR="00380BC7" w:rsidRDefault="00380BC7" w:rsidP="00D379CF">
            <w:pPr>
              <w:pStyle w:val="TableParagraph"/>
              <w:spacing w:before="78" w:line="240" w:lineRule="auto"/>
              <w:ind w:left="107" w:right="2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Auxiliares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Cuidador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Cuidador.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limpeza, organização e conservação do ambiente como um todo, auxiliar no preparo dos </w:t>
            </w:r>
            <w:r>
              <w:rPr>
                <w:spacing w:val="-2"/>
                <w:sz w:val="20"/>
              </w:rPr>
              <w:t>alimentos.</w:t>
            </w:r>
          </w:p>
        </w:tc>
      </w:tr>
    </w:tbl>
    <w:p w14:paraId="1FE210E0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3EAE2410" w14:textId="77777777" w:rsidR="00380BC7" w:rsidRDefault="00380BC7" w:rsidP="00380BC7">
      <w:pPr>
        <w:rPr>
          <w:b/>
          <w:sz w:val="20"/>
        </w:rPr>
      </w:pPr>
    </w:p>
    <w:p w14:paraId="39AA5D9E" w14:textId="77777777" w:rsidR="00380BC7" w:rsidRDefault="00380BC7" w:rsidP="00380BC7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052600D5" w14:textId="77777777" w:rsidTr="00D379CF">
        <w:trPr>
          <w:trHeight w:val="1240"/>
        </w:trPr>
        <w:tc>
          <w:tcPr>
            <w:tcW w:w="9388" w:type="dxa"/>
            <w:gridSpan w:val="2"/>
            <w:shd w:val="clear" w:color="auto" w:fill="D9D9D9"/>
          </w:tcPr>
          <w:p w14:paraId="57D64E23" w14:textId="77777777" w:rsidR="00380BC7" w:rsidRDefault="00380BC7" w:rsidP="00D379CF">
            <w:pPr>
              <w:pStyle w:val="TableParagraph"/>
              <w:spacing w:before="78" w:line="324" w:lineRule="auto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53808974" w14:textId="77777777" w:rsidR="00380BC7" w:rsidRDefault="00380BC7" w:rsidP="00D379CF">
            <w:pPr>
              <w:pStyle w:val="TableParagraph"/>
              <w:tabs>
                <w:tab w:val="left" w:pos="1133"/>
                <w:tab w:val="left" w:pos="2292"/>
                <w:tab w:val="left" w:pos="2789"/>
                <w:tab w:val="left" w:pos="4502"/>
                <w:tab w:val="left" w:pos="6163"/>
                <w:tab w:val="left" w:pos="9054"/>
              </w:tabs>
              <w:spacing w:before="0" w:line="240" w:lineRule="auto"/>
              <w:ind w:left="107" w:righ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AUXILIAR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ENFERMAGEM,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TELEFONSITA,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ELETRICISTA/ENCANADOR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PEDREIRO.</w:t>
            </w:r>
          </w:p>
        </w:tc>
      </w:tr>
      <w:tr w:rsidR="00380BC7" w14:paraId="5F10AB90" w14:textId="77777777" w:rsidTr="00D379CF">
        <w:trPr>
          <w:trHeight w:val="618"/>
        </w:trPr>
        <w:tc>
          <w:tcPr>
            <w:tcW w:w="1733" w:type="dxa"/>
            <w:vMerge w:val="restart"/>
          </w:tcPr>
          <w:p w14:paraId="1DFAAF1E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351CCD2B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2CF7B819" w14:textId="77777777" w:rsidR="00380BC7" w:rsidRDefault="00380BC7" w:rsidP="00D379CF">
            <w:pPr>
              <w:pStyle w:val="TableParagraph"/>
              <w:spacing w:before="192" w:line="324" w:lineRule="auto"/>
              <w:ind w:left="786" w:right="779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365E69E1" w14:textId="77777777" w:rsidR="00380BC7" w:rsidRDefault="00380BC7" w:rsidP="00D379CF">
            <w:pPr>
              <w:pStyle w:val="TableParagraph"/>
              <w:spacing w:before="78" w:line="240" w:lineRule="auto"/>
              <w:ind w:left="107" w:right="16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Serviços Auxiliares de Enfermagem </w:t>
            </w:r>
            <w:r>
              <w:rPr>
                <w:sz w:val="20"/>
              </w:rPr>
              <w:t>- Atuar na execução de serviços auxiliares de enfermagem.</w:t>
            </w:r>
          </w:p>
        </w:tc>
      </w:tr>
      <w:tr w:rsidR="00380BC7" w14:paraId="474E5EAF" w14:textId="77777777" w:rsidTr="00D379CF">
        <w:trPr>
          <w:trHeight w:val="849"/>
        </w:trPr>
        <w:tc>
          <w:tcPr>
            <w:tcW w:w="1733" w:type="dxa"/>
            <w:vMerge/>
            <w:tcBorders>
              <w:top w:val="nil"/>
            </w:tcBorders>
          </w:tcPr>
          <w:p w14:paraId="1D92907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1ABC5D27" w14:textId="77777777" w:rsidR="00380BC7" w:rsidRDefault="00380BC7" w:rsidP="00D379CF">
            <w:pPr>
              <w:pStyle w:val="TableParagraph"/>
              <w:spacing w:before="78" w:line="240" w:lineRule="auto"/>
              <w:ind w:left="107" w:right="2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Telefonia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telefonia,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 uma seção da mesma, movimentando chaves, interruptores e outros dispositivos, para estabelecer comunicações internas, locais ou interurbanas.</w:t>
            </w:r>
          </w:p>
        </w:tc>
      </w:tr>
      <w:tr w:rsidR="00380BC7" w14:paraId="26C6C5FF" w14:textId="77777777" w:rsidTr="00D379CF">
        <w:trPr>
          <w:trHeight w:val="851"/>
        </w:trPr>
        <w:tc>
          <w:tcPr>
            <w:tcW w:w="1733" w:type="dxa"/>
            <w:vMerge/>
            <w:tcBorders>
              <w:top w:val="nil"/>
            </w:tcBorders>
          </w:tcPr>
          <w:p w14:paraId="24933E49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FC940C6" w14:textId="77777777" w:rsidR="00380BC7" w:rsidRDefault="00380BC7" w:rsidP="00D379CF">
            <w:pPr>
              <w:pStyle w:val="TableParagraph"/>
              <w:spacing w:before="81" w:line="240" w:lineRule="auto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Eletricidade e Encanamentos - </w:t>
            </w:r>
            <w:r>
              <w:rPr>
                <w:sz w:val="20"/>
              </w:rPr>
              <w:t>Montar e recuperar instalações elétricas em geral, observando critérios técnicos específicos. instalar e reparar encanamentos, tubulações e outros condutos, assim como seus acessórios.</w:t>
            </w:r>
          </w:p>
        </w:tc>
      </w:tr>
      <w:tr w:rsidR="00380BC7" w14:paraId="29D4F10F" w14:textId="77777777" w:rsidTr="00D379CF">
        <w:trPr>
          <w:trHeight w:val="849"/>
        </w:trPr>
        <w:tc>
          <w:tcPr>
            <w:tcW w:w="1733" w:type="dxa"/>
            <w:vMerge/>
            <w:tcBorders>
              <w:top w:val="nil"/>
            </w:tcBorders>
          </w:tcPr>
          <w:p w14:paraId="32A687DA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9B68339" w14:textId="77777777" w:rsidR="00380BC7" w:rsidRDefault="00380BC7" w:rsidP="00D379CF">
            <w:pPr>
              <w:pStyle w:val="TableParagraph"/>
              <w:spacing w:before="78" w:line="240" w:lineRule="auto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Construção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Alvenaria 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Outros – </w:t>
            </w:r>
            <w:r>
              <w:rPr>
                <w:sz w:val="20"/>
              </w:rPr>
              <w:t>Executar trabalhos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alvenaria, concreto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construir,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reformar ou reparar prédios e obras similares.</w:t>
            </w:r>
          </w:p>
        </w:tc>
      </w:tr>
    </w:tbl>
    <w:p w14:paraId="69308DA2" w14:textId="77777777" w:rsidR="00380BC7" w:rsidRDefault="00380BC7" w:rsidP="00380BC7">
      <w:pPr>
        <w:rPr>
          <w:b/>
          <w:sz w:val="20"/>
        </w:rPr>
      </w:pPr>
    </w:p>
    <w:p w14:paraId="06B6811B" w14:textId="77777777" w:rsidR="00380BC7" w:rsidRDefault="00380BC7" w:rsidP="00380BC7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6D7F0EB6" w14:textId="77777777" w:rsidTr="00D379CF">
        <w:trPr>
          <w:trHeight w:val="1240"/>
        </w:trPr>
        <w:tc>
          <w:tcPr>
            <w:tcW w:w="9388" w:type="dxa"/>
            <w:gridSpan w:val="2"/>
            <w:shd w:val="clear" w:color="auto" w:fill="D9D9D9"/>
          </w:tcPr>
          <w:p w14:paraId="2283A8F3" w14:textId="77777777" w:rsidR="00380BC7" w:rsidRDefault="00380BC7" w:rsidP="00D379CF">
            <w:pPr>
              <w:pStyle w:val="TableParagraph"/>
              <w:spacing w:before="78" w:line="324" w:lineRule="auto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2FF53856" w14:textId="77777777" w:rsidR="00380BC7" w:rsidRDefault="00380BC7" w:rsidP="00D379CF">
            <w:pPr>
              <w:pStyle w:val="TableParagraph"/>
              <w:spacing w:before="0" w:line="240" w:lineRule="auto"/>
              <w:ind w:left="1019" w:hanging="9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 OPERADOR DE MÁQUINAS, MOTORISTA, MECÂNICO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MECÂNICO DE MÁQUINAS </w:t>
            </w:r>
            <w:r>
              <w:rPr>
                <w:b/>
                <w:spacing w:val="-2"/>
                <w:sz w:val="20"/>
              </w:rPr>
              <w:t>PESADAS.</w:t>
            </w:r>
          </w:p>
        </w:tc>
      </w:tr>
      <w:tr w:rsidR="00380BC7" w14:paraId="068EDF5F" w14:textId="77777777" w:rsidTr="00D379CF">
        <w:trPr>
          <w:trHeight w:val="618"/>
        </w:trPr>
        <w:tc>
          <w:tcPr>
            <w:tcW w:w="1733" w:type="dxa"/>
            <w:vMerge w:val="restart"/>
          </w:tcPr>
          <w:p w14:paraId="3E64434B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277672BC" w14:textId="77777777" w:rsidR="00380BC7" w:rsidRDefault="00380BC7" w:rsidP="00D379CF">
            <w:pPr>
              <w:pStyle w:val="TableParagraph"/>
              <w:spacing w:before="135" w:line="324" w:lineRule="auto"/>
              <w:ind w:left="731" w:right="834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061C4BA6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Operação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Máquinas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 operação de máquinas e equipamentos, observando a habilitação específica.</w:t>
            </w:r>
          </w:p>
        </w:tc>
      </w:tr>
      <w:tr w:rsidR="00380BC7" w14:paraId="50903B92" w14:textId="77777777" w:rsidTr="00D379CF">
        <w:trPr>
          <w:trHeight w:val="849"/>
        </w:trPr>
        <w:tc>
          <w:tcPr>
            <w:tcW w:w="1733" w:type="dxa"/>
            <w:vMerge/>
            <w:tcBorders>
              <w:top w:val="nil"/>
            </w:tcBorders>
          </w:tcPr>
          <w:p w14:paraId="321BFE9A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77033189" w14:textId="77777777" w:rsidR="00380BC7" w:rsidRDefault="00380BC7" w:rsidP="00D379CF">
            <w:pPr>
              <w:pStyle w:val="TableParagraph"/>
              <w:spacing w:before="78" w:line="240" w:lineRule="auto"/>
              <w:ind w:left="107" w:right="2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Condução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Veículos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veículos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pequeno,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médio e grande porte ou de transporte de passageiros, observando a habilitação </w:t>
            </w:r>
            <w:r>
              <w:rPr>
                <w:spacing w:val="-2"/>
                <w:sz w:val="20"/>
              </w:rPr>
              <w:t>específica.</w:t>
            </w:r>
          </w:p>
        </w:tc>
      </w:tr>
      <w:tr w:rsidR="00380BC7" w14:paraId="028E37BB" w14:textId="77777777" w:rsidTr="00D379CF">
        <w:trPr>
          <w:trHeight w:val="621"/>
        </w:trPr>
        <w:tc>
          <w:tcPr>
            <w:tcW w:w="1733" w:type="dxa"/>
            <w:vMerge/>
            <w:tcBorders>
              <w:top w:val="nil"/>
            </w:tcBorders>
          </w:tcPr>
          <w:p w14:paraId="484A31F8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616BE071" w14:textId="77777777" w:rsidR="00380BC7" w:rsidRDefault="00380BC7" w:rsidP="00D379CF">
            <w:pPr>
              <w:pStyle w:val="TableParagraph"/>
              <w:spacing w:before="81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Manutenção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Mecânica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 manutenção de veículos, máquinas e equipamentos em geral.</w:t>
            </w:r>
          </w:p>
        </w:tc>
      </w:tr>
      <w:tr w:rsidR="00380BC7" w14:paraId="63D84734" w14:textId="77777777" w:rsidTr="00D379CF">
        <w:trPr>
          <w:trHeight w:val="849"/>
        </w:trPr>
        <w:tc>
          <w:tcPr>
            <w:tcW w:w="1733" w:type="dxa"/>
            <w:vMerge/>
            <w:tcBorders>
              <w:top w:val="nil"/>
            </w:tcBorders>
          </w:tcPr>
          <w:p w14:paraId="24FCAAE5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0C34E23F" w14:textId="77777777" w:rsidR="00380BC7" w:rsidRDefault="00380BC7" w:rsidP="00D379CF">
            <w:pPr>
              <w:pStyle w:val="TableParagraph"/>
              <w:spacing w:before="78" w:line="240" w:lineRule="auto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Manutenção Mecânica de Máquinas Pesadas </w:t>
            </w:r>
            <w:r>
              <w:rPr>
                <w:sz w:val="20"/>
              </w:rPr>
              <w:t>– Atuar na execução de atividades relativas à área de montagem, desmontagem, reparo e manutenção de máquinas pesadas e veículos automotores diesel.</w:t>
            </w:r>
          </w:p>
        </w:tc>
      </w:tr>
    </w:tbl>
    <w:p w14:paraId="7B307831" w14:textId="77777777" w:rsidR="00380BC7" w:rsidRDefault="00380BC7" w:rsidP="00380BC7">
      <w:pPr>
        <w:rPr>
          <w:b/>
          <w:sz w:val="20"/>
        </w:rPr>
      </w:pPr>
    </w:p>
    <w:p w14:paraId="0D7FFBFF" w14:textId="77777777" w:rsidR="00380BC7" w:rsidRDefault="00380BC7" w:rsidP="00380BC7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67F93DF4" w14:textId="77777777" w:rsidTr="00D379CF">
        <w:trPr>
          <w:trHeight w:val="1010"/>
        </w:trPr>
        <w:tc>
          <w:tcPr>
            <w:tcW w:w="9388" w:type="dxa"/>
            <w:gridSpan w:val="2"/>
            <w:shd w:val="clear" w:color="auto" w:fill="D9D9D9"/>
          </w:tcPr>
          <w:p w14:paraId="01F3136C" w14:textId="77777777" w:rsidR="00380BC7" w:rsidRDefault="00380BC7" w:rsidP="00D379CF">
            <w:pPr>
              <w:pStyle w:val="TableParagraph"/>
              <w:spacing w:before="78" w:line="326" w:lineRule="auto"/>
              <w:ind w:left="107" w:right="45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OPERACIONAL</w:t>
            </w:r>
          </w:p>
          <w:p w14:paraId="653CC909" w14:textId="77777777" w:rsidR="00380BC7" w:rsidRDefault="00380BC7" w:rsidP="00D379CF">
            <w:pPr>
              <w:pStyle w:val="TableParagraph"/>
              <w:spacing w:before="0" w:line="22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COMBATE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ENDEMIAS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COMUNITÁRIO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SAÚDE.</w:t>
            </w:r>
          </w:p>
        </w:tc>
      </w:tr>
      <w:tr w:rsidR="00380BC7" w14:paraId="655EFFC7" w14:textId="77777777" w:rsidTr="00D379CF">
        <w:trPr>
          <w:trHeight w:val="618"/>
        </w:trPr>
        <w:tc>
          <w:tcPr>
            <w:tcW w:w="1733" w:type="dxa"/>
            <w:vMerge w:val="restart"/>
          </w:tcPr>
          <w:p w14:paraId="5FCAA8C2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CB902A0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6"/>
              </w:rPr>
            </w:pPr>
          </w:p>
          <w:p w14:paraId="60A6A065" w14:textId="77777777" w:rsidR="00380BC7" w:rsidRDefault="00380BC7" w:rsidP="00D379CF">
            <w:pPr>
              <w:pStyle w:val="TableParagraph"/>
              <w:spacing w:before="0" w:line="240" w:lineRule="auto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655" w:type="dxa"/>
          </w:tcPr>
          <w:p w14:paraId="73642EA9" w14:textId="77777777" w:rsidR="00380BC7" w:rsidRDefault="00380BC7" w:rsidP="00D379CF">
            <w:pPr>
              <w:pStyle w:val="TableParagraph"/>
              <w:spacing w:before="78" w:line="240" w:lineRule="auto"/>
              <w:ind w:left="107" w:right="16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Combate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Endemias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vigilância,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prevenção e controle de doenças e promoção da saúde.</w:t>
            </w:r>
          </w:p>
        </w:tc>
      </w:tr>
      <w:tr w:rsidR="00380BC7" w14:paraId="7595E906" w14:textId="77777777" w:rsidTr="00D379CF">
        <w:trPr>
          <w:trHeight w:val="851"/>
        </w:trPr>
        <w:tc>
          <w:tcPr>
            <w:tcW w:w="1733" w:type="dxa"/>
            <w:vMerge/>
            <w:tcBorders>
              <w:top w:val="nil"/>
            </w:tcBorders>
          </w:tcPr>
          <w:p w14:paraId="0887753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4FA7DB53" w14:textId="77777777" w:rsidR="00380BC7" w:rsidRDefault="00380BC7" w:rsidP="00D379CF">
            <w:pPr>
              <w:pStyle w:val="TableParagraph"/>
              <w:spacing w:before="81" w:line="240" w:lineRule="auto"/>
              <w:ind w:left="107" w:right="2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 Comunitário de Atendimento a Saúde </w:t>
            </w:r>
            <w:r>
              <w:rPr>
                <w:sz w:val="20"/>
              </w:rPr>
              <w:t>– Atuar em atividades de vigilância,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prevenção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doenças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ações </w:t>
            </w:r>
            <w:r>
              <w:rPr>
                <w:spacing w:val="-2"/>
                <w:sz w:val="20"/>
              </w:rPr>
              <w:t>domiciliares.</w:t>
            </w:r>
          </w:p>
        </w:tc>
      </w:tr>
    </w:tbl>
    <w:p w14:paraId="13197E46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540DF6E8" w14:textId="77777777" w:rsidR="00380BC7" w:rsidRDefault="00380BC7" w:rsidP="00380BC7">
      <w:pPr>
        <w:spacing w:before="93"/>
        <w:ind w:left="2212" w:right="2088"/>
        <w:rPr>
          <w:b/>
          <w:sz w:val="20"/>
        </w:rPr>
      </w:pPr>
      <w:r>
        <w:rPr>
          <w:b/>
          <w:sz w:val="20"/>
        </w:rPr>
        <w:lastRenderedPageBreak/>
        <w:t>GRUPO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OCUPACIONAL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TÉCNICO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ADMINISTRATIVO CARREIRA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ADMINISTRATIVO</w:t>
      </w:r>
    </w:p>
    <w:p w14:paraId="36C5F3F4" w14:textId="77777777" w:rsidR="00380BC7" w:rsidRDefault="00380BC7" w:rsidP="00380BC7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6F123A1A" w14:textId="77777777" w:rsidTr="00D379CF">
        <w:trPr>
          <w:trHeight w:val="1240"/>
        </w:trPr>
        <w:tc>
          <w:tcPr>
            <w:tcW w:w="9388" w:type="dxa"/>
            <w:gridSpan w:val="2"/>
            <w:shd w:val="clear" w:color="auto" w:fill="D9D9D9"/>
          </w:tcPr>
          <w:p w14:paraId="632CB107" w14:textId="77777777" w:rsidR="00380BC7" w:rsidRDefault="00380BC7" w:rsidP="00D379CF">
            <w:pPr>
              <w:pStyle w:val="TableParagraph"/>
              <w:spacing w:before="78" w:line="326" w:lineRule="auto"/>
              <w:ind w:left="107" w:right="35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</w:t>
            </w:r>
          </w:p>
          <w:p w14:paraId="44904E22" w14:textId="77777777" w:rsidR="00380BC7" w:rsidRDefault="00380BC7" w:rsidP="00D379CF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ASSISTENTE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ENFERMAGEM,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ASSISTENTE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 CONSULTÓRIO DENTÁRIO e CUIDADOR</w:t>
            </w:r>
          </w:p>
        </w:tc>
      </w:tr>
      <w:tr w:rsidR="00380BC7" w14:paraId="5E5BA01C" w14:textId="77777777" w:rsidTr="00D379CF">
        <w:trPr>
          <w:trHeight w:val="849"/>
        </w:trPr>
        <w:tc>
          <w:tcPr>
            <w:tcW w:w="1733" w:type="dxa"/>
            <w:vMerge w:val="restart"/>
            <w:tcBorders>
              <w:bottom w:val="single" w:sz="4" w:space="0" w:color="000000"/>
            </w:tcBorders>
          </w:tcPr>
          <w:p w14:paraId="294BE9CA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1"/>
              </w:rPr>
            </w:pPr>
          </w:p>
          <w:p w14:paraId="6054A50D" w14:textId="77777777" w:rsidR="00380BC7" w:rsidRDefault="00380BC7" w:rsidP="00D379CF">
            <w:pPr>
              <w:pStyle w:val="TableParagraph"/>
              <w:spacing w:before="1" w:line="324" w:lineRule="auto"/>
              <w:ind w:left="731" w:right="834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2A4CC62E" w14:textId="77777777" w:rsidR="00380BC7" w:rsidRDefault="00380BC7" w:rsidP="00D379CF">
            <w:pPr>
              <w:pStyle w:val="TableParagraph"/>
              <w:spacing w:before="78" w:line="240" w:lineRule="auto"/>
              <w:ind w:left="107" w:right="2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 de Assistência Administrativa – </w:t>
            </w:r>
            <w:r>
              <w:rPr>
                <w:sz w:val="20"/>
              </w:rPr>
              <w:t>Assessorar a direção superior no planejamento de ações que visem à eficiência dos serviços afetos às diversas unidades administrativas.</w:t>
            </w:r>
          </w:p>
        </w:tc>
      </w:tr>
      <w:tr w:rsidR="00380BC7" w14:paraId="7D80C0C4" w14:textId="77777777" w:rsidTr="00D379CF">
        <w:trPr>
          <w:trHeight w:val="621"/>
        </w:trPr>
        <w:tc>
          <w:tcPr>
            <w:tcW w:w="1733" w:type="dxa"/>
            <w:vMerge/>
            <w:tcBorders>
              <w:top w:val="nil"/>
              <w:bottom w:val="single" w:sz="4" w:space="0" w:color="000000"/>
            </w:tcBorders>
          </w:tcPr>
          <w:p w14:paraId="7C1A445C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16BD76BC" w14:textId="77777777" w:rsidR="00380BC7" w:rsidRDefault="00380BC7" w:rsidP="00D379CF">
            <w:pPr>
              <w:pStyle w:val="TableParagraph"/>
              <w:spacing w:before="78" w:line="242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Técnicos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Enfermagem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serviços técnicos de enfermagem.</w:t>
            </w:r>
          </w:p>
        </w:tc>
      </w:tr>
      <w:tr w:rsidR="00380BC7" w14:paraId="1417E853" w14:textId="77777777" w:rsidTr="00D379CF">
        <w:trPr>
          <w:trHeight w:val="618"/>
        </w:trPr>
        <w:tc>
          <w:tcPr>
            <w:tcW w:w="1733" w:type="dxa"/>
            <w:vMerge/>
            <w:tcBorders>
              <w:top w:val="nil"/>
              <w:bottom w:val="single" w:sz="4" w:space="0" w:color="000000"/>
            </w:tcBorders>
          </w:tcPr>
          <w:p w14:paraId="4F70216E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1BBF471D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Assistência 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Consultório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Dentário 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Efetuar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auxiliares de serviço de odontologia</w:t>
            </w:r>
          </w:p>
        </w:tc>
      </w:tr>
      <w:tr w:rsidR="00380BC7" w14:paraId="2FF42580" w14:textId="77777777" w:rsidTr="00D379CF">
        <w:trPr>
          <w:trHeight w:val="851"/>
        </w:trPr>
        <w:tc>
          <w:tcPr>
            <w:tcW w:w="1733" w:type="dxa"/>
            <w:vMerge/>
            <w:tcBorders>
              <w:top w:val="nil"/>
              <w:bottom w:val="single" w:sz="4" w:space="0" w:color="000000"/>
            </w:tcBorders>
          </w:tcPr>
          <w:p w14:paraId="743861E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21021F9" w14:textId="77777777" w:rsidR="00380BC7" w:rsidRDefault="00380BC7" w:rsidP="00D379CF">
            <w:pPr>
              <w:pStyle w:val="TableParagraph"/>
              <w:spacing w:before="78" w:line="240" w:lineRule="auto"/>
              <w:ind w:left="107" w:right="2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Cuidador - </w:t>
            </w:r>
            <w:r>
              <w:rPr>
                <w:sz w:val="20"/>
              </w:rPr>
              <w:t>Atuar na organização da unidade de atendimento, cuidados com alimentação, higiene e proteção, estabelecendo relação afetiva personalizada e individualizada com os usuários.</w:t>
            </w:r>
          </w:p>
        </w:tc>
      </w:tr>
    </w:tbl>
    <w:p w14:paraId="444F6363" w14:textId="77777777" w:rsidR="00380BC7" w:rsidRDefault="00380BC7" w:rsidP="00380BC7">
      <w:pPr>
        <w:rPr>
          <w:b/>
          <w:sz w:val="20"/>
        </w:rPr>
      </w:pPr>
    </w:p>
    <w:p w14:paraId="34A4962C" w14:textId="77777777" w:rsidR="00380BC7" w:rsidRDefault="00380BC7" w:rsidP="00380BC7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4751E09C" w14:textId="77777777" w:rsidTr="00D379CF">
        <w:trPr>
          <w:trHeight w:val="1240"/>
        </w:trPr>
        <w:tc>
          <w:tcPr>
            <w:tcW w:w="9388" w:type="dxa"/>
            <w:gridSpan w:val="2"/>
            <w:shd w:val="clear" w:color="auto" w:fill="D9D9D9"/>
          </w:tcPr>
          <w:p w14:paraId="2921DB38" w14:textId="77777777" w:rsidR="00380BC7" w:rsidRDefault="00380BC7" w:rsidP="00D379CF">
            <w:pPr>
              <w:pStyle w:val="TableParagraph"/>
              <w:spacing w:before="81" w:line="324" w:lineRule="auto"/>
              <w:ind w:left="107" w:right="35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</w:t>
            </w:r>
          </w:p>
          <w:p w14:paraId="12E3C6E4" w14:textId="77777777" w:rsidR="00380BC7" w:rsidRDefault="00380BC7" w:rsidP="00D379CF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OBRAS,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POSTURAS,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TRIBUTOS,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 SANITÁRIO e DESENHISTA.</w:t>
            </w:r>
          </w:p>
        </w:tc>
      </w:tr>
      <w:tr w:rsidR="00380BC7" w14:paraId="48537960" w14:textId="77777777" w:rsidTr="00D379CF">
        <w:trPr>
          <w:trHeight w:val="638"/>
        </w:trPr>
        <w:tc>
          <w:tcPr>
            <w:tcW w:w="1733" w:type="dxa"/>
            <w:vMerge w:val="restart"/>
          </w:tcPr>
          <w:p w14:paraId="2B229AF6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699FA47C" w14:textId="77777777" w:rsidR="00380BC7" w:rsidRDefault="00380BC7" w:rsidP="00D379CF">
            <w:pPr>
              <w:pStyle w:val="TableParagraph"/>
              <w:spacing w:before="137" w:line="648" w:lineRule="auto"/>
              <w:ind w:left="731" w:right="834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655" w:type="dxa"/>
          </w:tcPr>
          <w:p w14:paraId="2C761013" w14:textId="77777777" w:rsidR="00380BC7" w:rsidRDefault="00380BC7" w:rsidP="00D379CF">
            <w:pPr>
              <w:pStyle w:val="TableParagraph"/>
              <w:spacing w:before="78" w:line="242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Fiscalização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acordo com o projeto e normas técnicas.</w:t>
            </w:r>
          </w:p>
        </w:tc>
      </w:tr>
      <w:tr w:rsidR="00380BC7" w14:paraId="0C4A0FF8" w14:textId="77777777" w:rsidTr="00D379CF">
        <w:trPr>
          <w:trHeight w:val="621"/>
        </w:trPr>
        <w:tc>
          <w:tcPr>
            <w:tcW w:w="1733" w:type="dxa"/>
            <w:vMerge/>
            <w:tcBorders>
              <w:top w:val="nil"/>
            </w:tcBorders>
          </w:tcPr>
          <w:p w14:paraId="456434DC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04CC5B9" w14:textId="77777777" w:rsidR="00380BC7" w:rsidRDefault="00380BC7" w:rsidP="00D379CF">
            <w:pPr>
              <w:pStyle w:val="TableParagraph"/>
              <w:spacing w:before="78" w:line="242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Fiscalização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Posturas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 Código de Posturas e Tributário do Município.</w:t>
            </w:r>
          </w:p>
        </w:tc>
      </w:tr>
      <w:tr w:rsidR="00380BC7" w14:paraId="51C9597E" w14:textId="77777777" w:rsidTr="00D379CF">
        <w:trPr>
          <w:trHeight w:val="1310"/>
        </w:trPr>
        <w:tc>
          <w:tcPr>
            <w:tcW w:w="1733" w:type="dxa"/>
            <w:vMerge/>
            <w:tcBorders>
              <w:top w:val="nil"/>
            </w:tcBorders>
          </w:tcPr>
          <w:p w14:paraId="105354B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67E4DB99" w14:textId="77777777" w:rsidR="00380BC7" w:rsidRDefault="00380BC7" w:rsidP="00D379CF">
            <w:pPr>
              <w:pStyle w:val="TableParagraph"/>
              <w:spacing w:before="78" w:line="240" w:lineRule="auto"/>
              <w:ind w:left="107" w:right="2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 de Fiscalização de Tributos – </w:t>
            </w:r>
            <w:r>
              <w:rPr>
                <w:sz w:val="20"/>
              </w:rPr>
              <w:t>Supervisionar unidades técnicas de fiscalização de tributos do tesouro público, elaborando planos e procedimentos à sua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acompanhamento,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estudando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 contribuir para que a política tributária fiscal se compatibilize com as demais medidas de interesse do desenvolvimento nacional, regional ou setorial.</w:t>
            </w:r>
          </w:p>
        </w:tc>
      </w:tr>
      <w:tr w:rsidR="00380BC7" w14:paraId="0CDD2407" w14:textId="77777777" w:rsidTr="00D379CF">
        <w:trPr>
          <w:trHeight w:val="618"/>
        </w:trPr>
        <w:tc>
          <w:tcPr>
            <w:tcW w:w="1733" w:type="dxa"/>
            <w:vMerge/>
            <w:tcBorders>
              <w:top w:val="nil"/>
            </w:tcBorders>
          </w:tcPr>
          <w:p w14:paraId="347B199B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7192192F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Fiscalização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Sanitária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profilaxia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 policiamento sanitário visando à proteção da saúde da coletividade.</w:t>
            </w:r>
          </w:p>
        </w:tc>
      </w:tr>
      <w:tr w:rsidR="00380BC7" w14:paraId="59696904" w14:textId="77777777" w:rsidTr="00D379CF">
        <w:trPr>
          <w:trHeight w:val="1540"/>
        </w:trPr>
        <w:tc>
          <w:tcPr>
            <w:tcW w:w="1733" w:type="dxa"/>
            <w:vMerge/>
            <w:tcBorders>
              <w:top w:val="nil"/>
            </w:tcBorders>
          </w:tcPr>
          <w:p w14:paraId="1ABBCF1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3203DE06" w14:textId="77777777" w:rsidR="00380BC7" w:rsidRDefault="00380BC7" w:rsidP="00D379CF">
            <w:pPr>
              <w:pStyle w:val="TableParagraph"/>
              <w:spacing w:before="78" w:line="240" w:lineRule="auto"/>
              <w:ind w:left="107" w:right="2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Desenhista – </w:t>
            </w:r>
            <w:r>
              <w:rPr>
                <w:sz w:val="20"/>
              </w:rPr>
              <w:t>Copiar tabelas, diagramas, esquemas, gráficos, projetos de obras civis, instalações, ferramentas, peças, equipamentos e outros produtos, guiando-se pelo original, plantas e croquis, observando as instruções pertinentes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empregando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pantógrafo,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compasso,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esquadro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instrumentos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desenho, para orientar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fabricação, reforma ou aperfeiçoamento dos produtos </w:t>
            </w:r>
            <w:r>
              <w:rPr>
                <w:spacing w:val="-2"/>
                <w:sz w:val="20"/>
              </w:rPr>
              <w:t>mencionados.</w:t>
            </w:r>
          </w:p>
        </w:tc>
      </w:tr>
    </w:tbl>
    <w:p w14:paraId="3BEE9A51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4BA2E36D" w14:textId="77777777" w:rsidR="00380BC7" w:rsidRDefault="00380BC7" w:rsidP="00380BC7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7489"/>
      </w:tblGrid>
      <w:tr w:rsidR="00380BC7" w14:paraId="41D914EA" w14:textId="77777777" w:rsidTr="00D379CF">
        <w:trPr>
          <w:trHeight w:val="1619"/>
        </w:trPr>
        <w:tc>
          <w:tcPr>
            <w:tcW w:w="9176" w:type="dxa"/>
            <w:gridSpan w:val="2"/>
          </w:tcPr>
          <w:p w14:paraId="42FBA9CF" w14:textId="77777777" w:rsidR="00380BC7" w:rsidRDefault="00380BC7" w:rsidP="00D379CF">
            <w:pPr>
              <w:pStyle w:val="TableParagraph"/>
              <w:spacing w:before="78" w:line="326" w:lineRule="auto"/>
              <w:ind w:left="107" w:right="40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CARREIRA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</w:t>
            </w:r>
          </w:p>
          <w:p w14:paraId="4BAE428A" w14:textId="77777777" w:rsidR="00380BC7" w:rsidRDefault="00380BC7" w:rsidP="00D379CF">
            <w:pPr>
              <w:pStyle w:val="TableParagraph"/>
              <w:spacing w:before="0" w:line="240" w:lineRule="auto"/>
              <w:ind w:left="107" w:right="2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CARGO: TÉCNICO DE SEGURANÇA DO TRABALHO, TÉCNICO AGROPECUÁRIO, TÉCNICO EM MEIO AMBIENTE, ORIENTADOR SOCIAL, FACILITADOR DE OFICINAS, TÉCNICO AGRÍCOLA,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SOM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ILUMINAÇÃO,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HIGIENE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DENTAL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TÉCNICO</w:t>
            </w:r>
          </w:p>
          <w:p w14:paraId="773B87E3" w14:textId="77777777" w:rsidR="00380BC7" w:rsidRDefault="00380BC7" w:rsidP="00D379CF">
            <w:pPr>
              <w:pStyle w:val="TableParagraph"/>
              <w:spacing w:before="0" w:line="209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INFORMÁTICA</w:t>
            </w:r>
          </w:p>
        </w:tc>
      </w:tr>
      <w:tr w:rsidR="00380BC7" w14:paraId="6804FE4C" w14:textId="77777777" w:rsidTr="00D379CF">
        <w:trPr>
          <w:trHeight w:val="810"/>
        </w:trPr>
        <w:tc>
          <w:tcPr>
            <w:tcW w:w="1687" w:type="dxa"/>
            <w:vMerge w:val="restart"/>
          </w:tcPr>
          <w:p w14:paraId="40041BD1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8ABED59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6BD7A05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5DFF1A69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1"/>
              </w:rPr>
            </w:pPr>
          </w:p>
          <w:p w14:paraId="1EA50D15" w14:textId="77777777" w:rsidR="00380BC7" w:rsidRDefault="00380BC7" w:rsidP="00D379CF">
            <w:pPr>
              <w:pStyle w:val="TableParagraph"/>
              <w:spacing w:before="1" w:line="324" w:lineRule="auto"/>
              <w:ind w:left="707" w:right="812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489" w:type="dxa"/>
          </w:tcPr>
          <w:p w14:paraId="3CF3976D" w14:textId="77777777" w:rsidR="00380BC7" w:rsidRDefault="00380BC7" w:rsidP="00D379CF">
            <w:pPr>
              <w:pStyle w:val="TableParagraph"/>
              <w:spacing w:before="59" w:line="240" w:lineRule="auto"/>
              <w:ind w:left="107" w:right="2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Técnicos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Segurança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Trabalho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segurança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reduzir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eliminar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 do trabalhador.</w:t>
            </w:r>
          </w:p>
        </w:tc>
      </w:tr>
      <w:tr w:rsidR="00380BC7" w14:paraId="12732EF1" w14:textId="77777777" w:rsidTr="00D379CF">
        <w:trPr>
          <w:trHeight w:val="1500"/>
        </w:trPr>
        <w:tc>
          <w:tcPr>
            <w:tcW w:w="1687" w:type="dxa"/>
            <w:vMerge/>
            <w:tcBorders>
              <w:top w:val="nil"/>
            </w:tcBorders>
          </w:tcPr>
          <w:p w14:paraId="229C9150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6B7F6C86" w14:textId="77777777" w:rsidR="00380BC7" w:rsidRDefault="00380BC7" w:rsidP="00D379CF">
            <w:pPr>
              <w:pStyle w:val="TableParagraph"/>
              <w:spacing w:before="59" w:line="240" w:lineRule="auto"/>
              <w:ind w:left="107" w:right="2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Técnicos Agropecuários </w:t>
            </w:r>
            <w:r>
              <w:rPr>
                <w:sz w:val="20"/>
              </w:rPr>
              <w:t>– Prestar assistência e consultoria técnica, orientando diretamente sobre produção agropecuária, comercialização e procedimentos de biosseguridade. Executar projetos agropecuários em suas diversas etapas. Planejar atividades agropecuárias, verificando viabilidade econômica, condições edafoclimáticas e infraestrutura. Promover organização, extensão e capacitação rural. Fiscalizar produção agropecuária.</w:t>
            </w:r>
          </w:p>
        </w:tc>
      </w:tr>
      <w:tr w:rsidR="00380BC7" w14:paraId="126747F2" w14:textId="77777777" w:rsidTr="00D379CF">
        <w:trPr>
          <w:trHeight w:val="580"/>
        </w:trPr>
        <w:tc>
          <w:tcPr>
            <w:tcW w:w="1687" w:type="dxa"/>
            <w:vMerge/>
            <w:tcBorders>
              <w:top w:val="nil"/>
            </w:tcBorders>
          </w:tcPr>
          <w:p w14:paraId="67DC9A81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15204798" w14:textId="77777777" w:rsidR="00380BC7" w:rsidRDefault="00380BC7" w:rsidP="00D379CF">
            <w:pPr>
              <w:pStyle w:val="TableParagraph"/>
              <w:spacing w:before="59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Técnicos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Ambiente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referente à defesa ambiental.</w:t>
            </w:r>
          </w:p>
        </w:tc>
      </w:tr>
      <w:tr w:rsidR="00380BC7" w14:paraId="0D4C0E2A" w14:textId="77777777" w:rsidTr="00D379CF">
        <w:trPr>
          <w:trHeight w:val="808"/>
        </w:trPr>
        <w:tc>
          <w:tcPr>
            <w:tcW w:w="1687" w:type="dxa"/>
            <w:vMerge/>
            <w:tcBorders>
              <w:top w:val="nil"/>
            </w:tcBorders>
          </w:tcPr>
          <w:p w14:paraId="1F3FCB75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6D6D1859" w14:textId="77777777" w:rsidR="00380BC7" w:rsidRDefault="00380BC7" w:rsidP="00D379CF">
            <w:pPr>
              <w:pStyle w:val="TableParagraph"/>
              <w:spacing w:before="59" w:line="240" w:lineRule="auto"/>
              <w:ind w:left="107" w:right="21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Orientação Social </w:t>
            </w:r>
            <w:r>
              <w:rPr>
                <w:sz w:val="20"/>
              </w:rPr>
              <w:t>– Atuar na execução as atividades propostas pela unidade de atendimento, objetivando trocas culturais e vivenciais, desenvolvendo identidades, vínculos familiares e comunitários.</w:t>
            </w:r>
          </w:p>
        </w:tc>
      </w:tr>
      <w:tr w:rsidR="00380BC7" w14:paraId="36FECF0B" w14:textId="77777777" w:rsidTr="00D379CF">
        <w:trPr>
          <w:trHeight w:val="580"/>
        </w:trPr>
        <w:tc>
          <w:tcPr>
            <w:tcW w:w="1687" w:type="dxa"/>
            <w:vMerge/>
            <w:tcBorders>
              <w:top w:val="nil"/>
            </w:tcBorders>
          </w:tcPr>
          <w:p w14:paraId="39C8103D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4B23C9BA" w14:textId="77777777" w:rsidR="00380BC7" w:rsidRDefault="00380BC7" w:rsidP="00D379CF">
            <w:pPr>
              <w:pStyle w:val="TableParagraph"/>
              <w:spacing w:before="59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Facilitação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Oficinas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 desenvolvimento de projetos em áreas específicas e atividades diversas.</w:t>
            </w:r>
          </w:p>
        </w:tc>
      </w:tr>
      <w:tr w:rsidR="00380BC7" w14:paraId="26A188AB" w14:textId="77777777" w:rsidTr="00D379CF">
        <w:trPr>
          <w:trHeight w:val="811"/>
        </w:trPr>
        <w:tc>
          <w:tcPr>
            <w:tcW w:w="1687" w:type="dxa"/>
            <w:vMerge/>
            <w:tcBorders>
              <w:top w:val="nil"/>
            </w:tcBorders>
          </w:tcPr>
          <w:p w14:paraId="6859B71B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54D2660B" w14:textId="77777777" w:rsidR="00380BC7" w:rsidRDefault="00380BC7" w:rsidP="00D379CF">
            <w:pPr>
              <w:pStyle w:val="TableParagraph"/>
              <w:spacing w:before="60" w:line="240" w:lineRule="auto"/>
              <w:ind w:left="107" w:right="2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Agrícola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caráter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à programação, assistência técnica e controle dos trabalhos agropecuários no </w:t>
            </w:r>
            <w:r>
              <w:rPr>
                <w:spacing w:val="-2"/>
                <w:sz w:val="20"/>
              </w:rPr>
              <w:t>Município.</w:t>
            </w:r>
          </w:p>
        </w:tc>
      </w:tr>
      <w:tr w:rsidR="00380BC7" w14:paraId="59F492CA" w14:textId="77777777" w:rsidTr="00D379CF">
        <w:trPr>
          <w:trHeight w:val="580"/>
        </w:trPr>
        <w:tc>
          <w:tcPr>
            <w:tcW w:w="1687" w:type="dxa"/>
            <w:vMerge/>
            <w:tcBorders>
              <w:top w:val="nil"/>
            </w:tcBorders>
          </w:tcPr>
          <w:p w14:paraId="1E04C557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38135D71" w14:textId="77777777" w:rsidR="00380BC7" w:rsidRDefault="00380BC7" w:rsidP="00D379CF">
            <w:pPr>
              <w:pStyle w:val="TableParagraph"/>
              <w:spacing w:before="59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Som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Iluminação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Operar,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montar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desmontar equipamentos de som e iluminação</w:t>
            </w:r>
          </w:p>
        </w:tc>
      </w:tr>
      <w:tr w:rsidR="00380BC7" w14:paraId="406DF77D" w14:textId="77777777" w:rsidTr="00D379CF">
        <w:trPr>
          <w:trHeight w:val="578"/>
        </w:trPr>
        <w:tc>
          <w:tcPr>
            <w:tcW w:w="1687" w:type="dxa"/>
            <w:vMerge/>
            <w:tcBorders>
              <w:top w:val="nil"/>
            </w:tcBorders>
          </w:tcPr>
          <w:p w14:paraId="16B027F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7EF96393" w14:textId="77777777" w:rsidR="00380BC7" w:rsidRDefault="00380BC7" w:rsidP="00D379CF">
            <w:pPr>
              <w:pStyle w:val="TableParagraph"/>
              <w:spacing w:before="59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Serviços Técnicos em Higiene Dental – </w:t>
            </w:r>
            <w:r>
              <w:rPr>
                <w:sz w:val="20"/>
              </w:rPr>
              <w:t>Desenvolver programas, atividades e serviços técnicos em higiene dental.</w:t>
            </w:r>
          </w:p>
        </w:tc>
      </w:tr>
      <w:tr w:rsidR="00380BC7" w14:paraId="6BAB895D" w14:textId="77777777" w:rsidTr="00D379CF">
        <w:trPr>
          <w:trHeight w:val="1041"/>
        </w:trPr>
        <w:tc>
          <w:tcPr>
            <w:tcW w:w="1687" w:type="dxa"/>
            <w:vMerge/>
            <w:tcBorders>
              <w:top w:val="nil"/>
            </w:tcBorders>
          </w:tcPr>
          <w:p w14:paraId="55BC3E44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</w:tcPr>
          <w:p w14:paraId="31AD97F6" w14:textId="77777777" w:rsidR="00380BC7" w:rsidRDefault="00380BC7" w:rsidP="00D379CF">
            <w:pPr>
              <w:pStyle w:val="TableParagraph"/>
              <w:spacing w:before="59" w:line="240" w:lineRule="auto"/>
              <w:ind w:left="107" w:right="2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Técnicos em Informática – </w:t>
            </w:r>
            <w:r>
              <w:rPr>
                <w:sz w:val="20"/>
              </w:rPr>
              <w:t>Atuar na área de informática elaborando programas de computação, baseando-se nos dados fornecidos pela equipe de análise e estabelecendo os diferentes processos operacionais, para permitir o tratamento automático de dados.</w:t>
            </w:r>
          </w:p>
        </w:tc>
      </w:tr>
    </w:tbl>
    <w:p w14:paraId="2EC19C30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734286B5" w14:textId="77777777" w:rsidTr="00D379CF">
        <w:trPr>
          <w:trHeight w:val="1009"/>
        </w:trPr>
        <w:tc>
          <w:tcPr>
            <w:tcW w:w="9388" w:type="dxa"/>
            <w:gridSpan w:val="2"/>
            <w:shd w:val="clear" w:color="auto" w:fill="D9D9D9"/>
          </w:tcPr>
          <w:p w14:paraId="5491AA63" w14:textId="77777777" w:rsidR="00380BC7" w:rsidRDefault="00380BC7" w:rsidP="00D379CF">
            <w:pPr>
              <w:pStyle w:val="TableParagraph"/>
              <w:spacing w:before="18" w:line="310" w:lineRule="exact"/>
              <w:ind w:left="107" w:right="42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CARGO: TÉCNICO EM RADIOLOGIA.</w:t>
            </w:r>
          </w:p>
        </w:tc>
      </w:tr>
      <w:tr w:rsidR="00380BC7" w14:paraId="0C5AAD12" w14:textId="77777777" w:rsidTr="00D379CF">
        <w:trPr>
          <w:trHeight w:val="618"/>
        </w:trPr>
        <w:tc>
          <w:tcPr>
            <w:tcW w:w="1733" w:type="dxa"/>
          </w:tcPr>
          <w:p w14:paraId="5A36B96D" w14:textId="77777777" w:rsidR="00380BC7" w:rsidRDefault="00380BC7" w:rsidP="00D379CF">
            <w:pPr>
              <w:pStyle w:val="TableParagraph"/>
              <w:spacing w:before="78" w:line="240" w:lineRule="auto"/>
              <w:ind w:left="3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655" w:type="dxa"/>
          </w:tcPr>
          <w:p w14:paraId="00746531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Técnicos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Operação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RX - </w:t>
            </w:r>
            <w:r>
              <w:rPr>
                <w:sz w:val="20"/>
              </w:rPr>
              <w:t>Atuar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operação de radiologia.</w:t>
            </w:r>
          </w:p>
        </w:tc>
      </w:tr>
    </w:tbl>
    <w:p w14:paraId="0DAE3BB9" w14:textId="77777777" w:rsidR="00380BC7" w:rsidRDefault="00380BC7" w:rsidP="00380BC7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655"/>
      </w:tblGrid>
      <w:tr w:rsidR="00380BC7" w14:paraId="6A364C15" w14:textId="77777777" w:rsidTr="00D379CF">
        <w:trPr>
          <w:trHeight w:val="1010"/>
        </w:trPr>
        <w:tc>
          <w:tcPr>
            <w:tcW w:w="9388" w:type="dxa"/>
            <w:gridSpan w:val="2"/>
            <w:shd w:val="clear" w:color="auto" w:fill="D9D9D9"/>
          </w:tcPr>
          <w:p w14:paraId="7035DF50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</w:t>
            </w:r>
          </w:p>
          <w:p w14:paraId="5DC503F9" w14:textId="77777777" w:rsidR="00380BC7" w:rsidRDefault="00380BC7" w:rsidP="00D379CF">
            <w:pPr>
              <w:pStyle w:val="TableParagraph"/>
              <w:spacing w:before="2" w:line="310" w:lineRule="atLeast"/>
              <w:ind w:left="107" w:right="35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 CARGO: AGENTE MUNICIPAL DE TRÂNSITO.</w:t>
            </w:r>
          </w:p>
        </w:tc>
      </w:tr>
      <w:tr w:rsidR="00380BC7" w14:paraId="08D0FF49" w14:textId="77777777" w:rsidTr="00D379CF">
        <w:trPr>
          <w:trHeight w:val="621"/>
        </w:trPr>
        <w:tc>
          <w:tcPr>
            <w:tcW w:w="1733" w:type="dxa"/>
          </w:tcPr>
          <w:p w14:paraId="4011BFA9" w14:textId="77777777" w:rsidR="00380BC7" w:rsidRDefault="00380BC7" w:rsidP="00D379CF">
            <w:pPr>
              <w:pStyle w:val="TableParagraph"/>
              <w:spacing w:before="78" w:line="240" w:lineRule="auto"/>
              <w:ind w:left="3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655" w:type="dxa"/>
          </w:tcPr>
          <w:p w14:paraId="03F27DCE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Trânsito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trânsito</w:t>
            </w:r>
          </w:p>
        </w:tc>
      </w:tr>
    </w:tbl>
    <w:p w14:paraId="54DE56E1" w14:textId="77777777" w:rsidR="00380BC7" w:rsidRDefault="00380BC7" w:rsidP="00380BC7">
      <w:pPr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70B7DAE4" w14:textId="77777777" w:rsidR="00380BC7" w:rsidRDefault="00380BC7" w:rsidP="00380BC7">
      <w:pPr>
        <w:spacing w:before="93"/>
        <w:ind w:left="2796" w:right="2088" w:hanging="613"/>
        <w:rPr>
          <w:b/>
          <w:sz w:val="20"/>
        </w:rPr>
      </w:pPr>
      <w:r>
        <w:rPr>
          <w:b/>
          <w:sz w:val="20"/>
        </w:rPr>
        <w:lastRenderedPageBreak/>
        <w:t>GRUPO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OCUPACIONAL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PROFISSIONAL CARREIRA DE GESTÃO PROFISSIONAL</w:t>
      </w:r>
    </w:p>
    <w:p w14:paraId="58553EE8" w14:textId="77777777" w:rsidR="00380BC7" w:rsidRDefault="00380BC7" w:rsidP="00380BC7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0E8EC523" w14:textId="77777777" w:rsidTr="00D379CF">
        <w:trPr>
          <w:trHeight w:val="1470"/>
        </w:trPr>
        <w:tc>
          <w:tcPr>
            <w:tcW w:w="9216" w:type="dxa"/>
            <w:gridSpan w:val="2"/>
            <w:shd w:val="clear" w:color="auto" w:fill="D9D9D9"/>
          </w:tcPr>
          <w:p w14:paraId="595B41A4" w14:textId="77777777" w:rsidR="00380BC7" w:rsidRDefault="00380BC7" w:rsidP="00D379CF">
            <w:pPr>
              <w:pStyle w:val="TableParagraph"/>
              <w:spacing w:before="40" w:line="285" w:lineRule="auto"/>
              <w:ind w:left="107" w:right="428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OCUPACIONAL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PROFISSIONAL CARREIRA DE GESTÃO PROFISSIONAL I</w:t>
            </w:r>
          </w:p>
          <w:p w14:paraId="1CF217FB" w14:textId="77777777" w:rsidR="00380BC7" w:rsidRDefault="00380BC7" w:rsidP="00D379CF">
            <w:pPr>
              <w:pStyle w:val="TableParagraph"/>
              <w:spacing w:before="0" w:line="240" w:lineRule="auto"/>
              <w:ind w:left="107" w:right="20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CARGOS: ASSISTENTE SOCIAL, BIBLIOTECÁRIO, ENFERMEIRO, FONOAUDIÓLOGO, NUTRICIONISTA, PSICÓLOGO, ANALISTA TÉCNICO, FARMACÊUTICO, ANALISTA DE SISTEMAS, PROFISSIONAL DE EDUCAÇÃO FÍSICA, ARQUIVISTA, PEDAGOGO, FISIOTERAPEUTA e DESIGNER GRÁFICO.</w:t>
            </w:r>
          </w:p>
        </w:tc>
      </w:tr>
      <w:tr w:rsidR="00380BC7" w14:paraId="17F976FB" w14:textId="77777777" w:rsidTr="00D379CF">
        <w:trPr>
          <w:trHeight w:val="496"/>
        </w:trPr>
        <w:tc>
          <w:tcPr>
            <w:tcW w:w="1702" w:type="dxa"/>
            <w:vMerge w:val="restart"/>
          </w:tcPr>
          <w:p w14:paraId="162D9819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6E30BC63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EB822D7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91D7C21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B2FD8A6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5975044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28EF1320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76BD84F8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FA30FD5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0DA35465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4DE95D63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0CB08FBC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6C86E0EF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0D700F2A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1F0265BF" w14:textId="77777777" w:rsidR="00380BC7" w:rsidRDefault="00380BC7" w:rsidP="00D379CF">
            <w:pPr>
              <w:pStyle w:val="TableParagraph"/>
              <w:spacing w:before="145" w:line="655" w:lineRule="auto"/>
              <w:ind w:left="736" w:right="805" w:firstLine="16"/>
              <w:jc w:val="both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F U N Ç Õ E S</w:t>
            </w:r>
          </w:p>
        </w:tc>
        <w:tc>
          <w:tcPr>
            <w:tcW w:w="7514" w:type="dxa"/>
          </w:tcPr>
          <w:p w14:paraId="3A061FA9" w14:textId="77777777" w:rsidR="00380BC7" w:rsidRDefault="00380BC7" w:rsidP="00D379CF">
            <w:pPr>
              <w:pStyle w:val="TableParagraph"/>
              <w:spacing w:before="36" w:line="220" w:lineRule="atLeast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70"/>
                <w:sz w:val="19"/>
              </w:rPr>
              <w:t xml:space="preserve"> </w:t>
            </w:r>
            <w:r>
              <w:rPr>
                <w:b/>
                <w:sz w:val="19"/>
              </w:rPr>
              <w:t>Assistência</w:t>
            </w:r>
            <w:r>
              <w:rPr>
                <w:b/>
                <w:spacing w:val="70"/>
                <w:sz w:val="19"/>
              </w:rPr>
              <w:t xml:space="preserve"> </w:t>
            </w:r>
            <w:r>
              <w:rPr>
                <w:b/>
                <w:sz w:val="19"/>
              </w:rPr>
              <w:t>Social</w:t>
            </w:r>
            <w:r>
              <w:rPr>
                <w:b/>
                <w:spacing w:val="7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Desenvolver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âmbito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do </w:t>
            </w:r>
            <w:r>
              <w:rPr>
                <w:spacing w:val="-2"/>
                <w:sz w:val="19"/>
              </w:rPr>
              <w:t>Município.</w:t>
            </w:r>
          </w:p>
        </w:tc>
      </w:tr>
      <w:tr w:rsidR="00380BC7" w14:paraId="28037F06" w14:textId="77777777" w:rsidTr="00D379CF">
        <w:trPr>
          <w:trHeight w:val="499"/>
        </w:trPr>
        <w:tc>
          <w:tcPr>
            <w:tcW w:w="1702" w:type="dxa"/>
            <w:vMerge/>
            <w:tcBorders>
              <w:top w:val="nil"/>
            </w:tcBorders>
          </w:tcPr>
          <w:p w14:paraId="585633D4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7E0F3224" w14:textId="77777777" w:rsidR="00380BC7" w:rsidRDefault="00380BC7" w:rsidP="00D379CF">
            <w:pPr>
              <w:pStyle w:val="TableParagraph"/>
              <w:tabs>
                <w:tab w:val="left" w:pos="1107"/>
                <w:tab w:val="left" w:pos="1536"/>
                <w:tab w:val="left" w:pos="2899"/>
                <w:tab w:val="left" w:pos="3170"/>
                <w:tab w:val="left" w:pos="4129"/>
                <w:tab w:val="left" w:pos="5120"/>
                <w:tab w:val="left" w:pos="6028"/>
                <w:tab w:val="left" w:pos="6440"/>
              </w:tabs>
              <w:spacing w:before="40" w:line="240" w:lineRule="auto"/>
              <w:ind w:left="107" w:right="209"/>
              <w:jc w:val="left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Serviços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>de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Bibliotecário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z w:val="19"/>
              </w:rPr>
              <w:tab/>
            </w:r>
            <w:r>
              <w:rPr>
                <w:spacing w:val="-2"/>
                <w:sz w:val="19"/>
              </w:rPr>
              <w:t>Executar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trabalhos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técnicos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às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atividades biblioteconômicas.</w:t>
            </w:r>
          </w:p>
        </w:tc>
      </w:tr>
      <w:tr w:rsidR="00380BC7" w14:paraId="6F641FC9" w14:textId="77777777" w:rsidTr="00D379CF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14:paraId="292CCB0B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367631E0" w14:textId="77777777" w:rsidR="00380BC7" w:rsidRDefault="00380BC7" w:rsidP="00D379CF">
            <w:pPr>
              <w:pStyle w:val="TableParagraph"/>
              <w:spacing w:before="40" w:line="218" w:lineRule="exact"/>
              <w:ind w:left="107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Enfermagem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Executar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enfermagem</w:t>
            </w:r>
          </w:p>
        </w:tc>
      </w:tr>
      <w:tr w:rsidR="00380BC7" w14:paraId="05342AA7" w14:textId="77777777" w:rsidTr="00D379CF">
        <w:trPr>
          <w:trHeight w:val="496"/>
        </w:trPr>
        <w:tc>
          <w:tcPr>
            <w:tcW w:w="1702" w:type="dxa"/>
            <w:vMerge/>
            <w:tcBorders>
              <w:top w:val="nil"/>
            </w:tcBorders>
          </w:tcPr>
          <w:p w14:paraId="6F2451CF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F6372B3" w14:textId="77777777" w:rsidR="00380BC7" w:rsidRDefault="00380BC7" w:rsidP="00D379CF">
            <w:pPr>
              <w:pStyle w:val="TableParagraph"/>
              <w:spacing w:before="36" w:line="220" w:lineRule="atLeast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Fonoaudiólogo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Desenvolver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atividades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médicas,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tratando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deficiências ligadas a comunicação escrita e oral.</w:t>
            </w:r>
          </w:p>
        </w:tc>
      </w:tr>
      <w:tr w:rsidR="00380BC7" w14:paraId="49BBD377" w14:textId="77777777" w:rsidTr="00D379CF">
        <w:trPr>
          <w:trHeight w:val="496"/>
        </w:trPr>
        <w:tc>
          <w:tcPr>
            <w:tcW w:w="1702" w:type="dxa"/>
            <w:vMerge/>
            <w:tcBorders>
              <w:top w:val="nil"/>
            </w:tcBorders>
          </w:tcPr>
          <w:p w14:paraId="3D54F22E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7EDB9A4F" w14:textId="77777777" w:rsidR="00380BC7" w:rsidRDefault="00380BC7" w:rsidP="00D379CF">
            <w:pPr>
              <w:pStyle w:val="TableParagraph"/>
              <w:spacing w:before="36" w:line="220" w:lineRule="atLeast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Nutricionista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Executar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desenvolver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programas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nutrição.</w:t>
            </w:r>
          </w:p>
        </w:tc>
      </w:tr>
      <w:tr w:rsidR="00380BC7" w14:paraId="3739CCB4" w14:textId="77777777" w:rsidTr="00D379CF">
        <w:trPr>
          <w:trHeight w:val="498"/>
        </w:trPr>
        <w:tc>
          <w:tcPr>
            <w:tcW w:w="1702" w:type="dxa"/>
            <w:vMerge/>
            <w:tcBorders>
              <w:top w:val="nil"/>
            </w:tcBorders>
          </w:tcPr>
          <w:p w14:paraId="45AC655B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1B927D5" w14:textId="77777777" w:rsidR="00380BC7" w:rsidRDefault="00380BC7" w:rsidP="00D379CF">
            <w:pPr>
              <w:pStyle w:val="TableParagraph"/>
              <w:spacing w:before="40" w:line="240" w:lineRule="auto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Psicologia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Proceder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estudos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avaliar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mecanismos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comportamento </w:t>
            </w:r>
            <w:r>
              <w:rPr>
                <w:spacing w:val="-2"/>
                <w:sz w:val="19"/>
              </w:rPr>
              <w:t>humano.</w:t>
            </w:r>
          </w:p>
        </w:tc>
      </w:tr>
      <w:tr w:rsidR="00380BC7" w14:paraId="3448A4E1" w14:textId="77777777" w:rsidTr="00D379CF">
        <w:trPr>
          <w:trHeight w:val="496"/>
        </w:trPr>
        <w:tc>
          <w:tcPr>
            <w:tcW w:w="1702" w:type="dxa"/>
            <w:vMerge/>
            <w:tcBorders>
              <w:top w:val="nil"/>
            </w:tcBorders>
          </w:tcPr>
          <w:p w14:paraId="3F6EE35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1C1387AC" w14:textId="77777777" w:rsidR="00380BC7" w:rsidRDefault="00380BC7" w:rsidP="00D379CF">
            <w:pPr>
              <w:pStyle w:val="TableParagraph"/>
              <w:spacing w:before="36" w:line="220" w:lineRule="atLeast"/>
              <w:ind w:left="107" w:right="209" w:hanging="44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Analista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Técnico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Orientar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desenvolver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tarefas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diversas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 administração pública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 exigem conhecimento específico e técnico.</w:t>
            </w:r>
          </w:p>
        </w:tc>
      </w:tr>
      <w:tr w:rsidR="00380BC7" w14:paraId="2E6E38E1" w14:textId="77777777" w:rsidTr="00D379CF">
        <w:trPr>
          <w:trHeight w:val="933"/>
        </w:trPr>
        <w:tc>
          <w:tcPr>
            <w:tcW w:w="1702" w:type="dxa"/>
            <w:vMerge/>
            <w:tcBorders>
              <w:top w:val="nil"/>
            </w:tcBorders>
          </w:tcPr>
          <w:p w14:paraId="61EA2BF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6FA4C571" w14:textId="77777777" w:rsidR="00380BC7" w:rsidRDefault="00380BC7" w:rsidP="00D379CF">
            <w:pPr>
              <w:pStyle w:val="TableParagraph"/>
              <w:spacing w:before="40" w:line="240" w:lineRule="auto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Farmacêutico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tarefas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específicas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desenvolvimento, produção,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dispensação,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controle,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armazenamento,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distribuição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transporte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14:paraId="1F377AC9" w14:textId="77777777" w:rsidR="00380BC7" w:rsidRDefault="00380BC7" w:rsidP="00D379CF">
            <w:pPr>
              <w:pStyle w:val="TableParagraph"/>
              <w:spacing w:before="0" w:line="220" w:lineRule="atLeast"/>
              <w:ind w:left="107" w:right="209"/>
              <w:jc w:val="left"/>
              <w:rPr>
                <w:sz w:val="19"/>
              </w:rPr>
            </w:pPr>
            <w:r>
              <w:rPr>
                <w:sz w:val="19"/>
              </w:rPr>
              <w:t>produtos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farmacêutica.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análises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clínicas,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toxicológicas,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fisioquímicas, biológicas, microbiológicas e bromatológicas.</w:t>
            </w:r>
          </w:p>
        </w:tc>
      </w:tr>
      <w:tr w:rsidR="00380BC7" w14:paraId="5499613B" w14:textId="77777777" w:rsidTr="00D379CF">
        <w:trPr>
          <w:trHeight w:val="714"/>
        </w:trPr>
        <w:tc>
          <w:tcPr>
            <w:tcW w:w="1702" w:type="dxa"/>
            <w:vMerge/>
            <w:tcBorders>
              <w:top w:val="nil"/>
            </w:tcBorders>
          </w:tcPr>
          <w:p w14:paraId="5588CAA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7BD279D9" w14:textId="77777777" w:rsidR="00380BC7" w:rsidRDefault="00380BC7" w:rsidP="00D379CF">
            <w:pPr>
              <w:pStyle w:val="TableParagraph"/>
              <w:spacing w:before="34" w:line="220" w:lineRule="atLeast"/>
              <w:ind w:left="107" w:right="212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Serviços de Analista de Sistemas – </w:t>
            </w:r>
            <w:r>
              <w:rPr>
                <w:sz w:val="19"/>
              </w:rPr>
              <w:t xml:space="preserve">Atuar em atividades relativas à gestão de parque de informática, análise e desenvolvimento de sistemas que vierem a ser </w:t>
            </w:r>
            <w:r>
              <w:rPr>
                <w:spacing w:val="-2"/>
                <w:sz w:val="19"/>
              </w:rPr>
              <w:t>necessários.</w:t>
            </w:r>
          </w:p>
        </w:tc>
      </w:tr>
      <w:tr w:rsidR="00380BC7" w14:paraId="2242F2AA" w14:textId="77777777" w:rsidTr="00D379CF">
        <w:trPr>
          <w:trHeight w:val="935"/>
        </w:trPr>
        <w:tc>
          <w:tcPr>
            <w:tcW w:w="1702" w:type="dxa"/>
            <w:vMerge/>
            <w:tcBorders>
              <w:top w:val="nil"/>
            </w:tcBorders>
          </w:tcPr>
          <w:p w14:paraId="1B3407C0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361A1922" w14:textId="77777777" w:rsidR="00380BC7" w:rsidRDefault="00380BC7" w:rsidP="00D379CF">
            <w:pPr>
              <w:pStyle w:val="TableParagraph"/>
              <w:spacing w:before="40" w:line="240" w:lineRule="auto"/>
              <w:ind w:left="107" w:right="207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Serviços de Profissional de Educação Física – </w:t>
            </w:r>
            <w:r>
              <w:rPr>
                <w:sz w:val="19"/>
              </w:rPr>
              <w:t>Orientar a prática desportiva e recreativa dos conteúdos programáticos a serem desenvolvidos, dos conceitos fundamentais e dos métodos e técnicas de ensino que lhe permitam o exercício de sua função.</w:t>
            </w:r>
          </w:p>
        </w:tc>
      </w:tr>
      <w:tr w:rsidR="00380BC7" w14:paraId="10CFD014" w14:textId="77777777" w:rsidTr="00D379CF">
        <w:trPr>
          <w:trHeight w:val="496"/>
        </w:trPr>
        <w:tc>
          <w:tcPr>
            <w:tcW w:w="1702" w:type="dxa"/>
            <w:vMerge/>
            <w:tcBorders>
              <w:top w:val="nil"/>
            </w:tcBorders>
          </w:tcPr>
          <w:p w14:paraId="7D6417E8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3F6094F" w14:textId="77777777" w:rsidR="00380BC7" w:rsidRDefault="00380BC7" w:rsidP="00D379CF">
            <w:pPr>
              <w:pStyle w:val="TableParagraph"/>
              <w:spacing w:before="36" w:line="220" w:lineRule="atLeast"/>
              <w:ind w:left="107" w:right="209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Serviços de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Arquivista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Organizar 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documentação de arquivos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 xml:space="preserve">institucionais e </w:t>
            </w:r>
            <w:r>
              <w:rPr>
                <w:spacing w:val="-2"/>
                <w:sz w:val="19"/>
              </w:rPr>
              <w:t>pessoais.</w:t>
            </w:r>
          </w:p>
        </w:tc>
      </w:tr>
      <w:tr w:rsidR="00380BC7" w14:paraId="09C231EA" w14:textId="77777777" w:rsidTr="00D379CF">
        <w:trPr>
          <w:trHeight w:val="3120"/>
        </w:trPr>
        <w:tc>
          <w:tcPr>
            <w:tcW w:w="1702" w:type="dxa"/>
            <w:vMerge/>
            <w:tcBorders>
              <w:top w:val="nil"/>
            </w:tcBorders>
          </w:tcPr>
          <w:p w14:paraId="0F6E4179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13D266E6" w14:textId="77777777" w:rsidR="00380BC7" w:rsidRDefault="00380BC7" w:rsidP="00D379CF">
            <w:pPr>
              <w:pStyle w:val="TableParagraph"/>
              <w:spacing w:before="40" w:line="240" w:lineRule="auto"/>
              <w:ind w:left="107" w:right="206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Serviços de Pedagogo </w:t>
            </w:r>
            <w:r>
              <w:rPr>
                <w:sz w:val="19"/>
              </w:rPr>
              <w:t>– Promover atendimento individual de Pedagogia aos usuários portadores de sofrimento mental, cadastrados no CAPS, bem como possibilitar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interlocução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seus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respectivos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familiares. Elaborar,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implementar, executar e avaliar políticas sociais; estabelecer normas e diretrizes gerais e específicas; promover debates socioeducativos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 grupos de famílias;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contribuir técnica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pedagogicamente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reuniões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socioeducativas;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incentivar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criatividade,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 espírito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autocrítica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equipe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famílias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profissionais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envolvidos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reuniões socioeducativas; avaliar os processos pedagógicos das reuniões socioeducativas; elaborar e participar de oficina de conhecimento junto com o assistente social, psicólogo e estagiário; preparar passeios e atividades festivas para os usuários atendidos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Assistência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Social;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participar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elaboração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projetos;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participar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dos estudos de casos; participar das reuniões multidisciplinar; participar da montagem, organizar e coordenar a Brinquedoteca socioeducativa; executar outras atividades </w:t>
            </w:r>
            <w:r>
              <w:rPr>
                <w:spacing w:val="-2"/>
                <w:sz w:val="19"/>
              </w:rPr>
              <w:t>correlatas.</w:t>
            </w:r>
          </w:p>
        </w:tc>
      </w:tr>
      <w:tr w:rsidR="00380BC7" w14:paraId="6BCCD5A4" w14:textId="77777777" w:rsidTr="00D379CF">
        <w:trPr>
          <w:trHeight w:val="2025"/>
        </w:trPr>
        <w:tc>
          <w:tcPr>
            <w:tcW w:w="1702" w:type="dxa"/>
            <w:vMerge/>
            <w:tcBorders>
              <w:top w:val="nil"/>
            </w:tcBorders>
          </w:tcPr>
          <w:p w14:paraId="7A01A5DC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2C44F08B" w14:textId="77777777" w:rsidR="00380BC7" w:rsidRDefault="00380BC7" w:rsidP="00D379CF">
            <w:pPr>
              <w:pStyle w:val="TableParagraph"/>
              <w:spacing w:before="37" w:line="240" w:lineRule="auto"/>
              <w:ind w:left="107" w:right="212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Designer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Gráfico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Executar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programação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visual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diferentes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gêneros e formatos gráficos para peças publicitárias como livros, portais, painéis, folders e jornais. Desenvolver e empregar elementos criativos e estéticos de comunicação visual gráfica. Criar ilustrações. Aplicar tipografias, desenvolver elementos de identidade visual, aplicar e implementar sinalizações. Analisar, interpretar e propor a produção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identidade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visual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peças.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Controlar,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armazenar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materiais físicos e digitais da produção gráfica produzida na Prefeitura de Marechal Cândido Rondon/PR e demais atribuições que lhe forem destinadas. Coordenar a criação de </w:t>
            </w:r>
            <w:r>
              <w:rPr>
                <w:spacing w:val="-2"/>
                <w:sz w:val="19"/>
              </w:rPr>
              <w:t>artes.</w:t>
            </w:r>
          </w:p>
        </w:tc>
      </w:tr>
    </w:tbl>
    <w:p w14:paraId="2C2CE9EB" w14:textId="77777777" w:rsidR="00380BC7" w:rsidRDefault="00380BC7" w:rsidP="00380BC7">
      <w:pPr>
        <w:jc w:val="both"/>
        <w:rPr>
          <w:sz w:val="19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5216A13B" w14:textId="77777777" w:rsidR="00380BC7" w:rsidRDefault="00380BC7" w:rsidP="00380BC7">
      <w:pPr>
        <w:rPr>
          <w:b/>
          <w:sz w:val="20"/>
        </w:rPr>
      </w:pPr>
    </w:p>
    <w:p w14:paraId="49342B80" w14:textId="77777777" w:rsidR="00380BC7" w:rsidRDefault="00380BC7" w:rsidP="00380BC7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7A033B76" w14:textId="77777777" w:rsidTr="00D379CF">
        <w:trPr>
          <w:trHeight w:val="1158"/>
        </w:trPr>
        <w:tc>
          <w:tcPr>
            <w:tcW w:w="9216" w:type="dxa"/>
            <w:gridSpan w:val="2"/>
            <w:shd w:val="clear" w:color="auto" w:fill="D9D9D9"/>
          </w:tcPr>
          <w:p w14:paraId="7175A9E2" w14:textId="77777777" w:rsidR="00380BC7" w:rsidRDefault="00380BC7" w:rsidP="00D379CF">
            <w:pPr>
              <w:pStyle w:val="TableParagraph"/>
              <w:spacing w:before="78" w:line="324" w:lineRule="auto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  <w:p w14:paraId="4A0341E1" w14:textId="77777777" w:rsidR="00380BC7" w:rsidRDefault="00380BC7" w:rsidP="00D379CF">
            <w:pPr>
              <w:pStyle w:val="TableParagraph"/>
              <w:spacing w:before="0" w:line="230" w:lineRule="exact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FAZENDÁRIO,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ENGENHEIRO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CIVIL,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FARMACÊUTICO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BIOQUÍMICO, ARQUITETO E ENGENHEIRO ELETRICISTA</w:t>
            </w:r>
            <w:r>
              <w:rPr>
                <w:sz w:val="20"/>
              </w:rPr>
              <w:t>.</w:t>
            </w:r>
          </w:p>
        </w:tc>
      </w:tr>
      <w:tr w:rsidR="00380BC7" w14:paraId="10685856" w14:textId="77777777" w:rsidTr="00D379CF">
        <w:trPr>
          <w:trHeight w:val="580"/>
        </w:trPr>
        <w:tc>
          <w:tcPr>
            <w:tcW w:w="1702" w:type="dxa"/>
            <w:vMerge w:val="restart"/>
          </w:tcPr>
          <w:p w14:paraId="690D1F31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3772886C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3FE8671C" w14:textId="77777777" w:rsidR="00380BC7" w:rsidRDefault="00380BC7" w:rsidP="00D379CF">
            <w:pPr>
              <w:pStyle w:val="TableParagraph"/>
              <w:spacing w:before="194" w:line="324" w:lineRule="auto"/>
              <w:ind w:left="714" w:right="820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514" w:type="dxa"/>
          </w:tcPr>
          <w:p w14:paraId="51C868C6" w14:textId="77777777" w:rsidR="00380BC7" w:rsidRDefault="00380BC7" w:rsidP="00D379CF">
            <w:pPr>
              <w:pStyle w:val="TableParagraph"/>
              <w:spacing w:before="78" w:line="242" w:lineRule="auto"/>
              <w:ind w:left="107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Fazendário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fiscalização </w:t>
            </w:r>
            <w:r>
              <w:rPr>
                <w:spacing w:val="-2"/>
                <w:sz w:val="20"/>
              </w:rPr>
              <w:t>fazendária.</w:t>
            </w:r>
          </w:p>
        </w:tc>
      </w:tr>
      <w:tr w:rsidR="00380BC7" w14:paraId="4B5FD50A" w14:textId="77777777" w:rsidTr="00D379CF">
        <w:trPr>
          <w:trHeight w:val="580"/>
        </w:trPr>
        <w:tc>
          <w:tcPr>
            <w:tcW w:w="1702" w:type="dxa"/>
            <w:vMerge/>
            <w:tcBorders>
              <w:top w:val="nil"/>
            </w:tcBorders>
          </w:tcPr>
          <w:p w14:paraId="0E119E0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4E76022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Serviços Engenheiro Civil - </w:t>
            </w:r>
            <w:r>
              <w:rPr>
                <w:sz w:val="20"/>
              </w:rPr>
              <w:t xml:space="preserve">Elaborar, executar e dirigir projetos de engenharia </w:t>
            </w:r>
            <w:r>
              <w:rPr>
                <w:spacing w:val="-2"/>
                <w:sz w:val="20"/>
              </w:rPr>
              <w:t>civil.</w:t>
            </w:r>
          </w:p>
        </w:tc>
      </w:tr>
      <w:tr w:rsidR="00380BC7" w14:paraId="32F98643" w14:textId="77777777" w:rsidTr="00D379CF">
        <w:trPr>
          <w:trHeight w:val="808"/>
        </w:trPr>
        <w:tc>
          <w:tcPr>
            <w:tcW w:w="1702" w:type="dxa"/>
            <w:vMerge/>
            <w:tcBorders>
              <w:top w:val="nil"/>
            </w:tcBorders>
          </w:tcPr>
          <w:p w14:paraId="367CAE8F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68417A31" w14:textId="77777777" w:rsidR="00380BC7" w:rsidRDefault="00380BC7" w:rsidP="00D379CF">
            <w:pPr>
              <w:pStyle w:val="TableParagraph"/>
              <w:spacing w:before="79" w:line="240" w:lineRule="auto"/>
              <w:ind w:left="59" w:right="2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Farmacêutico/Bioquímico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composição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 de medicamentos.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 área de farmácia.</w:t>
            </w:r>
          </w:p>
        </w:tc>
      </w:tr>
      <w:tr w:rsidR="00380BC7" w14:paraId="677FE4E6" w14:textId="77777777" w:rsidTr="00D379CF">
        <w:trPr>
          <w:trHeight w:val="810"/>
        </w:trPr>
        <w:tc>
          <w:tcPr>
            <w:tcW w:w="1702" w:type="dxa"/>
            <w:vMerge/>
            <w:tcBorders>
              <w:top w:val="nil"/>
            </w:tcBorders>
          </w:tcPr>
          <w:p w14:paraId="29A097BA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10E976D1" w14:textId="77777777" w:rsidR="00380BC7" w:rsidRDefault="00380BC7" w:rsidP="00D379CF">
            <w:pPr>
              <w:pStyle w:val="TableParagraph"/>
              <w:spacing w:before="81" w:line="240" w:lineRule="auto"/>
              <w:ind w:left="59" w:right="2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Arquiteto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qualificada,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abrangendo serviços relativos à supervisão de trabalhos referentes a planejamento, coordenação, estudo, projeto, direção e fiscalização de obras.</w:t>
            </w:r>
          </w:p>
        </w:tc>
      </w:tr>
      <w:tr w:rsidR="00380BC7" w14:paraId="493068AB" w14:textId="77777777" w:rsidTr="00D379CF">
        <w:trPr>
          <w:trHeight w:val="580"/>
        </w:trPr>
        <w:tc>
          <w:tcPr>
            <w:tcW w:w="1702" w:type="dxa"/>
            <w:vMerge/>
            <w:tcBorders>
              <w:top w:val="nil"/>
            </w:tcBorders>
          </w:tcPr>
          <w:p w14:paraId="307D3581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4E7A698F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Engenharia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Elétrica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Elaborar,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dirigir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Engenharia Elétrica.</w:t>
            </w:r>
          </w:p>
        </w:tc>
      </w:tr>
    </w:tbl>
    <w:p w14:paraId="612C3A2A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5E542064" w14:textId="77777777" w:rsidTr="00D379CF">
        <w:trPr>
          <w:trHeight w:val="1240"/>
        </w:trPr>
        <w:tc>
          <w:tcPr>
            <w:tcW w:w="9216" w:type="dxa"/>
            <w:gridSpan w:val="2"/>
            <w:shd w:val="clear" w:color="auto" w:fill="D9D9D9"/>
          </w:tcPr>
          <w:p w14:paraId="78C0597C" w14:textId="77777777" w:rsidR="00380BC7" w:rsidRDefault="00380BC7" w:rsidP="00D379CF">
            <w:pPr>
              <w:pStyle w:val="TableParagraph"/>
              <w:spacing w:before="78" w:line="324" w:lineRule="auto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</w:p>
          <w:p w14:paraId="0635F066" w14:textId="77777777" w:rsidR="00380BC7" w:rsidRDefault="00380BC7" w:rsidP="00D379CF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ENGENHEIRO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SEGURANÇA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TRABALHO,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ENGENHEIRO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AMBIENTAL, ENGENHEIRO AGRÔNOMO E ENGENHEIRO FLORESTAL.</w:t>
            </w:r>
          </w:p>
        </w:tc>
      </w:tr>
      <w:tr w:rsidR="00380BC7" w14:paraId="642F17F3" w14:textId="77777777" w:rsidTr="00D379CF">
        <w:trPr>
          <w:trHeight w:val="618"/>
        </w:trPr>
        <w:tc>
          <w:tcPr>
            <w:tcW w:w="1702" w:type="dxa"/>
            <w:vMerge w:val="restart"/>
          </w:tcPr>
          <w:p w14:paraId="5C6B8407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23B4E95F" w14:textId="77777777" w:rsidR="00380BC7" w:rsidRDefault="00380BC7" w:rsidP="00D379CF">
            <w:pPr>
              <w:pStyle w:val="TableParagraph"/>
              <w:spacing w:before="135" w:line="324" w:lineRule="auto"/>
              <w:ind w:left="734" w:right="800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514" w:type="dxa"/>
          </w:tcPr>
          <w:p w14:paraId="6E699968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Serviços de Segurança do Trabalho - </w:t>
            </w:r>
            <w:r>
              <w:rPr>
                <w:sz w:val="20"/>
              </w:rPr>
              <w:t>Elaborar, executar e dirigir projetos de engenharia de Segurança do Trabalho.</w:t>
            </w:r>
          </w:p>
        </w:tc>
      </w:tr>
      <w:tr w:rsidR="00380BC7" w14:paraId="0AF0C8EA" w14:textId="77777777" w:rsidTr="00D379CF">
        <w:trPr>
          <w:trHeight w:val="621"/>
        </w:trPr>
        <w:tc>
          <w:tcPr>
            <w:tcW w:w="1702" w:type="dxa"/>
            <w:vMerge/>
            <w:tcBorders>
              <w:top w:val="nil"/>
            </w:tcBorders>
          </w:tcPr>
          <w:p w14:paraId="7DB6B824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65C32860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Engenheiro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Ambiental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Política Ambiental do Município</w:t>
            </w:r>
          </w:p>
        </w:tc>
      </w:tr>
      <w:tr w:rsidR="00380BC7" w14:paraId="16169688" w14:textId="77777777" w:rsidTr="00D379CF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14:paraId="52586AE9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250A4570" w14:textId="77777777" w:rsidR="00380BC7" w:rsidRDefault="00380BC7" w:rsidP="00D379CF">
            <w:pPr>
              <w:pStyle w:val="TableParagraph"/>
              <w:spacing w:before="78" w:line="240" w:lineRule="auto"/>
              <w:ind w:left="59" w:right="2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Engenheiro Agrônomo - </w:t>
            </w:r>
            <w:r>
              <w:rPr>
                <w:sz w:val="20"/>
              </w:rPr>
              <w:t>Elaborar, desenvolver e supervisionar 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supervisão,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coordenação,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execução especializada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preservação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recursos naturais,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economia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agrícolas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agropecuária.</w:t>
            </w:r>
          </w:p>
        </w:tc>
      </w:tr>
      <w:tr w:rsidR="00380BC7" w14:paraId="50C7F6EA" w14:textId="77777777" w:rsidTr="00D379CF">
        <w:trPr>
          <w:trHeight w:val="849"/>
        </w:trPr>
        <w:tc>
          <w:tcPr>
            <w:tcW w:w="1702" w:type="dxa"/>
            <w:vMerge/>
            <w:tcBorders>
              <w:top w:val="nil"/>
            </w:tcBorders>
          </w:tcPr>
          <w:p w14:paraId="7B99A5C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079192F" w14:textId="77777777" w:rsidR="00380BC7" w:rsidRDefault="00380BC7" w:rsidP="00D379CF">
            <w:pPr>
              <w:pStyle w:val="TableParagraph"/>
              <w:spacing w:before="78" w:line="240" w:lineRule="auto"/>
              <w:ind w:left="59" w:right="2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Engenheiro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Florestal 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manutenção de áreas florestadas e de preservação permanente, de acordo com a legislação florestal em vigor.</w:t>
            </w:r>
          </w:p>
        </w:tc>
      </w:tr>
    </w:tbl>
    <w:p w14:paraId="22585CDB" w14:textId="77777777" w:rsidR="00380BC7" w:rsidRDefault="00380BC7" w:rsidP="00380BC7">
      <w:pPr>
        <w:spacing w:before="3" w:after="1"/>
        <w:rPr>
          <w:b/>
          <w:sz w:val="20"/>
        </w:rPr>
      </w:pPr>
    </w:p>
    <w:p w14:paraId="32EEFBFA" w14:textId="77777777" w:rsidR="00380BC7" w:rsidRDefault="00380BC7" w:rsidP="00380BC7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7917B660" w14:textId="77777777" w:rsidTr="00D379CF">
        <w:trPr>
          <w:trHeight w:val="1010"/>
        </w:trPr>
        <w:tc>
          <w:tcPr>
            <w:tcW w:w="9216" w:type="dxa"/>
            <w:gridSpan w:val="2"/>
            <w:shd w:val="clear" w:color="auto" w:fill="D9D9D9"/>
          </w:tcPr>
          <w:p w14:paraId="15456510" w14:textId="77777777" w:rsidR="00380BC7" w:rsidRDefault="00380BC7" w:rsidP="00D379CF">
            <w:pPr>
              <w:pStyle w:val="TableParagraph"/>
              <w:spacing w:before="78" w:line="324" w:lineRule="auto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  <w:p w14:paraId="2242D5FB" w14:textId="77777777" w:rsidR="00380BC7" w:rsidRDefault="00380BC7" w:rsidP="00D379CF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CONTADOR</w:t>
            </w:r>
          </w:p>
        </w:tc>
      </w:tr>
      <w:tr w:rsidR="00380BC7" w14:paraId="6085588B" w14:textId="77777777" w:rsidTr="00D379CF">
        <w:trPr>
          <w:trHeight w:val="618"/>
        </w:trPr>
        <w:tc>
          <w:tcPr>
            <w:tcW w:w="1702" w:type="dxa"/>
          </w:tcPr>
          <w:p w14:paraId="1DBC89EC" w14:textId="77777777" w:rsidR="00380BC7" w:rsidRDefault="00380BC7" w:rsidP="00D379CF">
            <w:pPr>
              <w:pStyle w:val="TableParagraph"/>
              <w:spacing w:before="78" w:line="240" w:lineRule="auto"/>
              <w:ind w:left="3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14" w:type="dxa"/>
          </w:tcPr>
          <w:p w14:paraId="6503DEC0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Serviços de Contador - </w:t>
            </w:r>
            <w:r>
              <w:rPr>
                <w:sz w:val="20"/>
              </w:rPr>
              <w:t>Organizar, executar e dirigir os serviços pertinentes à contabilidade pública.</w:t>
            </w:r>
          </w:p>
        </w:tc>
      </w:tr>
    </w:tbl>
    <w:p w14:paraId="76A2C2CE" w14:textId="77777777" w:rsidR="00380BC7" w:rsidRDefault="00380BC7" w:rsidP="00380BC7">
      <w:pPr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3F7C7813" w14:textId="77777777" w:rsidTr="00D379CF">
        <w:trPr>
          <w:trHeight w:val="1009"/>
        </w:trPr>
        <w:tc>
          <w:tcPr>
            <w:tcW w:w="9216" w:type="dxa"/>
            <w:gridSpan w:val="2"/>
            <w:shd w:val="clear" w:color="auto" w:fill="D9D9D9"/>
          </w:tcPr>
          <w:p w14:paraId="5D1851C5" w14:textId="77777777" w:rsidR="00380BC7" w:rsidRDefault="00380BC7" w:rsidP="00D379CF">
            <w:pPr>
              <w:pStyle w:val="TableParagraph"/>
              <w:spacing w:before="78" w:line="326" w:lineRule="auto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GRUPO OCUPACIONAL PROFISSIONAL 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  <w:p w14:paraId="0905D301" w14:textId="77777777" w:rsidR="00380BC7" w:rsidRDefault="00380BC7" w:rsidP="00D379CF">
            <w:pPr>
              <w:pStyle w:val="TableParagraph"/>
              <w:spacing w:before="0" w:line="22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MÉDICO-CLÍNICO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PEDIATRA.</w:t>
            </w:r>
          </w:p>
        </w:tc>
      </w:tr>
      <w:tr w:rsidR="00380BC7" w14:paraId="33AD910E" w14:textId="77777777" w:rsidTr="00D379CF">
        <w:trPr>
          <w:trHeight w:val="849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</w:tcPr>
          <w:p w14:paraId="251738E9" w14:textId="77777777" w:rsidR="00380BC7" w:rsidRDefault="00380BC7" w:rsidP="00D379CF">
            <w:pPr>
              <w:pStyle w:val="TableParagraph"/>
              <w:spacing w:before="9" w:line="240" w:lineRule="auto"/>
              <w:jc w:val="left"/>
              <w:rPr>
                <w:b/>
                <w:sz w:val="25"/>
              </w:rPr>
            </w:pPr>
          </w:p>
          <w:p w14:paraId="06EF0B7B" w14:textId="77777777" w:rsidR="00380BC7" w:rsidRDefault="00380BC7" w:rsidP="00D379CF">
            <w:pPr>
              <w:pStyle w:val="TableParagraph"/>
              <w:spacing w:before="0" w:line="324" w:lineRule="auto"/>
              <w:ind w:left="714" w:right="820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514" w:type="dxa"/>
          </w:tcPr>
          <w:p w14:paraId="1B981014" w14:textId="77777777" w:rsidR="00380BC7" w:rsidRDefault="00380BC7" w:rsidP="00D379CF">
            <w:pPr>
              <w:pStyle w:val="TableParagraph"/>
              <w:spacing w:before="78" w:line="240" w:lineRule="auto"/>
              <w:ind w:left="59" w:right="21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Clínico Geral - </w:t>
            </w:r>
            <w:r>
              <w:rPr>
                <w:sz w:val="20"/>
              </w:rPr>
              <w:t>Aplicar recursos da medicina preventiva ou terapêutica, na realização de tratamentos, para promover a saúde e o bem estar da comunidade.</w:t>
            </w:r>
          </w:p>
        </w:tc>
      </w:tr>
      <w:tr w:rsidR="00380BC7" w14:paraId="073F100B" w14:textId="77777777" w:rsidTr="00D379CF">
        <w:trPr>
          <w:trHeight w:val="1771"/>
        </w:trPr>
        <w:tc>
          <w:tcPr>
            <w:tcW w:w="1702" w:type="dxa"/>
            <w:vMerge/>
            <w:tcBorders>
              <w:top w:val="nil"/>
            </w:tcBorders>
          </w:tcPr>
          <w:p w14:paraId="24A28BFF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AE17B2C" w14:textId="77777777" w:rsidR="00380BC7" w:rsidRDefault="00380BC7" w:rsidP="00D379CF">
            <w:pPr>
              <w:pStyle w:val="TableParagraph"/>
              <w:spacing w:before="78" w:line="240" w:lineRule="auto"/>
              <w:ind w:left="107" w:right="2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Pediatria - </w:t>
            </w:r>
            <w:r>
              <w:rPr>
                <w:sz w:val="20"/>
              </w:rPr>
              <w:t>Prestar assistência a crianças e adolescentes, seja no aspecto preventivo ou curativo; realizar consultas de rotina e acompanhar o crescimento; prevenir e tratar possíveis enfermidades; orientar e aconselhar a mãe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bebê,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acompanhando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auxiliar 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criança,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fisicamente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biologicamente;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garantir o bem estar e a saúde da criança, visando a prevenção de doenças em seu diagnóstico rápido.</w:t>
            </w:r>
          </w:p>
        </w:tc>
      </w:tr>
    </w:tbl>
    <w:p w14:paraId="19572D4C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5B308A4D" w14:textId="77777777" w:rsidTr="00D379CF">
        <w:trPr>
          <w:trHeight w:val="1010"/>
        </w:trPr>
        <w:tc>
          <w:tcPr>
            <w:tcW w:w="9216" w:type="dxa"/>
            <w:gridSpan w:val="2"/>
            <w:shd w:val="clear" w:color="auto" w:fill="D9D9D9"/>
          </w:tcPr>
          <w:p w14:paraId="40717209" w14:textId="77777777" w:rsidR="00380BC7" w:rsidRDefault="00380BC7" w:rsidP="00D379CF">
            <w:pPr>
              <w:pStyle w:val="TableParagraph"/>
              <w:spacing w:before="18" w:line="310" w:lineRule="exact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VI CARGOS: CIRURGIÃO DENTISTA</w:t>
            </w:r>
          </w:p>
        </w:tc>
      </w:tr>
      <w:tr w:rsidR="00380BC7" w14:paraId="2B1F8A67" w14:textId="77777777" w:rsidTr="00D379CF">
        <w:trPr>
          <w:trHeight w:val="388"/>
        </w:trPr>
        <w:tc>
          <w:tcPr>
            <w:tcW w:w="1702" w:type="dxa"/>
          </w:tcPr>
          <w:p w14:paraId="70368D4D" w14:textId="77777777" w:rsidR="00380BC7" w:rsidRDefault="00380BC7" w:rsidP="00D379CF">
            <w:pPr>
              <w:pStyle w:val="TableParagraph"/>
              <w:spacing w:before="78" w:line="240" w:lineRule="auto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14" w:type="dxa"/>
          </w:tcPr>
          <w:p w14:paraId="77D7C14C" w14:textId="77777777" w:rsidR="00380BC7" w:rsidRDefault="00380BC7" w:rsidP="00D379CF">
            <w:pPr>
              <w:pStyle w:val="TableParagraph"/>
              <w:spacing w:before="78" w:line="240" w:lineRule="auto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Cirurgião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Dentista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recuperar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geral.</w:t>
            </w:r>
          </w:p>
        </w:tc>
      </w:tr>
    </w:tbl>
    <w:p w14:paraId="740D6CC1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579DE7AF" w14:textId="77777777" w:rsidTr="00D379CF">
        <w:trPr>
          <w:trHeight w:val="1010"/>
        </w:trPr>
        <w:tc>
          <w:tcPr>
            <w:tcW w:w="9216" w:type="dxa"/>
            <w:gridSpan w:val="2"/>
            <w:shd w:val="clear" w:color="auto" w:fill="D9D9D9"/>
          </w:tcPr>
          <w:p w14:paraId="42121210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  <w:p w14:paraId="4A4BC3A8" w14:textId="77777777" w:rsidR="00380BC7" w:rsidRDefault="00380BC7" w:rsidP="00D379CF">
            <w:pPr>
              <w:pStyle w:val="TableParagraph"/>
              <w:spacing w:before="2" w:line="310" w:lineRule="atLeast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 DE GESTÃO PROFISSIONAL VIII CARGOS: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PROCURADOR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JURÍDICO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ADVOGADO</w:t>
            </w:r>
          </w:p>
        </w:tc>
      </w:tr>
      <w:tr w:rsidR="00380BC7" w14:paraId="625B3D11" w14:textId="77777777" w:rsidTr="00D379CF">
        <w:trPr>
          <w:trHeight w:val="621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</w:tcPr>
          <w:p w14:paraId="5FCE14BE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FFE93A3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6472D384" w14:textId="77777777" w:rsidR="00380BC7" w:rsidRDefault="00380BC7" w:rsidP="00D379CF">
            <w:pPr>
              <w:pStyle w:val="TableParagraph"/>
              <w:spacing w:before="194" w:line="240" w:lineRule="auto"/>
              <w:ind w:left="3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14" w:type="dxa"/>
          </w:tcPr>
          <w:p w14:paraId="2429602C" w14:textId="77777777" w:rsidR="00380BC7" w:rsidRDefault="00380BC7" w:rsidP="00D379CF">
            <w:pPr>
              <w:pStyle w:val="TableParagraph"/>
              <w:spacing w:before="78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Jurídicos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advocatícios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defendendo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interesses da administração.</w:t>
            </w:r>
          </w:p>
        </w:tc>
      </w:tr>
      <w:tr w:rsidR="00380BC7" w14:paraId="5D38E48E" w14:textId="77777777" w:rsidTr="00D379CF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14:paraId="6142A125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42CFED4" w14:textId="77777777" w:rsidR="00380BC7" w:rsidRDefault="00380BC7" w:rsidP="00D379CF">
            <w:pPr>
              <w:pStyle w:val="TableParagraph"/>
              <w:spacing w:before="78" w:line="240" w:lineRule="auto"/>
              <w:ind w:left="59" w:right="2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Advogado – </w:t>
            </w:r>
            <w:r>
              <w:rPr>
                <w:sz w:val="20"/>
              </w:rPr>
              <w:t>Atuar em atividades de planejamento, elaboração, coordenação, acompanhamento, assessoramento, pesquisa e execução de procedimentos e programas, ligados à área jurídica, no âmbito do Sistema Único de Assistência Social</w:t>
            </w:r>
          </w:p>
        </w:tc>
      </w:tr>
    </w:tbl>
    <w:p w14:paraId="6AA4F7BF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1637E505" w14:textId="77777777" w:rsidTr="00D379CF">
        <w:trPr>
          <w:trHeight w:val="1931"/>
        </w:trPr>
        <w:tc>
          <w:tcPr>
            <w:tcW w:w="9216" w:type="dxa"/>
            <w:gridSpan w:val="2"/>
            <w:shd w:val="clear" w:color="auto" w:fill="D9D9D9"/>
          </w:tcPr>
          <w:p w14:paraId="55C14442" w14:textId="77777777" w:rsidR="00380BC7" w:rsidRDefault="00380BC7" w:rsidP="00D379CF">
            <w:pPr>
              <w:pStyle w:val="TableParagraph"/>
              <w:spacing w:before="81" w:line="324" w:lineRule="auto"/>
              <w:ind w:left="107" w:right="50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IX</w:t>
            </w:r>
          </w:p>
          <w:p w14:paraId="72648B10" w14:textId="77777777" w:rsidR="00380BC7" w:rsidRDefault="00380BC7" w:rsidP="00D379CF">
            <w:pPr>
              <w:pStyle w:val="TableParagraph"/>
              <w:spacing w:before="0" w:line="240" w:lineRule="auto"/>
              <w:ind w:left="107" w:right="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CARGOS: MÉDICO AUDITOR, MÉDICO T4 – CLÍNICO GERAL, MÉDICO T4 – GINECOLOGIA / OBSTETRA, MÉDICO T4 – PEDIATRIA, MÉDICO T4 – PSIQUIATRIA, MÉDICO T12 H/S – GINECOLOGIA/OBSTETRA,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T12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H/S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CLÍNICO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GERAL,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T12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H/S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PEDIATRA, MÉDICO T24 H/S – PEDIATRA, MÉDICO T24 H/S – GINECOLOGIA/OBSTETRA, MÉDICO T4 – </w:t>
            </w:r>
            <w:r>
              <w:rPr>
                <w:b/>
                <w:spacing w:val="-2"/>
                <w:sz w:val="20"/>
              </w:rPr>
              <w:t>ORTOPEDISTA</w:t>
            </w:r>
          </w:p>
        </w:tc>
      </w:tr>
      <w:tr w:rsidR="00380BC7" w14:paraId="50C23EB8" w14:textId="77777777" w:rsidTr="00D379CF">
        <w:trPr>
          <w:trHeight w:val="390"/>
        </w:trPr>
        <w:tc>
          <w:tcPr>
            <w:tcW w:w="1702" w:type="dxa"/>
            <w:vMerge w:val="restart"/>
            <w:tcBorders>
              <w:bottom w:val="nil"/>
            </w:tcBorders>
          </w:tcPr>
          <w:p w14:paraId="79599C32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</w:tcPr>
          <w:p w14:paraId="7DCA30E2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Auditor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Médica.</w:t>
            </w:r>
          </w:p>
        </w:tc>
      </w:tr>
      <w:tr w:rsidR="00380BC7" w14:paraId="29B4F2D7" w14:textId="77777777" w:rsidTr="00D379CF">
        <w:trPr>
          <w:trHeight w:val="1079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6ECF2FB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B3274BB" w14:textId="77777777" w:rsidR="00380BC7" w:rsidRDefault="00380BC7" w:rsidP="00D379CF">
            <w:pPr>
              <w:pStyle w:val="TableParagraph"/>
              <w:spacing w:before="78" w:line="240" w:lineRule="auto"/>
              <w:ind w:left="107"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todos os níveis de atenção; Atuar em atividades de planejamento, elaboração, coordenação, acompanhamento, assessoramento, pesquisa e execução de procedimentos e programas ligados a área de medicina geral.</w:t>
            </w:r>
          </w:p>
        </w:tc>
      </w:tr>
      <w:tr w:rsidR="00380BC7" w14:paraId="0C7C30A5" w14:textId="77777777" w:rsidTr="00D379CF">
        <w:trPr>
          <w:trHeight w:val="131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DD4F1D5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D4E360C" w14:textId="77777777" w:rsidR="00380BC7" w:rsidRDefault="00380BC7" w:rsidP="00D379CF">
            <w:pPr>
              <w:pStyle w:val="TableParagraph"/>
              <w:spacing w:before="78" w:line="240" w:lineRule="auto"/>
              <w:ind w:left="107" w:right="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 de Medicina Ginecológica e Obstétrica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Prestar assistência médica e preventiva na especialidade de ginecologia e obstetrícia em todos os níveis de atenção; Atuar em atividades de planejamento, elaboração, coordenação, acompanhamento, assessoramento, pesquisa e execução de procedimentos e programas ligados à área de medicina ginecológica e obstétrica.</w:t>
            </w:r>
          </w:p>
        </w:tc>
      </w:tr>
    </w:tbl>
    <w:p w14:paraId="1362EBF5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5502CA74" w14:textId="77777777" w:rsidR="00380BC7" w:rsidRDefault="00380BC7" w:rsidP="00380BC7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6A120489" w14:textId="77777777" w:rsidTr="00D379CF">
        <w:trPr>
          <w:trHeight w:val="1309"/>
        </w:trPr>
        <w:tc>
          <w:tcPr>
            <w:tcW w:w="1702" w:type="dxa"/>
            <w:vMerge w:val="restart"/>
            <w:tcBorders>
              <w:top w:val="nil"/>
            </w:tcBorders>
          </w:tcPr>
          <w:p w14:paraId="671DA3AC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71CEE06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2BE455A4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1B638FC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6B51587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1C07D129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72EFC1C5" w14:textId="77777777" w:rsidR="00380BC7" w:rsidRDefault="00380BC7" w:rsidP="00D379CF">
            <w:pPr>
              <w:pStyle w:val="TableParagraph"/>
              <w:spacing w:before="7" w:line="240" w:lineRule="auto"/>
              <w:jc w:val="left"/>
              <w:rPr>
                <w:b/>
                <w:sz w:val="29"/>
              </w:rPr>
            </w:pPr>
          </w:p>
          <w:p w14:paraId="72E9A563" w14:textId="77777777" w:rsidR="00380BC7" w:rsidRDefault="00380BC7" w:rsidP="00D379CF">
            <w:pPr>
              <w:pStyle w:val="TableParagraph"/>
              <w:spacing w:before="1" w:line="648" w:lineRule="auto"/>
              <w:ind w:left="772" w:right="752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514" w:type="dxa"/>
          </w:tcPr>
          <w:p w14:paraId="087ACCDE" w14:textId="77777777" w:rsidR="00380BC7" w:rsidRDefault="00380BC7" w:rsidP="00D379CF">
            <w:pPr>
              <w:pStyle w:val="TableParagraph"/>
              <w:spacing w:before="78" w:line="240" w:lineRule="auto"/>
              <w:ind w:left="107" w:right="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Pediátrica </w:t>
            </w:r>
            <w:r>
              <w:rPr>
                <w:sz w:val="20"/>
              </w:rPr>
              <w:t>– Prestar assistência médica e preventiva na especialidade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pediatria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todos os níveis de atenção; Atuar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atividades de planejamento, elaboração, coordenação, acompanhamento, assessoramento, pesquisa e execução de procedimentos e programas ligados à área de medicina </w:t>
            </w:r>
            <w:r>
              <w:rPr>
                <w:spacing w:val="-2"/>
                <w:sz w:val="20"/>
              </w:rPr>
              <w:t>pediátrica.</w:t>
            </w:r>
          </w:p>
        </w:tc>
      </w:tr>
      <w:tr w:rsidR="00380BC7" w14:paraId="709F760C" w14:textId="77777777" w:rsidTr="00D379CF">
        <w:trPr>
          <w:trHeight w:val="1309"/>
        </w:trPr>
        <w:tc>
          <w:tcPr>
            <w:tcW w:w="1702" w:type="dxa"/>
            <w:vMerge/>
            <w:tcBorders>
              <w:top w:val="nil"/>
            </w:tcBorders>
          </w:tcPr>
          <w:p w14:paraId="5044FC3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018BF0BF" w14:textId="77777777" w:rsidR="00380BC7" w:rsidRDefault="00380BC7" w:rsidP="00D379CF">
            <w:pPr>
              <w:pStyle w:val="TableParagraph"/>
              <w:spacing w:before="78" w:line="240" w:lineRule="auto"/>
              <w:ind w:left="107" w:right="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Medicina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Psiquiátrica </w:t>
            </w:r>
            <w:r>
              <w:rPr>
                <w:sz w:val="20"/>
              </w:rPr>
              <w:t>– Prestar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especialidade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psiquiatria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atenção;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planejamento, elaboração, coordenação, acompanhamento, assessoramento, pesquisa e execução de procedimentos e programas ligados à área de medicina </w:t>
            </w:r>
            <w:r>
              <w:rPr>
                <w:spacing w:val="-2"/>
                <w:sz w:val="20"/>
              </w:rPr>
              <w:t>psiquiátrica.</w:t>
            </w:r>
          </w:p>
        </w:tc>
      </w:tr>
      <w:tr w:rsidR="00380BC7" w14:paraId="2D726B33" w14:textId="77777777" w:rsidTr="00D379CF">
        <w:trPr>
          <w:trHeight w:val="1540"/>
        </w:trPr>
        <w:tc>
          <w:tcPr>
            <w:tcW w:w="1702" w:type="dxa"/>
            <w:vMerge/>
            <w:tcBorders>
              <w:top w:val="nil"/>
            </w:tcBorders>
          </w:tcPr>
          <w:p w14:paraId="3080A01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189C5B4" w14:textId="77777777" w:rsidR="00380BC7" w:rsidRDefault="00380BC7" w:rsidP="00D379CF">
            <w:pPr>
              <w:pStyle w:val="TableParagraph"/>
              <w:spacing w:before="81" w:line="240" w:lineRule="auto"/>
              <w:ind w:left="107" w:right="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Ginecológica e Obstétrica 12H/S </w:t>
            </w:r>
            <w:r>
              <w:rPr>
                <w:sz w:val="20"/>
              </w:rPr>
              <w:t>– Atuar através de plantões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ambulatorial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especialidade de ginecologia e obstetrícia, tratar pacientes prescrevendo a medicação adequada, participar de atividades de planejamento, elaboração, coordenação, acompanhamento, assessoramento, pesquisa e execução de procedimentos e programas ligados à área de medicina ginecológica e obstétrica.</w:t>
            </w:r>
          </w:p>
        </w:tc>
      </w:tr>
      <w:tr w:rsidR="00380BC7" w14:paraId="2B116B9D" w14:textId="77777777" w:rsidTr="00D379CF">
        <w:trPr>
          <w:trHeight w:val="1309"/>
        </w:trPr>
        <w:tc>
          <w:tcPr>
            <w:tcW w:w="1702" w:type="dxa"/>
            <w:vMerge/>
            <w:tcBorders>
              <w:top w:val="nil"/>
            </w:tcBorders>
          </w:tcPr>
          <w:p w14:paraId="19875115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773E4607" w14:textId="77777777" w:rsidR="00380BC7" w:rsidRDefault="00380BC7" w:rsidP="00D379CF">
            <w:pPr>
              <w:pStyle w:val="TableParagraph"/>
              <w:spacing w:before="78" w:line="240" w:lineRule="auto"/>
              <w:ind w:left="107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Gerais de Medicina 12H/S </w:t>
            </w:r>
            <w:r>
              <w:rPr>
                <w:sz w:val="20"/>
              </w:rPr>
              <w:t>– Atuar através de plantões e de forma ambulatorial realizando consultas e atendimentos médicos, tratar pacientes prescrevendo a medicação adequada, participar de atividades de planejamento, elaboração, coordenação, acompanhamento, assessoramento, pesquisa e execução de procedimentos e programas ligados à área de medicina geral.</w:t>
            </w:r>
          </w:p>
        </w:tc>
      </w:tr>
      <w:tr w:rsidR="00380BC7" w14:paraId="48E5FA43" w14:textId="77777777" w:rsidTr="00D379CF">
        <w:trPr>
          <w:trHeight w:val="1540"/>
        </w:trPr>
        <w:tc>
          <w:tcPr>
            <w:tcW w:w="1702" w:type="dxa"/>
            <w:vMerge/>
            <w:tcBorders>
              <w:top w:val="nil"/>
            </w:tcBorders>
          </w:tcPr>
          <w:p w14:paraId="565A1D4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5A2141CB" w14:textId="77777777" w:rsidR="00380BC7" w:rsidRDefault="00380BC7" w:rsidP="00D379CF">
            <w:pPr>
              <w:pStyle w:val="TableParagraph"/>
              <w:spacing w:before="81" w:line="240" w:lineRule="auto"/>
              <w:ind w:left="107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Pediátrica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12H/S 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ambulatorial realizando consultas e atendimentos médicos na especialidade de pediatria, tratar crianças e adolescentes, prescrevendo a medicação adequada, participar de atividades de planejamento, elaboração, coordenação, acompanhamento, assessoramento, pesquisa e execução de procedimentos e programas, ligados à área de medicina pediátrica.</w:t>
            </w:r>
          </w:p>
        </w:tc>
      </w:tr>
      <w:tr w:rsidR="00380BC7" w14:paraId="3784D89B" w14:textId="77777777" w:rsidTr="00D379CF">
        <w:trPr>
          <w:trHeight w:val="1540"/>
        </w:trPr>
        <w:tc>
          <w:tcPr>
            <w:tcW w:w="1702" w:type="dxa"/>
            <w:vMerge/>
            <w:tcBorders>
              <w:top w:val="nil"/>
            </w:tcBorders>
          </w:tcPr>
          <w:p w14:paraId="39BEBD4C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6570E818" w14:textId="77777777" w:rsidR="00380BC7" w:rsidRDefault="00380BC7" w:rsidP="00D379CF">
            <w:pPr>
              <w:pStyle w:val="TableParagraph"/>
              <w:spacing w:before="81" w:line="240" w:lineRule="auto"/>
              <w:ind w:left="107" w:right="2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Pediátrica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24H/S 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ambulatorial realizando consultas e atendimentos médicos na especialidade de pediatria, tratar crianças e adolescentes, prescrevendo a medicação adequada, participar de atividades de planejamento, elaboração, coordenação, acompanhamento, assessoramento, pesquisa e execução de procedimentos e programas, ligados à área de medicina pediátrica.</w:t>
            </w:r>
          </w:p>
        </w:tc>
      </w:tr>
      <w:tr w:rsidR="00380BC7" w14:paraId="3FEB39DA" w14:textId="77777777" w:rsidTr="00D379CF">
        <w:trPr>
          <w:trHeight w:val="1540"/>
        </w:trPr>
        <w:tc>
          <w:tcPr>
            <w:tcW w:w="1702" w:type="dxa"/>
            <w:vMerge/>
            <w:tcBorders>
              <w:top w:val="nil"/>
            </w:tcBorders>
          </w:tcPr>
          <w:p w14:paraId="7E767DC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22C3784F" w14:textId="77777777" w:rsidR="00380BC7" w:rsidRDefault="00380BC7" w:rsidP="00D379CF">
            <w:pPr>
              <w:pStyle w:val="TableParagraph"/>
              <w:spacing w:before="78" w:line="240" w:lineRule="auto"/>
              <w:ind w:left="107" w:right="2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Ginecológica e Obstétrica 24H/S </w:t>
            </w:r>
            <w:r>
              <w:rPr>
                <w:sz w:val="20"/>
              </w:rPr>
              <w:t>– Atuar através de plantões e de forma ambulatorial realizando consultas e atendimentos médicos na especialidade de ginecologia e obstetrícia, tratar pacientes prescrevendo a medicação adequada, participar de atividades de planejamento, elaboração, coordenação, acompanhamento, assessoramento, pesquisa e execução de procedimentos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ligados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ginecológica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obstétrica.</w:t>
            </w:r>
          </w:p>
        </w:tc>
      </w:tr>
      <w:tr w:rsidR="00380BC7" w14:paraId="21C20E8E" w14:textId="77777777" w:rsidTr="00D379CF">
        <w:trPr>
          <w:trHeight w:val="1311"/>
        </w:trPr>
        <w:tc>
          <w:tcPr>
            <w:tcW w:w="1702" w:type="dxa"/>
            <w:vMerge/>
            <w:tcBorders>
              <w:top w:val="nil"/>
            </w:tcBorders>
          </w:tcPr>
          <w:p w14:paraId="3E174127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1D2B50A8" w14:textId="77777777" w:rsidR="00380BC7" w:rsidRDefault="00380BC7" w:rsidP="00D379CF">
            <w:pPr>
              <w:pStyle w:val="TableParagraph"/>
              <w:spacing w:before="78" w:line="240" w:lineRule="auto"/>
              <w:ind w:left="107" w:right="2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Ortopedia – </w:t>
            </w:r>
            <w:r>
              <w:rPr>
                <w:sz w:val="20"/>
              </w:rPr>
              <w:t>Atuar através de plantões e de forma ambulatorial, prestar assistência médica e preventiva na especialidade de ortopedia em todos os níveis de atenção. Atuar em atividades de planejamento, elaboração, coordenação, acompanhamento, assessoramento, pesquisa e execução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ligados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ortopédica.</w:t>
            </w:r>
          </w:p>
        </w:tc>
      </w:tr>
    </w:tbl>
    <w:p w14:paraId="2CB5290A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3CF43B1A" w14:textId="77777777" w:rsidR="00380BC7" w:rsidRDefault="00380BC7" w:rsidP="00380BC7">
      <w:pPr>
        <w:rPr>
          <w:b/>
          <w:sz w:val="20"/>
        </w:rPr>
      </w:pPr>
    </w:p>
    <w:p w14:paraId="008C1F74" w14:textId="77777777" w:rsidR="00380BC7" w:rsidRDefault="00380BC7" w:rsidP="00380BC7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57"/>
      </w:tblGrid>
      <w:tr w:rsidR="00380BC7" w14:paraId="62382E61" w14:textId="77777777" w:rsidTr="00D379CF">
        <w:trPr>
          <w:trHeight w:val="1009"/>
        </w:trPr>
        <w:tc>
          <w:tcPr>
            <w:tcW w:w="9259" w:type="dxa"/>
            <w:gridSpan w:val="2"/>
            <w:shd w:val="clear" w:color="auto" w:fill="D9D9D9"/>
          </w:tcPr>
          <w:p w14:paraId="1A9F51CD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  <w:p w14:paraId="6D11E2D6" w14:textId="77777777" w:rsidR="00380BC7" w:rsidRDefault="00380BC7" w:rsidP="00D379CF">
            <w:pPr>
              <w:pStyle w:val="TableParagraph"/>
              <w:spacing w:before="2" w:line="310" w:lineRule="atLeast"/>
              <w:ind w:left="107" w:right="4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X CARGOS: MÉDICO T6 – CLÍNICO GERAL</w:t>
            </w:r>
          </w:p>
        </w:tc>
      </w:tr>
      <w:tr w:rsidR="00380BC7" w14:paraId="106D2610" w14:textId="77777777" w:rsidTr="00D379CF">
        <w:trPr>
          <w:trHeight w:val="1081"/>
        </w:trPr>
        <w:tc>
          <w:tcPr>
            <w:tcW w:w="1702" w:type="dxa"/>
          </w:tcPr>
          <w:p w14:paraId="2058206C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6FE09943" w14:textId="77777777" w:rsidR="00380BC7" w:rsidRDefault="00380BC7" w:rsidP="00D379CF">
            <w:pPr>
              <w:pStyle w:val="TableParagraph"/>
              <w:spacing w:before="5" w:line="240" w:lineRule="auto"/>
              <w:jc w:val="left"/>
              <w:rPr>
                <w:b/>
                <w:sz w:val="28"/>
              </w:rPr>
            </w:pPr>
          </w:p>
          <w:p w14:paraId="16648ADD" w14:textId="77777777" w:rsidR="00380BC7" w:rsidRDefault="00380BC7" w:rsidP="00D379CF">
            <w:pPr>
              <w:pStyle w:val="TableParagraph"/>
              <w:spacing w:before="0" w:line="240" w:lineRule="auto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57" w:type="dxa"/>
          </w:tcPr>
          <w:p w14:paraId="2A300CF0" w14:textId="77777777" w:rsidR="00380BC7" w:rsidRDefault="00380BC7" w:rsidP="00D379CF">
            <w:pPr>
              <w:pStyle w:val="TableParagraph"/>
              <w:spacing w:before="78" w:line="240" w:lineRule="auto"/>
              <w:ind w:left="107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Gerais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 os níveis de atenção; Atuar em atividades de planejamento, elaboração, coordenação, acompanhamento, assessoramento, pesquisa e execução de procedimentos e programas ligados à área de medicina geral.</w:t>
            </w:r>
          </w:p>
        </w:tc>
      </w:tr>
    </w:tbl>
    <w:p w14:paraId="4659E33E" w14:textId="77777777" w:rsidR="00380BC7" w:rsidRDefault="00380BC7" w:rsidP="00380BC7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74"/>
      </w:tblGrid>
      <w:tr w:rsidR="00380BC7" w14:paraId="5A85A519" w14:textId="77777777" w:rsidTr="00D379CF">
        <w:trPr>
          <w:trHeight w:val="1009"/>
        </w:trPr>
        <w:tc>
          <w:tcPr>
            <w:tcW w:w="9276" w:type="dxa"/>
            <w:gridSpan w:val="2"/>
            <w:shd w:val="clear" w:color="auto" w:fill="D9D9D9"/>
          </w:tcPr>
          <w:p w14:paraId="016F9A8B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  <w:p w14:paraId="318871E1" w14:textId="77777777" w:rsidR="00380BC7" w:rsidRDefault="00380BC7" w:rsidP="00D379CF">
            <w:pPr>
              <w:pStyle w:val="TableParagraph"/>
              <w:spacing w:before="2" w:line="310" w:lineRule="atLeast"/>
              <w:ind w:left="107" w:right="41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 CARGOS: MÉDICO T8 – CLÍNICO GERAL</w:t>
            </w:r>
          </w:p>
        </w:tc>
      </w:tr>
      <w:tr w:rsidR="00380BC7" w14:paraId="78C6CEB2" w14:textId="77777777" w:rsidTr="00D379CF">
        <w:trPr>
          <w:trHeight w:val="1081"/>
        </w:trPr>
        <w:tc>
          <w:tcPr>
            <w:tcW w:w="1702" w:type="dxa"/>
          </w:tcPr>
          <w:p w14:paraId="541B85B0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3EE48BC0" w14:textId="77777777" w:rsidR="00380BC7" w:rsidRDefault="00380BC7" w:rsidP="00D379CF">
            <w:pPr>
              <w:pStyle w:val="TableParagraph"/>
              <w:spacing w:before="171" w:line="240" w:lineRule="auto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74" w:type="dxa"/>
          </w:tcPr>
          <w:p w14:paraId="60D22448" w14:textId="77777777" w:rsidR="00380BC7" w:rsidRDefault="00380BC7" w:rsidP="00D379CF">
            <w:pPr>
              <w:pStyle w:val="TableParagraph"/>
              <w:spacing w:before="78" w:line="240" w:lineRule="auto"/>
              <w:ind w:left="107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âmbito da estratégia de Saúde da Família – ESF; Diagnosticar doenças e prescrever o tratamento; realizar consultas médicas à população junto às Unidades Básicas de Saúde; Fazer visitas e consultas domiciliares; coordenar projetos de saúde.</w:t>
            </w:r>
          </w:p>
        </w:tc>
      </w:tr>
    </w:tbl>
    <w:p w14:paraId="7DF47C1F" w14:textId="77777777" w:rsidR="00380BC7" w:rsidRDefault="00380BC7" w:rsidP="00380BC7">
      <w:pPr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91"/>
      </w:tblGrid>
      <w:tr w:rsidR="00380BC7" w14:paraId="5CA05172" w14:textId="77777777" w:rsidTr="00D379CF">
        <w:trPr>
          <w:trHeight w:val="1240"/>
        </w:trPr>
        <w:tc>
          <w:tcPr>
            <w:tcW w:w="9293" w:type="dxa"/>
            <w:gridSpan w:val="2"/>
            <w:shd w:val="clear" w:color="auto" w:fill="D9D9D9"/>
          </w:tcPr>
          <w:p w14:paraId="274A9C09" w14:textId="77777777" w:rsidR="00380BC7" w:rsidRDefault="00380BC7" w:rsidP="00D379CF">
            <w:pPr>
              <w:pStyle w:val="TableParagraph"/>
              <w:spacing w:before="81" w:line="324" w:lineRule="auto"/>
              <w:ind w:left="107" w:right="43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XII</w:t>
            </w:r>
          </w:p>
          <w:p w14:paraId="7450D8F6" w14:textId="77777777" w:rsidR="00380BC7" w:rsidRDefault="00380BC7" w:rsidP="00D379CF">
            <w:pPr>
              <w:pStyle w:val="TableParagraph"/>
              <w:spacing w:before="0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ANESTESIOLOGISTA,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T12 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CLÍNICO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GERAL,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GINECOLOGIA /OBSTETRA, MÉDICO T12 – ORTOPEDISTA, MÉDICO T12 – PEDIATRA</w:t>
            </w:r>
          </w:p>
        </w:tc>
      </w:tr>
      <w:tr w:rsidR="00380BC7" w14:paraId="332FAB9F" w14:textId="77777777" w:rsidTr="00D379CF">
        <w:trPr>
          <w:trHeight w:val="1540"/>
        </w:trPr>
        <w:tc>
          <w:tcPr>
            <w:tcW w:w="1702" w:type="dxa"/>
            <w:vMerge w:val="restart"/>
          </w:tcPr>
          <w:p w14:paraId="0D617AD4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6FB1C685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1219BC4D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0059A3AD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09E8E530" w14:textId="77777777" w:rsidR="00380BC7" w:rsidRDefault="00380BC7" w:rsidP="00D379CF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46AD24E6" w14:textId="77777777" w:rsidR="00380BC7" w:rsidRDefault="00380BC7" w:rsidP="00D379CF">
            <w:pPr>
              <w:pStyle w:val="TableParagraph"/>
              <w:spacing w:before="8" w:line="240" w:lineRule="auto"/>
              <w:jc w:val="left"/>
              <w:rPr>
                <w:b/>
                <w:sz w:val="24"/>
              </w:rPr>
            </w:pPr>
          </w:p>
          <w:p w14:paraId="7B6D7830" w14:textId="77777777" w:rsidR="00380BC7" w:rsidRDefault="00380BC7" w:rsidP="00D379CF">
            <w:pPr>
              <w:pStyle w:val="TableParagraph"/>
              <w:spacing w:before="1" w:line="648" w:lineRule="auto"/>
              <w:ind w:left="772" w:right="762" w:firstLine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 U N Ç Õ E S</w:t>
            </w:r>
          </w:p>
        </w:tc>
        <w:tc>
          <w:tcPr>
            <w:tcW w:w="7591" w:type="dxa"/>
          </w:tcPr>
          <w:p w14:paraId="31A8C8E4" w14:textId="77777777" w:rsidR="00380BC7" w:rsidRDefault="00380BC7" w:rsidP="00D379CF">
            <w:pPr>
              <w:pStyle w:val="TableParagraph"/>
              <w:spacing w:before="78" w:line="240" w:lineRule="auto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Anestesiologia </w:t>
            </w:r>
            <w:r>
              <w:rPr>
                <w:sz w:val="20"/>
              </w:rPr>
              <w:t xml:space="preserve">– Atuar através de plantões realizando consultas e atendimentos médicos na especialidade de anestesiologia, tratar pacientes prescrevendo a medicação adequada, participar de atividades de planejamento, elaboração, coordenação, acompanhamento, assessoramento, pesquisa e execução de procedimentos e programas ligados à área de medicina </w:t>
            </w:r>
            <w:r>
              <w:rPr>
                <w:spacing w:val="-2"/>
                <w:sz w:val="20"/>
              </w:rPr>
              <w:t>anestesiológica.</w:t>
            </w:r>
          </w:p>
        </w:tc>
      </w:tr>
      <w:tr w:rsidR="00380BC7" w14:paraId="3BC5D01A" w14:textId="77777777" w:rsidTr="00D379CF">
        <w:trPr>
          <w:trHeight w:val="1310"/>
        </w:trPr>
        <w:tc>
          <w:tcPr>
            <w:tcW w:w="1702" w:type="dxa"/>
            <w:vMerge/>
            <w:tcBorders>
              <w:top w:val="nil"/>
            </w:tcBorders>
          </w:tcPr>
          <w:p w14:paraId="46D7AF9A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91" w:type="dxa"/>
          </w:tcPr>
          <w:p w14:paraId="5B7893AA" w14:textId="77777777" w:rsidR="00380BC7" w:rsidRDefault="00380BC7" w:rsidP="00D379CF">
            <w:pPr>
              <w:pStyle w:val="TableParagraph"/>
              <w:spacing w:before="78" w:line="240" w:lineRule="auto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Gerais de Medicina </w:t>
            </w:r>
            <w:r>
              <w:rPr>
                <w:sz w:val="20"/>
              </w:rPr>
              <w:t>– Atuar através de plantões realizando consultas e atendimentos médicos, tratar pacientes prescrevendo a medicação adequada, participar de atividades de planejamento, elaboração, coordenação, acompanhamento, assessoramento, pesquisa e execução de procedimentos e programas ligados à área de medicina geral.</w:t>
            </w:r>
          </w:p>
        </w:tc>
      </w:tr>
      <w:tr w:rsidR="00380BC7" w14:paraId="257A52C9" w14:textId="77777777" w:rsidTr="00D379CF">
        <w:trPr>
          <w:trHeight w:val="1540"/>
        </w:trPr>
        <w:tc>
          <w:tcPr>
            <w:tcW w:w="1702" w:type="dxa"/>
            <w:vMerge/>
            <w:tcBorders>
              <w:top w:val="nil"/>
            </w:tcBorders>
          </w:tcPr>
          <w:p w14:paraId="2ECD4C24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91" w:type="dxa"/>
          </w:tcPr>
          <w:p w14:paraId="14EEBAA0" w14:textId="77777777" w:rsidR="00380BC7" w:rsidRDefault="00380BC7" w:rsidP="00D379CF">
            <w:pPr>
              <w:pStyle w:val="TableParagraph"/>
              <w:spacing w:before="78" w:line="240" w:lineRule="auto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 de Medicina Ginecológica e Obstétrica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Atuar através de plantões realizando consultas e atendimentos médicos na especialidade de ginecologia e obstetrícia, tratar pacientes prescrevendo a medicação adequada, participar de atividades de planejamento, elaboração, coordenação, acompanhamento, assessoramento, pesquisa e execução de procedimentos e programas ligados à área de medicina ginecológica e obstétrica.</w:t>
            </w:r>
          </w:p>
        </w:tc>
      </w:tr>
      <w:tr w:rsidR="00380BC7" w14:paraId="037EFD85" w14:textId="77777777" w:rsidTr="00D379CF">
        <w:trPr>
          <w:trHeight w:val="1310"/>
        </w:trPr>
        <w:tc>
          <w:tcPr>
            <w:tcW w:w="1702" w:type="dxa"/>
            <w:vMerge/>
            <w:tcBorders>
              <w:top w:val="nil"/>
            </w:tcBorders>
          </w:tcPr>
          <w:p w14:paraId="60C6A782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91" w:type="dxa"/>
          </w:tcPr>
          <w:p w14:paraId="401512CC" w14:textId="77777777" w:rsidR="00380BC7" w:rsidRDefault="00380BC7" w:rsidP="00D379CF">
            <w:pPr>
              <w:pStyle w:val="TableParagraph"/>
              <w:spacing w:before="78" w:line="240" w:lineRule="auto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Serviços de Medicina Ortopédica </w:t>
            </w:r>
            <w:r>
              <w:rPr>
                <w:sz w:val="20"/>
              </w:rPr>
              <w:t>– Atuar através de plantões realizando consultas e atendimentos médicos na especialidade de ortopedia, tratar pacientes prescrevendo a medicação adequada, participar de atividades de planejamento, elaboração, coordenação, acompanhamento, assessoramento, pesquisa e execução de procedimentos e programas ligados à área de medicina ortopédica.</w:t>
            </w:r>
          </w:p>
        </w:tc>
      </w:tr>
      <w:tr w:rsidR="00380BC7" w14:paraId="003285D4" w14:textId="77777777" w:rsidTr="00D379CF">
        <w:trPr>
          <w:trHeight w:val="1310"/>
        </w:trPr>
        <w:tc>
          <w:tcPr>
            <w:tcW w:w="1702" w:type="dxa"/>
            <w:vMerge/>
            <w:tcBorders>
              <w:top w:val="nil"/>
            </w:tcBorders>
          </w:tcPr>
          <w:p w14:paraId="39D08FE3" w14:textId="77777777" w:rsidR="00380BC7" w:rsidRDefault="00380BC7" w:rsidP="00D379CF">
            <w:pPr>
              <w:rPr>
                <w:sz w:val="2"/>
                <w:szCs w:val="2"/>
              </w:rPr>
            </w:pPr>
          </w:p>
        </w:tc>
        <w:tc>
          <w:tcPr>
            <w:tcW w:w="7591" w:type="dxa"/>
          </w:tcPr>
          <w:p w14:paraId="112CD6A1" w14:textId="77777777" w:rsidR="00380BC7" w:rsidRDefault="00380BC7" w:rsidP="00D379CF">
            <w:pPr>
              <w:pStyle w:val="TableParagraph"/>
              <w:spacing w:before="78" w:line="240" w:lineRule="auto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Medicina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Pediátrica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consultas e atendimentos médicos na especialidade de pediatria, tratar pacientes prescrevendo a medicação adequada, participar de atividades de planejamento, elaboração, coordenação, acompanhamento, assessoramento, pesquisa e execução de procedimentos e programas ligados à área de medicina pediátrica.</w:t>
            </w:r>
          </w:p>
        </w:tc>
      </w:tr>
    </w:tbl>
    <w:p w14:paraId="2D44D75B" w14:textId="77777777" w:rsidR="00380BC7" w:rsidRDefault="00380BC7" w:rsidP="00380BC7">
      <w:pPr>
        <w:jc w:val="both"/>
        <w:rPr>
          <w:sz w:val="20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45068085" w14:textId="77777777" w:rsidR="00380BC7" w:rsidRDefault="00380BC7" w:rsidP="00380BC7">
      <w:pPr>
        <w:rPr>
          <w:b/>
          <w:sz w:val="20"/>
        </w:rPr>
      </w:pPr>
    </w:p>
    <w:p w14:paraId="257D5AF7" w14:textId="77777777" w:rsidR="00380BC7" w:rsidRDefault="00380BC7" w:rsidP="00380BC7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08"/>
      </w:tblGrid>
      <w:tr w:rsidR="00380BC7" w14:paraId="06C98748" w14:textId="77777777" w:rsidTr="00D379CF">
        <w:trPr>
          <w:trHeight w:val="1009"/>
        </w:trPr>
        <w:tc>
          <w:tcPr>
            <w:tcW w:w="9310" w:type="dxa"/>
            <w:gridSpan w:val="2"/>
            <w:shd w:val="clear" w:color="auto" w:fill="D9D9D9"/>
          </w:tcPr>
          <w:p w14:paraId="551777BE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  <w:p w14:paraId="00598ED7" w14:textId="77777777" w:rsidR="00380BC7" w:rsidRDefault="00380BC7" w:rsidP="00D379CF">
            <w:pPr>
              <w:pStyle w:val="TableParagraph"/>
              <w:spacing w:before="2" w:line="310" w:lineRule="atLeast"/>
              <w:ind w:left="107" w:right="4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XIII CARGOS: CIRURGIÃO DENTISTA T8</w:t>
            </w:r>
          </w:p>
        </w:tc>
      </w:tr>
      <w:tr w:rsidR="00380BC7" w14:paraId="2BF78628" w14:textId="77777777" w:rsidTr="00D379CF">
        <w:trPr>
          <w:trHeight w:val="390"/>
        </w:trPr>
        <w:tc>
          <w:tcPr>
            <w:tcW w:w="1702" w:type="dxa"/>
          </w:tcPr>
          <w:p w14:paraId="7C5778F8" w14:textId="77777777" w:rsidR="00380BC7" w:rsidRDefault="00380BC7" w:rsidP="00D379CF">
            <w:pPr>
              <w:pStyle w:val="TableParagraph"/>
              <w:spacing w:before="78" w:line="240" w:lineRule="auto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608" w:type="dxa"/>
          </w:tcPr>
          <w:p w14:paraId="42C8C9EE" w14:textId="77777777" w:rsidR="00380BC7" w:rsidRDefault="00380BC7" w:rsidP="00D379CF">
            <w:pPr>
              <w:pStyle w:val="TableParagraph"/>
              <w:spacing w:before="78" w:line="240" w:lineRule="auto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Cirurgião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Dentista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recuperar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geral.</w:t>
            </w:r>
          </w:p>
        </w:tc>
      </w:tr>
    </w:tbl>
    <w:p w14:paraId="51E26613" w14:textId="77777777" w:rsidR="00380BC7" w:rsidRDefault="00380BC7" w:rsidP="00380BC7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4"/>
      </w:tblGrid>
      <w:tr w:rsidR="00380BC7" w14:paraId="0F660C37" w14:textId="77777777" w:rsidTr="00D379CF">
        <w:trPr>
          <w:trHeight w:val="929"/>
        </w:trPr>
        <w:tc>
          <w:tcPr>
            <w:tcW w:w="9216" w:type="dxa"/>
            <w:gridSpan w:val="2"/>
            <w:shd w:val="clear" w:color="auto" w:fill="D9D9D9"/>
          </w:tcPr>
          <w:p w14:paraId="7572D3EC" w14:textId="77777777" w:rsidR="00380BC7" w:rsidRDefault="00380BC7" w:rsidP="00D379CF">
            <w:pPr>
              <w:pStyle w:val="TableParagraph"/>
              <w:spacing w:before="78" w:line="324" w:lineRule="auto"/>
              <w:ind w:left="107" w:right="4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GRUPO OCUPACIONAL PROFISSIONAL CARREIRA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XVI</w:t>
            </w:r>
          </w:p>
          <w:p w14:paraId="5138E996" w14:textId="77777777" w:rsidR="00380BC7" w:rsidRDefault="00380BC7" w:rsidP="00D379CF">
            <w:pPr>
              <w:pStyle w:val="TableParagraph"/>
              <w:spacing w:before="0" w:line="209" w:lineRule="exact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VETERINÁRIO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380BC7" w14:paraId="0A23755C" w14:textId="77777777" w:rsidTr="00D379CF">
        <w:trPr>
          <w:trHeight w:val="621"/>
        </w:trPr>
        <w:tc>
          <w:tcPr>
            <w:tcW w:w="1702" w:type="dxa"/>
            <w:tcBorders>
              <w:top w:val="single" w:sz="4" w:space="0" w:color="000000"/>
            </w:tcBorders>
          </w:tcPr>
          <w:p w14:paraId="58EF62F6" w14:textId="77777777" w:rsidR="00380BC7" w:rsidRDefault="00380BC7" w:rsidP="00D379CF">
            <w:pPr>
              <w:pStyle w:val="TableParagraph"/>
              <w:spacing w:before="179" w:line="240" w:lineRule="auto"/>
              <w:ind w:left="3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7514" w:type="dxa"/>
          </w:tcPr>
          <w:p w14:paraId="72B44E0E" w14:textId="77777777" w:rsidR="00380BC7" w:rsidRDefault="00380BC7" w:rsidP="00D379CF">
            <w:pPr>
              <w:pStyle w:val="TableParagraph"/>
              <w:spacing w:before="81" w:line="240" w:lineRule="auto"/>
              <w:ind w:left="59" w:right="2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Serviços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Médico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Veterinário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 medicina veterinária sanitarista.</w:t>
            </w:r>
          </w:p>
        </w:tc>
      </w:tr>
    </w:tbl>
    <w:p w14:paraId="0D5A1115" w14:textId="77777777" w:rsidR="00380BC7" w:rsidRPr="00FC4F6A" w:rsidRDefault="00380BC7" w:rsidP="00380BC7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</w:p>
    <w:p w14:paraId="534E111E" w14:textId="77777777" w:rsidR="00380BC7" w:rsidRDefault="00380BC7" w:rsidP="00380BC7">
      <w:pPr>
        <w:pStyle w:val="SemEspaamento"/>
        <w:ind w:left="2835"/>
        <w:jc w:val="right"/>
        <w:rPr>
          <w:rFonts w:ascii="Century Gothic" w:hAnsi="Century Gothic"/>
          <w:i/>
          <w:sz w:val="24"/>
          <w:szCs w:val="24"/>
        </w:rPr>
      </w:pPr>
    </w:p>
    <w:p w14:paraId="74F39877" w14:textId="77777777" w:rsidR="00380BC7" w:rsidRDefault="00380BC7" w:rsidP="00380BC7">
      <w:pPr>
        <w:jc w:val="center"/>
        <w:rPr>
          <w:sz w:val="20"/>
        </w:rPr>
      </w:pPr>
    </w:p>
    <w:p w14:paraId="402D1500" w14:textId="77777777" w:rsidR="00380BC7" w:rsidRDefault="00380BC7" w:rsidP="00380BC7">
      <w:pPr>
        <w:pStyle w:val="Ttulo1"/>
        <w:jc w:val="center"/>
      </w:pPr>
      <w:r>
        <w:t>ANEXO V</w:t>
      </w:r>
    </w:p>
    <w:p w14:paraId="1C8B7FF0" w14:textId="77777777" w:rsidR="00380BC7" w:rsidRDefault="00380BC7" w:rsidP="00380BC7">
      <w:pPr>
        <w:spacing w:line="206" w:lineRule="exact"/>
        <w:ind w:left="3227" w:right="3461"/>
        <w:jc w:val="center"/>
        <w:rPr>
          <w:sz w:val="18"/>
        </w:rPr>
      </w:pPr>
      <w:r>
        <w:t xml:space="preserve"> </w:t>
      </w:r>
      <w:r>
        <w:rPr>
          <w:sz w:val="18"/>
        </w:rPr>
        <w:t>(Anexo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Lei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4.351,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12/08/2011)</w:t>
      </w:r>
    </w:p>
    <w:p w14:paraId="2EB7D2FC" w14:textId="77777777" w:rsidR="00380BC7" w:rsidRDefault="00380BC7" w:rsidP="00380BC7">
      <w:pPr>
        <w:pStyle w:val="Ttulo1"/>
        <w:jc w:val="center"/>
      </w:pPr>
    </w:p>
    <w:p w14:paraId="5D25DB3F" w14:textId="77777777" w:rsidR="00380BC7" w:rsidRPr="00935A8C" w:rsidRDefault="00380BC7" w:rsidP="00380BC7">
      <w:pPr>
        <w:rPr>
          <w:lang w:eastAsia="ar-SA"/>
        </w:rPr>
      </w:pPr>
    </w:p>
    <w:p w14:paraId="1058E797" w14:textId="77777777" w:rsidR="00380BC7" w:rsidRDefault="00380BC7" w:rsidP="00380BC7">
      <w:pPr>
        <w:pStyle w:val="Ttulo1"/>
        <w:jc w:val="center"/>
      </w:pPr>
      <w:r>
        <w:t>TABELAS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VENCIMENTOS</w:t>
      </w:r>
    </w:p>
    <w:p w14:paraId="3DB94E51" w14:textId="77777777" w:rsidR="00380BC7" w:rsidRDefault="00380BC7" w:rsidP="00380BC7">
      <w:p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08FE57B0" w14:textId="77777777" w:rsidR="00380BC7" w:rsidRDefault="00380BC7" w:rsidP="00380BC7">
      <w:pPr>
        <w:spacing w:before="2"/>
        <w:rPr>
          <w:b/>
          <w:sz w:val="24"/>
        </w:rPr>
      </w:pPr>
    </w:p>
    <w:p w14:paraId="2076C1BF" w14:textId="77777777" w:rsidR="00380BC7" w:rsidRDefault="00380BC7" w:rsidP="00380BC7">
      <w:pPr>
        <w:rPr>
          <w:sz w:val="24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06F388D1" w14:textId="77777777" w:rsidR="00380BC7" w:rsidRDefault="00380BC7" w:rsidP="00380BC7">
      <w:pPr>
        <w:spacing w:before="100"/>
        <w:ind w:left="1067"/>
        <w:rPr>
          <w:sz w:val="1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17917" wp14:editId="681F69BB">
                <wp:simplePos x="0" y="0"/>
                <wp:positionH relativeFrom="page">
                  <wp:posOffset>1620520</wp:posOffset>
                </wp:positionH>
                <wp:positionV relativeFrom="paragraph">
                  <wp:posOffset>163830</wp:posOffset>
                </wp:positionV>
                <wp:extent cx="3420745" cy="8066405"/>
                <wp:effectExtent l="1270" t="0" r="0" b="381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806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941"/>
                              <w:gridCol w:w="1118"/>
                              <w:gridCol w:w="1007"/>
                              <w:gridCol w:w="965"/>
                              <w:gridCol w:w="1020"/>
                            </w:tblGrid>
                            <w:tr w:rsidR="00380BC7" w14:paraId="11FB5068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5373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C0C0C0"/>
                                </w:tcPr>
                                <w:p w14:paraId="144E1153" w14:textId="77777777" w:rsidR="00380BC7" w:rsidRDefault="00380BC7">
                                  <w:pPr>
                                    <w:pStyle w:val="TableParagraph"/>
                                    <w:spacing w:before="44" w:line="175" w:lineRule="exact"/>
                                    <w:ind w:left="1569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TABELA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VENCIMENTOS</w:t>
                                  </w:r>
                                </w:p>
                              </w:tc>
                            </w:tr>
                            <w:tr w:rsidR="00380BC7" w14:paraId="00F97A9E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373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48628C" w14:textId="77777777" w:rsidR="00380BC7" w:rsidRDefault="00380BC7">
                                  <w:pPr>
                                    <w:pStyle w:val="TableParagraph"/>
                                    <w:spacing w:before="38" w:line="240" w:lineRule="auto"/>
                                    <w:ind w:left="561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OCUPACIONAL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</w:tr>
                            <w:tr w:rsidR="00380BC7" w14:paraId="54B522C6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373" w:type="dxa"/>
                                  <w:gridSpan w:val="6"/>
                                  <w:tcBorders>
                                    <w:top w:val="nil"/>
                                  </w:tcBorders>
                                  <w:shd w:val="clear" w:color="auto" w:fill="C0C0C0"/>
                                </w:tcPr>
                                <w:p w14:paraId="7DE1A648" w14:textId="77777777" w:rsidR="00380BC7" w:rsidRDefault="00380BC7">
                                  <w:pPr>
                                    <w:pStyle w:val="TableParagraph"/>
                                    <w:spacing w:before="40" w:line="177" w:lineRule="exact"/>
                                    <w:ind w:left="1358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380BC7" w14:paraId="659AC3FE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5373" w:type="dxa"/>
                                  <w:gridSpan w:val="6"/>
                                  <w:shd w:val="clear" w:color="auto" w:fill="C0C0C0"/>
                                </w:tcPr>
                                <w:p w14:paraId="4403ECA8" w14:textId="77777777" w:rsidR="00380BC7" w:rsidRDefault="00380BC7">
                                  <w:pPr>
                                    <w:pStyle w:val="TableParagraph"/>
                                    <w:spacing w:before="11" w:line="271" w:lineRule="auto"/>
                                    <w:ind w:left="30" w:right="109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 xml:space="preserve">Cargos: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Assistente Administrativo, Assistente de Consultório Dentário,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Cuidador e Técnico de Enfermagem.</w:t>
                                  </w:r>
                                </w:p>
                              </w:tc>
                            </w:tr>
                            <w:tr w:rsidR="00380BC7" w14:paraId="654E0D3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3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7D5DD4BE" w14:textId="77777777" w:rsidR="00380BC7" w:rsidRDefault="00380BC7">
                                  <w:pPr>
                                    <w:pStyle w:val="TableParagraph"/>
                                    <w:spacing w:before="109" w:line="240" w:lineRule="auto"/>
                                    <w:ind w:left="112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Salário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Inicial: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3B76554" w14:textId="77777777" w:rsidR="00380BC7" w:rsidRDefault="00380BC7">
                                  <w:pPr>
                                    <w:pStyle w:val="TableParagraph"/>
                                    <w:spacing w:before="109" w:line="240" w:lineRule="auto"/>
                                    <w:ind w:left="150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2.171,30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7DB6F4FE" w14:textId="77777777" w:rsidR="00380BC7" w:rsidRDefault="00380BC7">
                                  <w:pPr>
                                    <w:pStyle w:val="TableParagraph"/>
                                    <w:spacing w:before="11" w:line="170" w:lineRule="exact"/>
                                    <w:ind w:left="27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Nivel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14:paraId="6EE1BE4A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840" w:right="812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2,00</w:t>
                                  </w:r>
                                </w:p>
                              </w:tc>
                            </w:tr>
                            <w:tr w:rsidR="00380BC7" w14:paraId="0E5381F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6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E5D4227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ABFD032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0BA2FC16" w14:textId="77777777" w:rsidR="00380BC7" w:rsidRDefault="00380BC7">
                                  <w:pPr>
                                    <w:pStyle w:val="TableParagraph"/>
                                    <w:spacing w:before="11" w:line="170" w:lineRule="exact"/>
                                    <w:ind w:left="27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Carreira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6AD9D61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33" w:right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D7B4D5B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357" w:right="33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5,00</w:t>
                                  </w:r>
                                </w:p>
                              </w:tc>
                            </w:tr>
                            <w:tr w:rsidR="00380BC7" w14:paraId="0477906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22" w:type="dxa"/>
                                  <w:tcBorders>
                                    <w:bottom w:val="nil"/>
                                  </w:tcBorders>
                                </w:tcPr>
                                <w:p w14:paraId="34AD9568" w14:textId="77777777" w:rsidR="00380BC7" w:rsidRDefault="00380BC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bottom w:val="nil"/>
                                  </w:tcBorders>
                                </w:tcPr>
                                <w:p w14:paraId="024984DC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32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nil"/>
                                  </w:tcBorders>
                                </w:tcPr>
                                <w:p w14:paraId="597AA9BD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4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nil"/>
                                  </w:tcBorders>
                                </w:tcPr>
                                <w:p w14:paraId="51CE8BE2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5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nil"/>
                                  </w:tcBorders>
                                </w:tcPr>
                                <w:p w14:paraId="7BD92DDF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31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nil"/>
                                  </w:tcBorders>
                                </w:tcPr>
                                <w:p w14:paraId="55C1BCDF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9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380BC7" w14:paraId="38B51F1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EB8DA4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A5BEB1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2.171,30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917EB7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2.388,43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B71A55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2.627,27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79FF47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2.758,64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431CCF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2.896,57</w:t>
                                  </w:r>
                                </w:p>
                              </w:tc>
                            </w:tr>
                            <w:tr w:rsidR="00380BC7" w14:paraId="129B329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77ADA6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4D746C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2.214,73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783923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2.436,20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34CEC2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2.679,82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EC9031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2.813,81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64659D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2.954,50</w:t>
                                  </w:r>
                                </w:p>
                              </w:tc>
                            </w:tr>
                            <w:tr w:rsidR="00380BC7" w14:paraId="2CEEF4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F1B788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1AB7F8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2.259,02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107D9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2.484,92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AEAAD3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2.733,41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DC377F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2.870,09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49CA9E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3.013,59</w:t>
                                  </w:r>
                                </w:p>
                              </w:tc>
                            </w:tr>
                            <w:tr w:rsidR="00380BC7" w14:paraId="75F3C1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1A47F3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471ACF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2.304,20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DC2F6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2.534,62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13185F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2.788,08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AD6D2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2.927,49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2FF5C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3.073,86</w:t>
                                  </w:r>
                                </w:p>
                              </w:tc>
                            </w:tr>
                            <w:tr w:rsidR="00380BC7" w14:paraId="04040B4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46FA46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FC0CF1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2.350,28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897EA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2.585,31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CB8A61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2.843,84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88854E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2.986,04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6EC18D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3.135,34</w:t>
                                  </w:r>
                                </w:p>
                              </w:tc>
                            </w:tr>
                            <w:tr w:rsidR="00380BC7" w14:paraId="332D3C8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30711A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6FC249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2.397,29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D1F7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2.637,02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2C9EC9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2.900,72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D46DF5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3.045,76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8B2592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3.198,05</w:t>
                                  </w:r>
                                </w:p>
                              </w:tc>
                            </w:tr>
                            <w:tr w:rsidR="00380BC7" w14:paraId="0E472AC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774BB3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9FF143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2.445,24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F76C03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2.689,76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76C4E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2.958,74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02D589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3.106,67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C6C382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3.262,01</w:t>
                                  </w:r>
                                </w:p>
                              </w:tc>
                            </w:tr>
                            <w:tr w:rsidR="00380BC7" w14:paraId="4521DE4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417C0B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40AB14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2.494,14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F00C7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2.743,56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1BD262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3.017,91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62AB34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3.168,81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4ECD2C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3.327,25</w:t>
                                  </w:r>
                                </w:p>
                              </w:tc>
                            </w:tr>
                            <w:tr w:rsidR="00380BC7" w14:paraId="3A789F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5A67EC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519FCE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2.544,02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6C57DB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2.798,43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736B56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3.078,27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E9A8F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3.232,18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040D2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3.393,79</w:t>
                                  </w:r>
                                </w:p>
                              </w:tc>
                            </w:tr>
                            <w:tr w:rsidR="00380BC7" w14:paraId="4B902A5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88FCC7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563283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2.594,90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DCABB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2.854,39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B4B3C4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3.139,83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616510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3.296,83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6EB7DA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3.461,67</w:t>
                                  </w:r>
                                </w:p>
                              </w:tc>
                            </w:tr>
                            <w:tr w:rsidR="00380BC7" w14:paraId="3E14790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B658F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7F4556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2.646,80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93ACD0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2.911,48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5986B9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3.202,63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9234E9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3.362,76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048FFC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3.530,90</w:t>
                                  </w:r>
                                </w:p>
                              </w:tc>
                            </w:tr>
                            <w:tr w:rsidR="00380BC7" w14:paraId="2773B32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732B7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5801E7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2.699,74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4DA3D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2.969,71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92DC9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3.266,68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25B897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3.430,02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275EFB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3.601,52</w:t>
                                  </w:r>
                                </w:p>
                              </w:tc>
                            </w:tr>
                            <w:tr w:rsidR="00380BC7" w14:paraId="68A8938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ABBAB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264A56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2.753,73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FE6888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3.029,11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D1874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3.332,02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9FEC09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3.498,62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2F039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3.673,55</w:t>
                                  </w:r>
                                </w:p>
                              </w:tc>
                            </w:tr>
                            <w:tr w:rsidR="00380BC7" w14:paraId="0F1BD3D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30E20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5B4E81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2.808,81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DF744C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3.089,69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7D3B63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3.398,66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5C0C26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3.568,59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4AD6B5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3.747,02</w:t>
                                  </w:r>
                                </w:p>
                              </w:tc>
                            </w:tr>
                            <w:tr w:rsidR="00380BC7" w14:paraId="722DBB0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9AC32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3CDC00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2.864,98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D0AE0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3.151,48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B083E7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3.466,63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C11FF4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3.639,96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F3AC8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3.821,96</w:t>
                                  </w:r>
                                </w:p>
                              </w:tc>
                            </w:tr>
                            <w:tr w:rsidR="00380BC7" w14:paraId="2C30FE7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6D30F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FB844F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2.922,28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0FC71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3.214,51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55382F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3.535,96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594ED3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3.712,76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31AFC6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3.898,40</w:t>
                                  </w:r>
                                </w:p>
                              </w:tc>
                            </w:tr>
                            <w:tr w:rsidR="00380BC7" w14:paraId="32DF97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9F1CA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1A40ED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2.980,73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39A86E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3.278,80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FF3FC1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3.606,68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3DA701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3.787,02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3CADAE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3.976,37</w:t>
                                  </w:r>
                                </w:p>
                              </w:tc>
                            </w:tr>
                            <w:tr w:rsidR="00380BC7" w14:paraId="74AC87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BC0318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CF98B2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3.040,34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21AA7E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3.344,38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96AF11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3.678,82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C6EC6E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3.862,76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68F5DA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4.055,90</w:t>
                                  </w:r>
                                </w:p>
                              </w:tc>
                            </w:tr>
                            <w:tr w:rsidR="00380BC7" w14:paraId="660E1BC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D2969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E8E0F9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3.101,15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0B856E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3.411,27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0A7FB0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3.752,39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D15BA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3.940,01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B5F1E8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4.137,01</w:t>
                                  </w:r>
                                </w:p>
                              </w:tc>
                            </w:tr>
                            <w:tr w:rsidR="00380BC7" w14:paraId="035ACEB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4BD07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887FA0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3.163,17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9511A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3.479,49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D2855D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3.827,44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5310E1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4.018,81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BB8E9C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4.219,75</w:t>
                                  </w:r>
                                </w:p>
                              </w:tc>
                            </w:tr>
                            <w:tr w:rsidR="00380BC7" w14:paraId="59C37EF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B9065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360D5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3.226,44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AB214C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3.549,08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290DCA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3.903,99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02EC87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4.099,19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38D154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4.304,15</w:t>
                                  </w:r>
                                </w:p>
                              </w:tc>
                            </w:tr>
                            <w:tr w:rsidR="00380BC7" w14:paraId="67C4357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BE3A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89C13B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3.290,97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C6D16C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3.620,06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5CDFAC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3.982,07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FD8F3D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4.181,17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6D1B7D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4.390,23</w:t>
                                  </w:r>
                                </w:p>
                              </w:tc>
                            </w:tr>
                            <w:tr w:rsidR="00380BC7" w14:paraId="68677E0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450D9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28675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3.356,79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11B26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3.692,46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F5D090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4.061,71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4F188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4.264,80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6CC250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4.478,04</w:t>
                                  </w:r>
                                </w:p>
                              </w:tc>
                            </w:tr>
                            <w:tr w:rsidR="00380BC7" w14:paraId="68EF6EA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5A003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C66677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3.423,92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55B712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3.766,31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D378F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4.142,94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2932E7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4.350,09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92AC78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4.567,60</w:t>
                                  </w:r>
                                </w:p>
                              </w:tc>
                            </w:tr>
                            <w:tr w:rsidR="00380BC7" w14:paraId="232C2C8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74EEA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F3A141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3.492,40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7E23B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3.841,64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2DDD6D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4.225,80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94A1A6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4.437,09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0A2B4E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4.658,95</w:t>
                                  </w:r>
                                </w:p>
                              </w:tc>
                            </w:tr>
                            <w:tr w:rsidR="00380BC7" w14:paraId="67C7855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B5CF3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DAB74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3.562,25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B64AC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3.918,47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5EA2C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4.310,32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97B63C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4.525,84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3704FF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4.752,13</w:t>
                                  </w:r>
                                </w:p>
                              </w:tc>
                            </w:tr>
                            <w:tr w:rsidR="00380BC7" w14:paraId="7FFDA0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548C7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9C995B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3.633,49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3E47E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3.996,84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51849A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4.396,53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58D5B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4.616,35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0BE283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4.847,17</w:t>
                                  </w:r>
                                </w:p>
                              </w:tc>
                            </w:tr>
                            <w:tr w:rsidR="00380BC7" w14:paraId="3C21963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FB3BE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351077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3.706,16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C5640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4.076,78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9AF5E7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4.484,46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D8497B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4.708,68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87ADC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4.944,11</w:t>
                                  </w:r>
                                </w:p>
                              </w:tc>
                            </w:tr>
                            <w:tr w:rsidR="00380BC7" w14:paraId="68985B4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8B777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72193E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3.780,29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3F4EA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4.158,31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B8D1BA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4.574,15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52B8D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4.802,85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89FC14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5.043,00</w:t>
                                  </w:r>
                                </w:p>
                              </w:tc>
                            </w:tr>
                            <w:tr w:rsidR="00380BC7" w14:paraId="21EDBBB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F2FF6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3DAE67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3.855,89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584290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4.241,48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FE816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4.665,63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B734A5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4.898,91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6B6AD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5.143,86</w:t>
                                  </w:r>
                                </w:p>
                              </w:tc>
                            </w:tr>
                            <w:tr w:rsidR="00380BC7" w14:paraId="38B8F81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46B1D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209F6E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3.933,01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91062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4.326,31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A58259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4.758,94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866021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4.996,89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22BCFC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5.246,73</w:t>
                                  </w:r>
                                </w:p>
                              </w:tc>
                            </w:tr>
                            <w:tr w:rsidR="00380BC7" w14:paraId="10B6049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11B35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1AD50B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4.011,67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6BF42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4.412,84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82E20D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4.854,12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26CAB0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5.096,83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3AA419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5.351,67</w:t>
                                  </w:r>
                                </w:p>
                              </w:tc>
                            </w:tr>
                            <w:tr w:rsidR="00380BC7" w14:paraId="73CD48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DBB0F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2184FE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4.091,90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F7EF20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4.501,09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9D52D9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4.951,20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803FD2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5.198,76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1D5833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5.458,70</w:t>
                                  </w:r>
                                </w:p>
                              </w:tc>
                            </w:tr>
                            <w:tr w:rsidR="00380BC7" w14:paraId="716652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58157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D162E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4.173,74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88BE4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4.591,12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F85BEC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5.050,23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EB3412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5.302,74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394705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5.567,87</w:t>
                                  </w:r>
                                </w:p>
                              </w:tc>
                            </w:tr>
                            <w:tr w:rsidR="00380BC7" w14:paraId="756CE34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70126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7E45A4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4.257,22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42912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4.682,94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C74037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5.151,23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F7368D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5.408,79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F49E6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5.679,23</w:t>
                                  </w:r>
                                </w:p>
                              </w:tc>
                            </w:tr>
                            <w:tr w:rsidR="00380BC7" w14:paraId="71F91A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58E8A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E2F750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4.342,36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36700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4.776,60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74D70B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5.254,26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6AAFAB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5.516,97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E1F176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5.792,82</w:t>
                                  </w:r>
                                </w:p>
                              </w:tc>
                            </w:tr>
                            <w:tr w:rsidR="00380BC7" w14:paraId="43ED486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7A8A25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12B225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4.429,21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48DCE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4.872,13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5065BB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5.359,34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5BBDE2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5.627,31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903FD3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5.908,67</w:t>
                                  </w:r>
                                </w:p>
                              </w:tc>
                            </w:tr>
                            <w:tr w:rsidR="00380BC7" w14:paraId="4CA3406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FEC36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9BEEAF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4.517,79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20915C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4.969,57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7536EF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5.466,53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C957BA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5.739,85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37396F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6.026,85</w:t>
                                  </w:r>
                                </w:p>
                              </w:tc>
                            </w:tr>
                            <w:tr w:rsidR="00380BC7" w14:paraId="4580055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E96FA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6E20A7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4.608,15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E79A9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5.068,96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221FF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5.575,86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313ED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5.854,65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449E77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6.147,38</w:t>
                                  </w:r>
                                </w:p>
                              </w:tc>
                            </w:tr>
                            <w:tr w:rsidR="00380BC7" w14:paraId="6C169C0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59805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9E84F8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4.700,31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5FEA5F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5.170,34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AF14E7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5.687,38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C1CC51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5.971,74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C81691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6.270,33</w:t>
                                  </w:r>
                                </w:p>
                              </w:tc>
                            </w:tr>
                            <w:tr w:rsidR="00380BC7" w14:paraId="1A2DFA6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6CB33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2392B3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4.794,32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BFE1C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5.273,75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64A3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5.801,12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9A0A8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6.091,18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92C21E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6.395,74</w:t>
                                  </w:r>
                                </w:p>
                              </w:tc>
                            </w:tr>
                            <w:tr w:rsidR="00380BC7" w14:paraId="6FE0CCF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EB09E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E85C6F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4.890,20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2EBCB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5.379,22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0A2FF1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5.917,15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DDEF43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6.213,00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30DED0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6.523,65</w:t>
                                  </w:r>
                                </w:p>
                              </w:tc>
                            </w:tr>
                            <w:tr w:rsidR="00380BC7" w14:paraId="6FDD33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242627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D87AE9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4.988,01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F0273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5.486,81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1C680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6.035,49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CFBDAB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6.337,26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AC1CE5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6.654,13</w:t>
                                  </w:r>
                                </w:p>
                              </w:tc>
                            </w:tr>
                            <w:tr w:rsidR="00380BC7" w14:paraId="1ACCA5C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0E1CE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76B9F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5.087,77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C9AEA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5.596,54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3DCF79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6.156,20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4D4594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6.464,01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72F276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6.787,21</w:t>
                                  </w:r>
                                </w:p>
                              </w:tc>
                            </w:tr>
                            <w:tr w:rsidR="00380BC7" w14:paraId="6E72DEF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01C34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AE374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5.189,52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8BF550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5.708,47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4ED954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6.279,32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F42822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6.593,29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B4782A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6.922,95</w:t>
                                  </w:r>
                                </w:p>
                              </w:tc>
                            </w:tr>
                            <w:tr w:rsidR="00380BC7" w14:paraId="65F4A86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E07F4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80713C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5.293,31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84D07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5.822,64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3ED5AE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6.404,91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982358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6.725,15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90A41C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7.061,41</w:t>
                                  </w:r>
                                </w:p>
                              </w:tc>
                            </w:tr>
                            <w:tr w:rsidR="00380BC7" w14:paraId="0E61994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ED564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13B9FC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5.399,18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D2CA7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5.939,10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AD3F58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6.533,01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63FB33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6.859,66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A87A1E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7.202,64</w:t>
                                  </w:r>
                                </w:p>
                              </w:tc>
                            </w:tr>
                            <w:tr w:rsidR="00380BC7" w14:paraId="02E4AB2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422477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7DC3BE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5.507,16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CB3A0D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6.057,88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7EB91A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6.663,67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8FCCA7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6.996,85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AAD61C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7.346,69</w:t>
                                  </w:r>
                                </w:p>
                              </w:tc>
                            </w:tr>
                            <w:tr w:rsidR="00380BC7" w14:paraId="6FDEB2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87CBF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A92A3A" w14:textId="77777777" w:rsidR="00380BC7" w:rsidRDefault="00380BC7">
                                  <w:pPr>
                                    <w:pStyle w:val="TableParagraph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5.617,31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C5B13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6.179,04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2CB81A" w14:textId="77777777" w:rsidR="00380BC7" w:rsidRDefault="00380BC7">
                                  <w:pPr>
                                    <w:pStyle w:val="TableParagraph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6.796,94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9F9E40" w14:textId="77777777" w:rsidR="00380BC7" w:rsidRDefault="00380BC7">
                                  <w:pPr>
                                    <w:pStyle w:val="TableParagraph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7.136,79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86F12A" w14:textId="77777777" w:rsidR="00380BC7" w:rsidRDefault="00380BC7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7.493,63</w:t>
                                  </w:r>
                                </w:p>
                              </w:tc>
                            </w:tr>
                            <w:tr w:rsidR="00380BC7" w14:paraId="5356109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</w:tcBorders>
                                </w:tcPr>
                                <w:p w14:paraId="4D633AC1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</w:tcBorders>
                                </w:tcPr>
                                <w:p w14:paraId="72D1D7A6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74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5.729,65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</w:tcBorders>
                                </w:tcPr>
                                <w:p w14:paraId="774AFDD4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6.302,62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nil"/>
                                  </w:tcBorders>
                                </w:tcPr>
                                <w:p w14:paraId="12F8980B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13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6.932,88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65ED925E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98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7.279,52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</w:tcBorders>
                                </w:tcPr>
                                <w:p w14:paraId="66151F13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7.643,50</w:t>
                                  </w:r>
                                </w:p>
                              </w:tc>
                            </w:tr>
                          </w:tbl>
                          <w:p w14:paraId="27C65D66" w14:textId="77777777" w:rsidR="00380BC7" w:rsidRDefault="00380BC7" w:rsidP="00380B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1791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27.6pt;margin-top:12.9pt;width:269.35pt;height:6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941"/>
                        <w:gridCol w:w="1118"/>
                        <w:gridCol w:w="1007"/>
                        <w:gridCol w:w="965"/>
                        <w:gridCol w:w="1020"/>
                      </w:tblGrid>
                      <w:tr w:rsidR="00380BC7" w14:paraId="11FB5068" w14:textId="77777777">
                        <w:trPr>
                          <w:trHeight w:val="239"/>
                        </w:trPr>
                        <w:tc>
                          <w:tcPr>
                            <w:tcW w:w="5373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C0C0C0"/>
                          </w:tcPr>
                          <w:p w14:paraId="144E1153" w14:textId="77777777" w:rsidR="00380BC7" w:rsidRDefault="00380BC7">
                            <w:pPr>
                              <w:pStyle w:val="TableParagraph"/>
                              <w:spacing w:before="44" w:line="175" w:lineRule="exact"/>
                              <w:ind w:left="1569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TABELA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VENCIMENTOS</w:t>
                            </w:r>
                          </w:p>
                        </w:tc>
                      </w:tr>
                      <w:tr w:rsidR="00380BC7" w14:paraId="00F97A9E" w14:textId="77777777">
                        <w:trPr>
                          <w:trHeight w:val="242"/>
                        </w:trPr>
                        <w:tc>
                          <w:tcPr>
                            <w:tcW w:w="5373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7148628C" w14:textId="77777777" w:rsidR="00380BC7" w:rsidRDefault="00380BC7">
                            <w:pPr>
                              <w:pStyle w:val="TableParagraph"/>
                              <w:spacing w:before="38" w:line="240" w:lineRule="auto"/>
                              <w:ind w:left="561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OCUPACIONAL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</w:tr>
                      <w:tr w:rsidR="00380BC7" w14:paraId="54B522C6" w14:textId="77777777">
                        <w:trPr>
                          <w:trHeight w:val="237"/>
                        </w:trPr>
                        <w:tc>
                          <w:tcPr>
                            <w:tcW w:w="5373" w:type="dxa"/>
                            <w:gridSpan w:val="6"/>
                            <w:tcBorders>
                              <w:top w:val="nil"/>
                            </w:tcBorders>
                            <w:shd w:val="clear" w:color="auto" w:fill="C0C0C0"/>
                          </w:tcPr>
                          <w:p w14:paraId="7DE1A648" w14:textId="77777777" w:rsidR="00380BC7" w:rsidRDefault="00380BC7">
                            <w:pPr>
                              <w:pStyle w:val="TableParagraph"/>
                              <w:spacing w:before="40" w:line="177" w:lineRule="exact"/>
                              <w:ind w:left="1358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GESTÃO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380BC7" w14:paraId="659AC3FE" w14:textId="77777777">
                        <w:trPr>
                          <w:trHeight w:val="515"/>
                        </w:trPr>
                        <w:tc>
                          <w:tcPr>
                            <w:tcW w:w="5373" w:type="dxa"/>
                            <w:gridSpan w:val="6"/>
                            <w:shd w:val="clear" w:color="auto" w:fill="C0C0C0"/>
                          </w:tcPr>
                          <w:p w14:paraId="4403ECA8" w14:textId="77777777" w:rsidR="00380BC7" w:rsidRDefault="00380BC7">
                            <w:pPr>
                              <w:pStyle w:val="TableParagraph"/>
                              <w:spacing w:before="11" w:line="271" w:lineRule="auto"/>
                              <w:ind w:left="30" w:right="109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Cargos: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Assistente Administrativo, Assistente de Consultório Dentário,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Cuidador e Técnico de Enfermagem.</w:t>
                            </w:r>
                          </w:p>
                        </w:tc>
                      </w:tr>
                      <w:tr w:rsidR="00380BC7" w14:paraId="654E0D33" w14:textId="77777777">
                        <w:trPr>
                          <w:trHeight w:val="200"/>
                        </w:trPr>
                        <w:tc>
                          <w:tcPr>
                            <w:tcW w:w="1263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14:paraId="7D5DD4BE" w14:textId="77777777" w:rsidR="00380BC7" w:rsidRDefault="00380BC7">
                            <w:pPr>
                              <w:pStyle w:val="TableParagraph"/>
                              <w:spacing w:before="109" w:line="240" w:lineRule="auto"/>
                              <w:ind w:left="112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Salário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Inicial:</w:t>
                            </w:r>
                          </w:p>
                        </w:tc>
                        <w:tc>
                          <w:tcPr>
                            <w:tcW w:w="1118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3B76554" w14:textId="77777777" w:rsidR="00380BC7" w:rsidRDefault="00380BC7">
                            <w:pPr>
                              <w:pStyle w:val="TableParagraph"/>
                              <w:spacing w:before="109" w:line="240" w:lineRule="auto"/>
                              <w:ind w:left="150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2.171,30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7DB6F4FE" w14:textId="77777777" w:rsidR="00380BC7" w:rsidRDefault="00380BC7">
                            <w:pPr>
                              <w:pStyle w:val="TableParagraph"/>
                              <w:spacing w:before="11" w:line="170" w:lineRule="exact"/>
                              <w:ind w:left="2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Nivel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14:paraId="6EE1BE4A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840" w:right="812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2,00</w:t>
                            </w:r>
                          </w:p>
                        </w:tc>
                      </w:tr>
                      <w:tr w:rsidR="00380BC7" w14:paraId="0E5381F7" w14:textId="77777777">
                        <w:trPr>
                          <w:trHeight w:val="200"/>
                        </w:trPr>
                        <w:tc>
                          <w:tcPr>
                            <w:tcW w:w="126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E5D4227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ABFD032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</w:tcPr>
                          <w:p w14:paraId="0BA2FC16" w14:textId="77777777" w:rsidR="00380BC7" w:rsidRDefault="00380BC7">
                            <w:pPr>
                              <w:pStyle w:val="TableParagraph"/>
                              <w:spacing w:before="11" w:line="170" w:lineRule="exact"/>
                              <w:ind w:left="2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Carreira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6AD9D61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33" w:right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D7B4D5B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357" w:right="33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5,00</w:t>
                            </w:r>
                          </w:p>
                        </w:tc>
                      </w:tr>
                      <w:tr w:rsidR="00380BC7" w14:paraId="04779068" w14:textId="77777777">
                        <w:trPr>
                          <w:trHeight w:val="205"/>
                        </w:trPr>
                        <w:tc>
                          <w:tcPr>
                            <w:tcW w:w="322" w:type="dxa"/>
                            <w:tcBorders>
                              <w:bottom w:val="nil"/>
                            </w:tcBorders>
                          </w:tcPr>
                          <w:p w14:paraId="34AD9568" w14:textId="77777777" w:rsidR="00380BC7" w:rsidRDefault="00380BC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bottom w:val="nil"/>
                            </w:tcBorders>
                          </w:tcPr>
                          <w:p w14:paraId="024984DC" w14:textId="77777777" w:rsidR="00380BC7" w:rsidRDefault="00380BC7">
                            <w:pPr>
                              <w:pStyle w:val="TableParagraph"/>
                              <w:spacing w:before="4"/>
                              <w:ind w:left="32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nil"/>
                            </w:tcBorders>
                          </w:tcPr>
                          <w:p w14:paraId="597AA9BD" w14:textId="77777777" w:rsidR="00380BC7" w:rsidRDefault="00380BC7">
                            <w:pPr>
                              <w:pStyle w:val="TableParagraph"/>
                              <w:spacing w:before="4"/>
                              <w:ind w:left="24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nil"/>
                            </w:tcBorders>
                          </w:tcPr>
                          <w:p w14:paraId="51CE8BE2" w14:textId="77777777" w:rsidR="00380BC7" w:rsidRDefault="00380BC7">
                            <w:pPr>
                              <w:pStyle w:val="TableParagraph"/>
                              <w:spacing w:before="4"/>
                              <w:ind w:left="25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nil"/>
                            </w:tcBorders>
                          </w:tcPr>
                          <w:p w14:paraId="7BD92DDF" w14:textId="77777777" w:rsidR="00380BC7" w:rsidRDefault="00380BC7">
                            <w:pPr>
                              <w:pStyle w:val="TableParagraph"/>
                              <w:spacing w:before="4"/>
                              <w:ind w:left="31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nil"/>
                            </w:tcBorders>
                          </w:tcPr>
                          <w:p w14:paraId="55C1BCDF" w14:textId="77777777" w:rsidR="00380BC7" w:rsidRDefault="00380BC7">
                            <w:pPr>
                              <w:pStyle w:val="TableParagraph"/>
                              <w:spacing w:before="4"/>
                              <w:ind w:left="29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380BC7" w14:paraId="38B51F1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EB8DA4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A5BEB1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2.171,30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917EB7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2.388,43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B71A55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2.627,27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79FF47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2.758,64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431CCF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2.896,57</w:t>
                            </w:r>
                          </w:p>
                        </w:tc>
                      </w:tr>
                      <w:tr w:rsidR="00380BC7" w14:paraId="129B329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77ADA6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4D746C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2.214,73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783923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2.436,20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34CEC2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2.679,82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EC9031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2.813,81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64659D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2.954,50</w:t>
                            </w:r>
                          </w:p>
                        </w:tc>
                      </w:tr>
                      <w:tr w:rsidR="00380BC7" w14:paraId="2CEEF42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F1B788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1AB7F8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2.259,02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107D9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2.484,92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AEAAD3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2.733,41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DC377F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2.870,09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49CA9E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3.013,59</w:t>
                            </w:r>
                          </w:p>
                        </w:tc>
                      </w:tr>
                      <w:tr w:rsidR="00380BC7" w14:paraId="75F3C12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1A47F3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471ACF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2.304,20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DC2F6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2.534,62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13185F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2.788,08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9AD6D2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2.927,49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2FF5C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3.073,86</w:t>
                            </w:r>
                          </w:p>
                        </w:tc>
                      </w:tr>
                      <w:tr w:rsidR="00380BC7" w14:paraId="04040B41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46FA46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FC0CF1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2.350,28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897EA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2.585,31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CB8A61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2.843,84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88854E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2.986,04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6EC18D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3.135,34</w:t>
                            </w:r>
                          </w:p>
                        </w:tc>
                      </w:tr>
                      <w:tr w:rsidR="00380BC7" w14:paraId="332D3C83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30711A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6FC249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2.397,29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7D1F7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2.637,02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2C9EC9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2.900,72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D46DF5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3.045,76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8B2592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3.198,05</w:t>
                            </w:r>
                          </w:p>
                        </w:tc>
                      </w:tr>
                      <w:tr w:rsidR="00380BC7" w14:paraId="0E472AC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774BB3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9FF143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2.445,24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F76C03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2.689,76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F76C4E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2.958,74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02D589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3.106,67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C6C382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3.262,01</w:t>
                            </w:r>
                          </w:p>
                        </w:tc>
                      </w:tr>
                      <w:tr w:rsidR="00380BC7" w14:paraId="4521DE4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417C0B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40AB14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2.494,14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F00C7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2.743,56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1BD262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3.017,91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62AB34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3.168,81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4ECD2C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3.327,25</w:t>
                            </w:r>
                          </w:p>
                        </w:tc>
                      </w:tr>
                      <w:tr w:rsidR="00380BC7" w14:paraId="3A789F6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5A67EC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519FCE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2.544,02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6C57DB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2.798,43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736B56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3.078,27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E9A8F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3.232,18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040D2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3.393,79</w:t>
                            </w:r>
                          </w:p>
                        </w:tc>
                      </w:tr>
                      <w:tr w:rsidR="00380BC7" w14:paraId="4B902A5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88FCC7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563283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2.594,90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DCABB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2.854,39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B4B3C4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3.139,83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616510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3.296,83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6EB7DA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3.461,67</w:t>
                            </w:r>
                          </w:p>
                        </w:tc>
                      </w:tr>
                      <w:tr w:rsidR="00380BC7" w14:paraId="3E147903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B658F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7F4556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2.646,80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93ACD0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2.911,48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5986B9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3.202,63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9234E9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3.362,76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048FFC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3.530,90</w:t>
                            </w:r>
                          </w:p>
                        </w:tc>
                      </w:tr>
                      <w:tr w:rsidR="00380BC7" w14:paraId="2773B321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732B7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5801E7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2.699,74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4DA3D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2.969,71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92DC9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3.266,68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25B897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3.430,02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275EFB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3.601,52</w:t>
                            </w:r>
                          </w:p>
                        </w:tc>
                      </w:tr>
                      <w:tr w:rsidR="00380BC7" w14:paraId="68A89389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ABBAB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264A56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2.753,73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FE6888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3.029,11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D1874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3.332,02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9FEC09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3.498,62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2F039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3.673,55</w:t>
                            </w:r>
                          </w:p>
                        </w:tc>
                      </w:tr>
                      <w:tr w:rsidR="00380BC7" w14:paraId="0F1BD3D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30E20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5B4E81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2.808,81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DF744C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3.089,69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7D3B63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3.398,66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5C0C26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3.568,59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4AD6B5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3.747,02</w:t>
                            </w:r>
                          </w:p>
                        </w:tc>
                      </w:tr>
                      <w:tr w:rsidR="00380BC7" w14:paraId="722DBB09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9AC32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3CDC00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2.864,98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D0AE0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3.151,48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B083E7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3.466,63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C11FF4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3.639,96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F3AC8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3.821,96</w:t>
                            </w:r>
                          </w:p>
                        </w:tc>
                      </w:tr>
                      <w:tr w:rsidR="00380BC7" w14:paraId="2C30FE78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6D30F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FB844F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2.922,28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0FC71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3.214,51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55382F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3.535,96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594ED3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3.712,76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31AFC6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3.898,40</w:t>
                            </w:r>
                          </w:p>
                        </w:tc>
                      </w:tr>
                      <w:tr w:rsidR="00380BC7" w14:paraId="32DF974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9F1CA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1A40ED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2.980,73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39A86E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3.278,80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FF3FC1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3.606,68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3DA701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3.787,02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3CADAE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3.976,37</w:t>
                            </w:r>
                          </w:p>
                        </w:tc>
                      </w:tr>
                      <w:tr w:rsidR="00380BC7" w14:paraId="74AC8761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BC0318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CF98B2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3.040,34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21AA7E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3.344,38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96AF11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3.678,82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C6EC6E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3.862,76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68F5DA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4.055,90</w:t>
                            </w:r>
                          </w:p>
                        </w:tc>
                      </w:tr>
                      <w:tr w:rsidR="00380BC7" w14:paraId="660E1BC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D2969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E8E0F9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3.101,15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0B856E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3.411,27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0A7FB0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3.752,39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D15BA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3.940,01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B5F1E8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4.137,01</w:t>
                            </w:r>
                          </w:p>
                        </w:tc>
                      </w:tr>
                      <w:tr w:rsidR="00380BC7" w14:paraId="035ACEB7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4BD07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887FA0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3.163,17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9511A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3.479,49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D2855D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3.827,44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5310E1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4.018,81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BB8E9C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4.219,75</w:t>
                            </w:r>
                          </w:p>
                        </w:tc>
                      </w:tr>
                      <w:tr w:rsidR="00380BC7" w14:paraId="59C37EFF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B9065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360D5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3.226,44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AB214C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3.549,08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290DCA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3.903,99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02EC87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4.099,19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38D154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4.304,15</w:t>
                            </w:r>
                          </w:p>
                        </w:tc>
                      </w:tr>
                      <w:tr w:rsidR="00380BC7" w14:paraId="67C4357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EBE3A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89C13B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3.290,97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C6D16C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3.620,06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5CDFAC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3.982,07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FD8F3D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4.181,17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6D1B7D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4.390,23</w:t>
                            </w:r>
                          </w:p>
                        </w:tc>
                      </w:tr>
                      <w:tr w:rsidR="00380BC7" w14:paraId="68677E02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450D9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28675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3.356,79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11B26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3.692,46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F5D090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4.061,71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4F188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4.264,80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6CC250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4.478,04</w:t>
                            </w:r>
                          </w:p>
                        </w:tc>
                      </w:tr>
                      <w:tr w:rsidR="00380BC7" w14:paraId="68EF6EA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5A003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C66677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3.423,92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55B712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3.766,31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5D378F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4.142,94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2932E7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4.350,09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92AC78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4.567,60</w:t>
                            </w:r>
                          </w:p>
                        </w:tc>
                      </w:tr>
                      <w:tr w:rsidR="00380BC7" w14:paraId="232C2C8C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74EEA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F3A141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3.492,40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7E23B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3.841,64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2DDD6D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4.225,80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94A1A6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4.437,09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0A2B4E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4.658,95</w:t>
                            </w:r>
                          </w:p>
                        </w:tc>
                      </w:tr>
                      <w:tr w:rsidR="00380BC7" w14:paraId="67C7855F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B5CF3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DAB74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3.562,25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B64AC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3.918,47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5EA2C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4.310,32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97B63C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4.525,84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3704FF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4.752,13</w:t>
                            </w:r>
                          </w:p>
                        </w:tc>
                      </w:tr>
                      <w:tr w:rsidR="00380BC7" w14:paraId="7FFDA04A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548C7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9C995B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3.633,49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B3E47E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3.996,84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51849A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4.396,53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58D5B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4.616,35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0BE283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4.847,17</w:t>
                            </w:r>
                          </w:p>
                        </w:tc>
                      </w:tr>
                      <w:tr w:rsidR="00380BC7" w14:paraId="3C219630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FB3BE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351077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3.706,16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C5640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4.076,78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9AF5E7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4.484,46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D8497B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4.708,68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87ADC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4.944,11</w:t>
                            </w:r>
                          </w:p>
                        </w:tc>
                      </w:tr>
                      <w:tr w:rsidR="00380BC7" w14:paraId="68985B49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8B777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72193E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3.780,29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3F4EA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4.158,31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B8D1BA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4.574,15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52B8D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4.802,85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89FC14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5.043,00</w:t>
                            </w:r>
                          </w:p>
                        </w:tc>
                      </w:tr>
                      <w:tr w:rsidR="00380BC7" w14:paraId="21EDBBB4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F2FF6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3DAE67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3.855,89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584290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4.241,48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FE816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4.665,63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B734A5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4.898,91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6B6AD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5.143,86</w:t>
                            </w:r>
                          </w:p>
                        </w:tc>
                      </w:tr>
                      <w:tr w:rsidR="00380BC7" w14:paraId="38B8F813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46B1D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209F6E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3.933,01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91062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4.326,31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A58259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4.758,94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866021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4.996,89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22BCFC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5.246,73</w:t>
                            </w:r>
                          </w:p>
                        </w:tc>
                      </w:tr>
                      <w:tr w:rsidR="00380BC7" w14:paraId="10B6049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11B35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1AD50B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4.011,67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6BF42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4.412,84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82E20D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4.854,12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26CAB0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5.096,83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3AA419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5.351,67</w:t>
                            </w:r>
                          </w:p>
                        </w:tc>
                      </w:tr>
                      <w:tr w:rsidR="00380BC7" w14:paraId="73CD483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DBB0F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2184FE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4.091,90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F7EF20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4.501,09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9D52D9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4.951,20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803FD2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5.198,76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1D5833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5.458,70</w:t>
                            </w:r>
                          </w:p>
                        </w:tc>
                      </w:tr>
                      <w:tr w:rsidR="00380BC7" w14:paraId="7166524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58157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3D162E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4.173,74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88BE4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4.591,12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F85BEC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5.050,23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EB3412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5.302,74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394705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5.567,87</w:t>
                            </w:r>
                          </w:p>
                        </w:tc>
                      </w:tr>
                      <w:tr w:rsidR="00380BC7" w14:paraId="756CE34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70126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7E45A4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4.257,22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42912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4.682,94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C74037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5.151,23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F7368D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5.408,79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F49E6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5.679,23</w:t>
                            </w:r>
                          </w:p>
                        </w:tc>
                      </w:tr>
                      <w:tr w:rsidR="00380BC7" w14:paraId="71F91A8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58E8A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E2F750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4.342,36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36700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4.776,60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74D70B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5.254,26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6AAFAB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5.516,97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E1F176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5.792,82</w:t>
                            </w:r>
                          </w:p>
                        </w:tc>
                      </w:tr>
                      <w:tr w:rsidR="00380BC7" w14:paraId="43ED486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7A8A25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12B225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4.429,21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48DCE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4.872,13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5065BB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5.359,34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5BBDE2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5.627,31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903FD3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5.908,67</w:t>
                            </w:r>
                          </w:p>
                        </w:tc>
                      </w:tr>
                      <w:tr w:rsidR="00380BC7" w14:paraId="4CA3406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FEC36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9BEEAF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4.517,79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20915C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4.969,57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7536EF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5.466,53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C957BA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5.739,85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37396F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6.026,85</w:t>
                            </w:r>
                          </w:p>
                        </w:tc>
                      </w:tr>
                      <w:tr w:rsidR="00380BC7" w14:paraId="45800556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E96FA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6E20A7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4.608,15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E79A9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5.068,96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221FF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5.575,86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313ED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5.854,65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449E77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6.147,38</w:t>
                            </w:r>
                          </w:p>
                        </w:tc>
                      </w:tr>
                      <w:tr w:rsidR="00380BC7" w14:paraId="6C169C07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59805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9E84F8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4.700,31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5FEA5F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5.170,34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AF14E7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5.687,38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C1CC51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5.971,74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C81691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6.270,33</w:t>
                            </w:r>
                          </w:p>
                        </w:tc>
                      </w:tr>
                      <w:tr w:rsidR="00380BC7" w14:paraId="1A2DFA61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6CB33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2392B3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4.794,32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BFE1C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5.273,75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464A3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5.801,12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9A0A8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6.091,18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92C21E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6.395,74</w:t>
                            </w:r>
                          </w:p>
                        </w:tc>
                      </w:tr>
                      <w:tr w:rsidR="00380BC7" w14:paraId="6FE0CCF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EB09E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E85C6F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4.890,20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2EBCB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5.379,22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0A2FF1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5.917,15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DDEF43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6.213,00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30DED0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6.523,65</w:t>
                            </w:r>
                          </w:p>
                        </w:tc>
                      </w:tr>
                      <w:tr w:rsidR="00380BC7" w14:paraId="6FDD3383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242627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D87AE9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4.988,01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F0273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5.486,81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1C680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6.035,49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CFBDAB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6.337,26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AC1CE5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6.654,13</w:t>
                            </w:r>
                          </w:p>
                        </w:tc>
                      </w:tr>
                      <w:tr w:rsidR="00380BC7" w14:paraId="1ACCA5C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0E1CE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76B9F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5.087,77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C9AEA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5.596,54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3DCF79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6.156,20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4D4594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6.464,01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72F276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6.787,21</w:t>
                            </w:r>
                          </w:p>
                        </w:tc>
                      </w:tr>
                      <w:tr w:rsidR="00380BC7" w14:paraId="6E72DEF6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01C34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AE374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5.189,52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8BF550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5.708,47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4ED954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6.279,32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F42822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6.593,29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B4782A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6.922,95</w:t>
                            </w:r>
                          </w:p>
                        </w:tc>
                      </w:tr>
                      <w:tr w:rsidR="00380BC7" w14:paraId="65F4A86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E07F4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80713C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5.293,31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84D07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5.822,64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3ED5AE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6.404,91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982358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6.725,15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90A41C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7.061,41</w:t>
                            </w:r>
                          </w:p>
                        </w:tc>
                      </w:tr>
                      <w:tr w:rsidR="00380BC7" w14:paraId="0E619948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ED564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13B9FC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5.399,18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D2CA7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5.939,10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AD3F58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6.533,01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63FB33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6.859,66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A87A1E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7.202,64</w:t>
                            </w:r>
                          </w:p>
                        </w:tc>
                      </w:tr>
                      <w:tr w:rsidR="00380BC7" w14:paraId="02E4AB2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422477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7DC3BE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5.507,16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CB3A0D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6.057,88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7EB91A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6.663,67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8FCCA7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6.996,85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AAD61C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7.346,69</w:t>
                            </w:r>
                          </w:p>
                        </w:tc>
                      </w:tr>
                      <w:tr w:rsidR="00380BC7" w14:paraId="6FDEB21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87CBF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A92A3A" w14:textId="77777777" w:rsidR="00380BC7" w:rsidRDefault="00380BC7">
                            <w:pPr>
                              <w:pStyle w:val="TableParagraph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5.617,31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C5B13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6.179,04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2CB81A" w14:textId="77777777" w:rsidR="00380BC7" w:rsidRDefault="00380BC7">
                            <w:pPr>
                              <w:pStyle w:val="TableParagraph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6.796,94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9F9E40" w14:textId="77777777" w:rsidR="00380BC7" w:rsidRDefault="00380BC7">
                            <w:pPr>
                              <w:pStyle w:val="TableParagraph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7.136,79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86F12A" w14:textId="77777777" w:rsidR="00380BC7" w:rsidRDefault="00380BC7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7.493,63</w:t>
                            </w:r>
                          </w:p>
                        </w:tc>
                      </w:tr>
                      <w:tr w:rsidR="00380BC7" w14:paraId="53561091" w14:textId="77777777">
                        <w:trPr>
                          <w:trHeight w:val="211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</w:tcBorders>
                          </w:tcPr>
                          <w:p w14:paraId="4D633AC1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</w:tcBorders>
                          </w:tcPr>
                          <w:p w14:paraId="72D1D7A6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74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5.729,65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</w:tcBorders>
                          </w:tcPr>
                          <w:p w14:paraId="774AFDD4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6.302,62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nil"/>
                            </w:tcBorders>
                          </w:tcPr>
                          <w:p w14:paraId="12F8980B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13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6.932,88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65ED925E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98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7.279,52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</w:tcBorders>
                          </w:tcPr>
                          <w:p w14:paraId="66151F13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7.643,50</w:t>
                            </w:r>
                          </w:p>
                        </w:tc>
                      </w:tr>
                    </w:tbl>
                    <w:p w14:paraId="27C65D66" w14:textId="77777777" w:rsidR="00380BC7" w:rsidRDefault="00380BC7" w:rsidP="00380BC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3"/>
        </w:rPr>
        <w:t>(Anexo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Projeto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nº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058/2022,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16/11/2022)</w:t>
      </w:r>
    </w:p>
    <w:p w14:paraId="47D477E4" w14:textId="77777777" w:rsidR="00380BC7" w:rsidRDefault="00380BC7" w:rsidP="00380BC7">
      <w:pPr>
        <w:rPr>
          <w:sz w:val="16"/>
        </w:rPr>
      </w:pPr>
      <w:r>
        <w:br w:type="column"/>
      </w:r>
    </w:p>
    <w:p w14:paraId="3D0847FC" w14:textId="77777777" w:rsidR="00380BC7" w:rsidRDefault="00380BC7" w:rsidP="00380BC7">
      <w:pPr>
        <w:rPr>
          <w:sz w:val="16"/>
        </w:rPr>
      </w:pPr>
    </w:p>
    <w:p w14:paraId="01BE6671" w14:textId="77777777" w:rsidR="00380BC7" w:rsidRDefault="00380BC7" w:rsidP="00380BC7">
      <w:pPr>
        <w:rPr>
          <w:sz w:val="16"/>
        </w:rPr>
      </w:pPr>
    </w:p>
    <w:p w14:paraId="006CB301" w14:textId="77777777" w:rsidR="00380BC7" w:rsidRDefault="00380BC7" w:rsidP="00380BC7">
      <w:pPr>
        <w:rPr>
          <w:sz w:val="16"/>
        </w:rPr>
      </w:pPr>
    </w:p>
    <w:p w14:paraId="651BD873" w14:textId="77777777" w:rsidR="00380BC7" w:rsidRDefault="00380BC7" w:rsidP="00380BC7">
      <w:pPr>
        <w:rPr>
          <w:sz w:val="16"/>
        </w:rPr>
      </w:pPr>
    </w:p>
    <w:p w14:paraId="784B8F41" w14:textId="77777777" w:rsidR="00380BC7" w:rsidRDefault="00380BC7" w:rsidP="00380BC7">
      <w:pPr>
        <w:rPr>
          <w:sz w:val="16"/>
        </w:rPr>
      </w:pPr>
    </w:p>
    <w:p w14:paraId="05C3BBC2" w14:textId="77777777" w:rsidR="00380BC7" w:rsidRDefault="00380BC7" w:rsidP="00380BC7">
      <w:pPr>
        <w:rPr>
          <w:sz w:val="16"/>
        </w:rPr>
      </w:pPr>
    </w:p>
    <w:p w14:paraId="4106C0CB" w14:textId="77777777" w:rsidR="00380BC7" w:rsidRDefault="00380BC7" w:rsidP="00380BC7">
      <w:pPr>
        <w:rPr>
          <w:sz w:val="16"/>
        </w:rPr>
      </w:pPr>
    </w:p>
    <w:p w14:paraId="3B1EF1E1" w14:textId="77777777" w:rsidR="00380BC7" w:rsidRDefault="00380BC7" w:rsidP="00380BC7">
      <w:pPr>
        <w:rPr>
          <w:sz w:val="16"/>
        </w:rPr>
      </w:pPr>
    </w:p>
    <w:p w14:paraId="2D321F2E" w14:textId="77777777" w:rsidR="00380BC7" w:rsidRDefault="00380BC7" w:rsidP="00380BC7">
      <w:pPr>
        <w:rPr>
          <w:sz w:val="16"/>
        </w:rPr>
      </w:pPr>
    </w:p>
    <w:p w14:paraId="76E2E466" w14:textId="77777777" w:rsidR="00380BC7" w:rsidRDefault="00380BC7" w:rsidP="00380BC7">
      <w:pPr>
        <w:rPr>
          <w:sz w:val="16"/>
        </w:rPr>
      </w:pPr>
    </w:p>
    <w:p w14:paraId="79612233" w14:textId="77777777" w:rsidR="00380BC7" w:rsidRDefault="00380BC7" w:rsidP="00380BC7">
      <w:pPr>
        <w:rPr>
          <w:sz w:val="16"/>
        </w:rPr>
      </w:pPr>
    </w:p>
    <w:p w14:paraId="1E69F631" w14:textId="77777777" w:rsidR="00380BC7" w:rsidRDefault="00380BC7" w:rsidP="00380BC7">
      <w:pPr>
        <w:rPr>
          <w:sz w:val="16"/>
        </w:rPr>
      </w:pPr>
    </w:p>
    <w:p w14:paraId="62166C6C" w14:textId="77777777" w:rsidR="00380BC7" w:rsidRDefault="00380BC7" w:rsidP="00380BC7">
      <w:pPr>
        <w:spacing w:before="8"/>
        <w:rPr>
          <w:sz w:val="19"/>
        </w:rPr>
      </w:pPr>
    </w:p>
    <w:p w14:paraId="114A5509" w14:textId="77777777" w:rsidR="00380BC7" w:rsidRDefault="00380BC7" w:rsidP="00380BC7">
      <w:pPr>
        <w:ind w:left="178"/>
        <w:rPr>
          <w:rFonts w:ascii="Calibri"/>
          <w:b/>
          <w:sz w:val="16"/>
        </w:rPr>
      </w:pPr>
      <w:r>
        <w:rPr>
          <w:rFonts w:ascii="Calibri"/>
          <w:b/>
          <w:spacing w:val="-2"/>
          <w:w w:val="105"/>
          <w:sz w:val="16"/>
        </w:rPr>
        <w:t>CARREIRA</w:t>
      </w:r>
    </w:p>
    <w:p w14:paraId="6BAD0007" w14:textId="77777777" w:rsidR="00380BC7" w:rsidRDefault="00380BC7" w:rsidP="00380BC7">
      <w:pPr>
        <w:spacing w:before="22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A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MÉDIO</w:t>
      </w:r>
    </w:p>
    <w:p w14:paraId="66E6EA80" w14:textId="77777777" w:rsidR="00380BC7" w:rsidRDefault="00380BC7" w:rsidP="00380BC7">
      <w:pPr>
        <w:spacing w:before="20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B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MÉDIO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+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CAPAC.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180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HORAS</w:t>
      </w:r>
    </w:p>
    <w:p w14:paraId="43BF284F" w14:textId="77777777" w:rsidR="00380BC7" w:rsidRDefault="00380BC7" w:rsidP="00380BC7">
      <w:pPr>
        <w:spacing w:before="21"/>
        <w:ind w:left="178"/>
        <w:rPr>
          <w:rFonts w:ascii="Calibri"/>
          <w:sz w:val="16"/>
        </w:rPr>
      </w:pPr>
      <w:r>
        <w:rPr>
          <w:rFonts w:ascii="Calibri"/>
          <w:w w:val="105"/>
          <w:sz w:val="16"/>
        </w:rPr>
        <w:t>C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=</w:t>
      </w:r>
      <w:r>
        <w:rPr>
          <w:rFonts w:ascii="Calibri"/>
          <w:spacing w:val="-2"/>
          <w:w w:val="105"/>
          <w:sz w:val="16"/>
        </w:rPr>
        <w:t xml:space="preserve"> SUPERIOR</w:t>
      </w:r>
    </w:p>
    <w:p w14:paraId="177A498D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D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GRADUAÇÃO</w:t>
      </w:r>
    </w:p>
    <w:p w14:paraId="49645A73" w14:textId="77777777" w:rsidR="00380BC7" w:rsidRDefault="00380BC7" w:rsidP="00380BC7">
      <w:pPr>
        <w:spacing w:before="20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E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2ª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GRADUAÇÃO</w:t>
      </w:r>
    </w:p>
    <w:p w14:paraId="29EEB868" w14:textId="77777777" w:rsidR="00380BC7" w:rsidRDefault="00380BC7" w:rsidP="00380BC7">
      <w:pPr>
        <w:rPr>
          <w:rFonts w:ascii="Calibri" w:hAnsi="Calibri"/>
          <w:sz w:val="16"/>
        </w:rPr>
        <w:sectPr w:rsidR="00380BC7">
          <w:type w:val="continuous"/>
          <w:pgSz w:w="11910" w:h="16840"/>
          <w:pgMar w:top="660" w:right="660" w:bottom="280" w:left="1520" w:header="720" w:footer="720" w:gutter="0"/>
          <w:cols w:num="2" w:space="720" w:equalWidth="0">
            <w:col w:w="6411" w:space="40"/>
            <w:col w:w="3279"/>
          </w:cols>
        </w:sectPr>
      </w:pPr>
    </w:p>
    <w:p w14:paraId="46254453" w14:textId="77777777" w:rsidR="00380BC7" w:rsidRDefault="00380BC7" w:rsidP="00380BC7">
      <w:pPr>
        <w:pStyle w:val="Corpodetexto"/>
        <w:spacing w:before="10"/>
        <w:rPr>
          <w:rFonts w:ascii="Calibri"/>
          <w:sz w:val="22"/>
        </w:rPr>
      </w:pPr>
    </w:p>
    <w:p w14:paraId="1EBAF620" w14:textId="77777777" w:rsidR="00380BC7" w:rsidRDefault="00380BC7" w:rsidP="00380BC7">
      <w:pPr>
        <w:rPr>
          <w:rFonts w:ascii="Calibri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0580F887" w14:textId="77777777" w:rsidR="00380BC7" w:rsidRDefault="00380BC7" w:rsidP="00380BC7">
      <w:pPr>
        <w:spacing w:before="100"/>
        <w:ind w:left="1343"/>
        <w:rPr>
          <w:sz w:val="1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806E0" wp14:editId="529C6DFB">
                <wp:simplePos x="0" y="0"/>
                <wp:positionH relativeFrom="page">
                  <wp:posOffset>1795780</wp:posOffset>
                </wp:positionH>
                <wp:positionV relativeFrom="paragraph">
                  <wp:posOffset>163830</wp:posOffset>
                </wp:positionV>
                <wp:extent cx="3319145" cy="8030210"/>
                <wp:effectExtent l="0" t="0" r="0" b="12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803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908"/>
                              <w:gridCol w:w="1048"/>
                              <w:gridCol w:w="1041"/>
                              <w:gridCol w:w="907"/>
                              <w:gridCol w:w="987"/>
                            </w:tblGrid>
                            <w:tr w:rsidR="00380BC7" w14:paraId="2F29A0E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C0C0C0"/>
                                </w:tcPr>
                                <w:p w14:paraId="7FF9D9E8" w14:textId="77777777" w:rsidR="00380BC7" w:rsidRDefault="00380BC7">
                                  <w:pPr>
                                    <w:pStyle w:val="TableParagraph"/>
                                    <w:spacing w:before="32" w:line="240" w:lineRule="auto"/>
                                    <w:ind w:left="1488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TABELA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VENCIMENTOS</w:t>
                                  </w:r>
                                </w:p>
                              </w:tc>
                            </w:tr>
                            <w:tr w:rsidR="00380BC7" w14:paraId="28934E2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0E8F10" w14:textId="77777777" w:rsidR="00380BC7" w:rsidRDefault="00380BC7">
                                  <w:pPr>
                                    <w:pStyle w:val="TableParagraph"/>
                                    <w:spacing w:before="38" w:line="240" w:lineRule="auto"/>
                                    <w:ind w:left="479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OCUPACIONAL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</w:tr>
                            <w:tr w:rsidR="00380BC7" w14:paraId="025D2A9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tcBorders>
                                    <w:top w:val="nil"/>
                                  </w:tcBorders>
                                  <w:shd w:val="clear" w:color="auto" w:fill="C0C0C0"/>
                                </w:tcPr>
                                <w:p w14:paraId="3629F307" w14:textId="77777777" w:rsidR="00380BC7" w:rsidRDefault="00380BC7">
                                  <w:pPr>
                                    <w:pStyle w:val="TableParagraph"/>
                                    <w:spacing w:before="40" w:line="177" w:lineRule="exact"/>
                                    <w:ind w:left="1245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380BC7" w14:paraId="516F3ADE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shd w:val="clear" w:color="auto" w:fill="C0C0C0"/>
                                </w:tcPr>
                                <w:p w14:paraId="4B387F0F" w14:textId="77777777" w:rsidR="00380BC7" w:rsidRDefault="00380BC7">
                                  <w:pPr>
                                    <w:pStyle w:val="TableParagraph"/>
                                    <w:spacing w:before="11" w:line="271" w:lineRule="auto"/>
                                    <w:ind w:left="30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105"/>
                                      <w:sz w:val="16"/>
                                    </w:rPr>
                                    <w:t>Cargos: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Desenhista,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Obras,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Postura,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Sanitário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e Fiscal de Tributos.</w:t>
                                  </w:r>
                                </w:p>
                              </w:tc>
                            </w:tr>
                            <w:tr w:rsidR="00380BC7" w14:paraId="49346CA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30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3322E04" w14:textId="77777777" w:rsidR="00380BC7" w:rsidRDefault="00380BC7">
                                  <w:pPr>
                                    <w:pStyle w:val="TableParagraph"/>
                                    <w:spacing w:before="104" w:line="240" w:lineRule="auto"/>
                                    <w:ind w:left="88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Salário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Inicial: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71C215A" w14:textId="77777777" w:rsidR="00380BC7" w:rsidRDefault="00380BC7">
                                  <w:pPr>
                                    <w:pStyle w:val="TableParagraph"/>
                                    <w:spacing w:before="102" w:line="240" w:lineRule="auto"/>
                                    <w:ind w:left="114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2.336,69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D3841A0" w14:textId="77777777" w:rsidR="00380BC7" w:rsidRDefault="00380BC7">
                                  <w:pPr>
                                    <w:pStyle w:val="TableParagraph"/>
                                    <w:spacing w:before="4" w:line="163" w:lineRule="exact"/>
                                    <w:ind w:left="184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Nivel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723A7F59" w14:textId="77777777" w:rsidR="00380BC7" w:rsidRDefault="00380BC7">
                                  <w:pPr>
                                    <w:pStyle w:val="TableParagraph"/>
                                    <w:spacing w:before="0" w:line="167" w:lineRule="exact"/>
                                    <w:ind w:left="793" w:right="767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2,00</w:t>
                                  </w:r>
                                </w:p>
                              </w:tc>
                            </w:tr>
                            <w:tr w:rsidR="00380BC7" w14:paraId="61ECFF5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30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38E4C2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ACD91E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122A72" w14:textId="77777777" w:rsidR="00380BC7" w:rsidRDefault="00380BC7">
                                  <w:pPr>
                                    <w:pStyle w:val="TableParagraph"/>
                                    <w:spacing w:before="11" w:line="170" w:lineRule="exact"/>
                                    <w:ind w:right="2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Carreira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F30305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33" w:right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EC7CC14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33" w:right="7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5,00</w:t>
                                  </w:r>
                                </w:p>
                              </w:tc>
                            </w:tr>
                            <w:tr w:rsidR="00380BC7" w14:paraId="0DE7281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22" w:type="dxa"/>
                                  <w:tcBorders>
                                    <w:bottom w:val="nil"/>
                                  </w:tcBorders>
                                </w:tcPr>
                                <w:p w14:paraId="5C0DACC3" w14:textId="77777777" w:rsidR="00380BC7" w:rsidRDefault="00380BC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nil"/>
                                  </w:tcBorders>
                                </w:tcPr>
                                <w:p w14:paraId="13A99919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31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nil"/>
                                  </w:tcBorders>
                                </w:tcPr>
                                <w:p w14:paraId="6C6308E7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nil"/>
                                  </w:tcBorders>
                                </w:tcPr>
                                <w:p w14:paraId="2E59884B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4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nil"/>
                                  </w:tcBorders>
                                </w:tcPr>
                                <w:p w14:paraId="3BCE812F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3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nil"/>
                                  </w:tcBorders>
                                </w:tcPr>
                                <w:p w14:paraId="7C3EBD0A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8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380BC7" w14:paraId="10F88FE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F9ACC7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6657D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2.336,69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457FA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2.570,36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3EA5EC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2.827,39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70256D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2.968,76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58A682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3.117,20</w:t>
                                  </w:r>
                                </w:p>
                              </w:tc>
                            </w:tr>
                            <w:tr w:rsidR="00380BC7" w14:paraId="2A7AE0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B4B5F5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B53E3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2.383,42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207F0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2.621,77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B5E81D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2.883,94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967FB1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3.028,14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AD9D5E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3.179,55</w:t>
                                  </w:r>
                                </w:p>
                              </w:tc>
                            </w:tr>
                            <w:tr w:rsidR="00380BC7" w14:paraId="3666783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05BDBE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4CFC2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2.431,09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729E7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2.674,20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351DF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2.941,62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CB0FBA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3.088,70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273699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3.243,14</w:t>
                                  </w:r>
                                </w:p>
                              </w:tc>
                            </w:tr>
                            <w:tr w:rsidR="00380BC7" w14:paraId="7A2ADF4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1F3199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BE7CF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2.479,71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CD0D63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2.727,69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8759E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3.000,45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90723E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3.150,48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7B9C60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3.308,00</w:t>
                                  </w:r>
                                </w:p>
                              </w:tc>
                            </w:tr>
                            <w:tr w:rsidR="00380BC7" w14:paraId="5983F95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C45672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35415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2.529,31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1845A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2.782,24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33EC9B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3.060,46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08DC36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3.213,49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F4F5B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3.374,16</w:t>
                                  </w:r>
                                </w:p>
                              </w:tc>
                            </w:tr>
                            <w:tr w:rsidR="00380BC7" w14:paraId="2934466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01B32F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43E27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2.579,89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5411F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2.837,88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426B60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3.121,67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1E2D9F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3.277,76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C90E3E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3.441,64</w:t>
                                  </w:r>
                                </w:p>
                              </w:tc>
                            </w:tr>
                            <w:tr w:rsidR="00380BC7" w14:paraId="132A24C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7E9EA2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98A14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2.631,49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70780F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2.894,64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BAD21C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3.184,11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1B3CFC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3.343,31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FF6DF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3.510,48</w:t>
                                  </w:r>
                                </w:p>
                              </w:tc>
                            </w:tr>
                            <w:tr w:rsidR="00380BC7" w14:paraId="0325555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D09DEF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47BEE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2.684,12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737F07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2.952,53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DD2AF3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3.247,79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C58C56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3.410,18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A593D5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3.580,69</w:t>
                                  </w:r>
                                </w:p>
                              </w:tc>
                            </w:tr>
                            <w:tr w:rsidR="00380BC7" w14:paraId="1422331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484B04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72B2D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2.737,80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42EF0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3.011,59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D8464B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3.312,74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0D7CEB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3.478,38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7E1CC3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3.652,30</w:t>
                                  </w:r>
                                </w:p>
                              </w:tc>
                            </w:tr>
                            <w:tr w:rsidR="00380BC7" w14:paraId="61DAFF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0DDEE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2E1C70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2.792,56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05D5B8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3.071,82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4D64C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3.379,00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FE155F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3.547,95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86CFB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3.725,35</w:t>
                                  </w:r>
                                </w:p>
                              </w:tc>
                            </w:tr>
                            <w:tr w:rsidR="00380BC7" w14:paraId="0EB1C05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82630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1CF243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2.848,41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86A01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3.133,25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B8BBEB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3.446,58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0E023D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3.618,91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7885C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3.799,85</w:t>
                                  </w:r>
                                </w:p>
                              </w:tc>
                            </w:tr>
                            <w:tr w:rsidR="00380BC7" w14:paraId="7ED5AB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2BEFC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9A143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2.905,38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062593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3.195,92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DC3699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3.515,51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2735EB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3.691,29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4C43E5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3.875,85</w:t>
                                  </w:r>
                                </w:p>
                              </w:tc>
                            </w:tr>
                            <w:tr w:rsidR="00380BC7" w14:paraId="6CF2387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33F63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7A0FDF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2.963,49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BFC11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3.259,84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5E881D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3.585,82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98795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3.765,11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737F9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3.953,37</w:t>
                                  </w:r>
                                </w:p>
                              </w:tc>
                            </w:tr>
                            <w:tr w:rsidR="00380BC7" w14:paraId="1A7424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6D160F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3F56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3.022,76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1AFE02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3.325,03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F816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3.657,54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63E479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3.840,41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40B533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4.032,43</w:t>
                                  </w:r>
                                </w:p>
                              </w:tc>
                            </w:tr>
                            <w:tr w:rsidR="00380BC7" w14:paraId="46DBC0D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B078D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19729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3.083,21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4E605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3.391,53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D23CF3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3.730,69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790639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3.917,22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F0B1A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4.113,08</w:t>
                                  </w:r>
                                </w:p>
                              </w:tc>
                            </w:tr>
                            <w:tr w:rsidR="00380BC7" w14:paraId="0EE26BF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82A16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777C7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3.144,88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EF693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3.459,36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A3C6A9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3.805,30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0901E8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3.995,57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9B0A2F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4.195,34</w:t>
                                  </w:r>
                                </w:p>
                              </w:tc>
                            </w:tr>
                            <w:tr w:rsidR="00380BC7" w14:paraId="5B1C48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53BF3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DC53F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3.207,77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8DE52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3.528,55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9DBCE6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3.881,41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649D51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4.075,48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F41D7F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4.279,25</w:t>
                                  </w:r>
                                </w:p>
                              </w:tc>
                            </w:tr>
                            <w:tr w:rsidR="00380BC7" w14:paraId="5DEE5A8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0DE65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4B99C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3.271,93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57949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3.599,12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ECB6F4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3.959,04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3394C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4.156,99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DF1325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4.364,84</w:t>
                                  </w:r>
                                </w:p>
                              </w:tc>
                            </w:tr>
                            <w:tr w:rsidR="00380BC7" w14:paraId="79A8FEB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135F4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3A30A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3.337,37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687F8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3.671,11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F16598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4.038,22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D31BE3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4.240,13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1989F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4.452,13</w:t>
                                  </w:r>
                                </w:p>
                              </w:tc>
                            </w:tr>
                            <w:tr w:rsidR="00380BC7" w14:paraId="5AD85F0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400B4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E163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3.404,12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A7DB67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3.744,53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8F5ED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4.118,98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1F7A82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4.324,93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ABBF57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4.541,18</w:t>
                                  </w:r>
                                </w:p>
                              </w:tc>
                            </w:tr>
                            <w:tr w:rsidR="00380BC7" w14:paraId="3280B18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C22AA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EBB28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3.472,20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2C6E5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3.819,42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91A0CD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4.201,36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D29DDB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4.411,43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FEBC0A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4.632,00</w:t>
                                  </w:r>
                                </w:p>
                              </w:tc>
                            </w:tr>
                            <w:tr w:rsidR="00380BC7" w14:paraId="03E9D7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27AFD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90664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3.541,64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B06F9B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3.895,81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B687E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4.285,39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8815F6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4.499,66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BF59ED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4.724,64</w:t>
                                  </w:r>
                                </w:p>
                              </w:tc>
                            </w:tr>
                            <w:tr w:rsidR="00380BC7" w14:paraId="08FA6B3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0E730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60712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3.612,48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E2685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3.973,72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C9DD32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4.371,10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37B036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4.589,65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6FFAEE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4.819,13</w:t>
                                  </w:r>
                                </w:p>
                              </w:tc>
                            </w:tr>
                            <w:tr w:rsidR="00380BC7" w14:paraId="7D3D4E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EF959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498FD3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3.684,72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1F7BAC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4.053,20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D87684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4.458,52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475157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4.681,44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08309A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4.915,51</w:t>
                                  </w:r>
                                </w:p>
                              </w:tc>
                            </w:tr>
                            <w:tr w:rsidR="00380BC7" w14:paraId="128E0C0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E814D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74B7A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3.758,42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B64DF2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4.134,26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D9134F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4.547,69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C681BC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4.775,07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6BE071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5.013,83</w:t>
                                  </w:r>
                                </w:p>
                              </w:tc>
                            </w:tr>
                            <w:tr w:rsidR="00380BC7" w14:paraId="54F6E4A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70D64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D9BBF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3.833,59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0D89F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4.216,95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7387D9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4.638,64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2F80F9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4.870,57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73B516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5.114,10</w:t>
                                  </w:r>
                                </w:p>
                              </w:tc>
                            </w:tr>
                            <w:tr w:rsidR="00380BC7" w14:paraId="0A26411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AEEEC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0C0C4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3.910,26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400FE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4.301,29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AE0FE4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4.731,41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A47FE9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4.967,98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CBDE91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5.216,38</w:t>
                                  </w:r>
                                </w:p>
                              </w:tc>
                            </w:tr>
                            <w:tr w:rsidR="00380BC7" w14:paraId="3525FEF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9CA03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BC58E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3.988,46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AB1218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4.387,31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E218CF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4.826,04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DE7ADD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5.067,34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1C5CEF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5.320,71</w:t>
                                  </w:r>
                                </w:p>
                              </w:tc>
                            </w:tr>
                            <w:tr w:rsidR="00380BC7" w14:paraId="5EB50B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B3F24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6324E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4.068,23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8B7CD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4.475,06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415CE2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4.922,56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9531F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5.168,69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AA2E0A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5.427,13</w:t>
                                  </w:r>
                                </w:p>
                              </w:tc>
                            </w:tr>
                            <w:tr w:rsidR="00380BC7" w14:paraId="27F4362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CCD3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A9EF7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4.149,60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54169F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4.564,56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F4B7A9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5.021,01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36CFCB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5.272,06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CE9342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5.535,67</w:t>
                                  </w:r>
                                </w:p>
                              </w:tc>
                            </w:tr>
                            <w:tr w:rsidR="00380BC7" w14:paraId="4993378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CD39DF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320E7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4.232,59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616E4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4.655,85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D16AFA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5.121,43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01ABA0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5.377,51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21D272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5.646,38</w:t>
                                  </w:r>
                                </w:p>
                              </w:tc>
                            </w:tr>
                            <w:tr w:rsidR="00380BC7" w14:paraId="1CC665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C6274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DCFA6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4.317,24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7FED3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4.748,97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BBDA47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5.223,86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B1AF56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5.485,06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A02C0A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5.759,31</w:t>
                                  </w:r>
                                </w:p>
                              </w:tc>
                            </w:tr>
                            <w:tr w:rsidR="00380BC7" w14:paraId="43DD1C9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310FF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3DFAC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4.403,59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CA76C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4.843,95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3C13B4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5.328,34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CC9EA7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5.594,76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EF6AB2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5.874,50</w:t>
                                  </w:r>
                                </w:p>
                              </w:tc>
                            </w:tr>
                            <w:tr w:rsidR="00380BC7" w14:paraId="1E9AB66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9E6BE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9D51D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4.491,66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5A247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4.940,82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359DE8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5.434,91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F79B5B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5.706,65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0FD63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5.991,99</w:t>
                                  </w:r>
                                </w:p>
                              </w:tc>
                            </w:tr>
                            <w:tr w:rsidR="00380BC7" w14:paraId="1F10D00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53875F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7D231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4.581,49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B76864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5.039,64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2CB20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5.543,61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B66705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5.820,79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9B18B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6.111,82</w:t>
                                  </w:r>
                                </w:p>
                              </w:tc>
                            </w:tr>
                            <w:tr w:rsidR="00380BC7" w14:paraId="4748843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0A17A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3948F8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4.673,12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B0FE87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5.140,43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214FDF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5.654,48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01D4C9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5.937,20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4CF46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6.234,06</w:t>
                                  </w:r>
                                </w:p>
                              </w:tc>
                            </w:tr>
                            <w:tr w:rsidR="00380BC7" w14:paraId="4E5EBBC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04C40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E184D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4.766,58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B29B81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5.243,24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046473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5.767,57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8E7FA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6.055,95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C3BE0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6.358,74</w:t>
                                  </w:r>
                                </w:p>
                              </w:tc>
                            </w:tr>
                            <w:tr w:rsidR="00380BC7" w14:paraId="3B2956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56D76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91510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4.861,92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DF04A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5.348,11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C2B64B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5.882,92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D80821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6.177,06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BCAC43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6.485,92</w:t>
                                  </w:r>
                                </w:p>
                              </w:tc>
                            </w:tr>
                            <w:tr w:rsidR="00380BC7" w14:paraId="6EDE6C6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DD4795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10038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4.959,15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646189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5.455,07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E722E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6.000,58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6F0508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6.300,61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20F832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6.615,64</w:t>
                                  </w:r>
                                </w:p>
                              </w:tc>
                            </w:tr>
                            <w:tr w:rsidR="00380BC7" w14:paraId="3E1BC5F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F1AE3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B66010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5.058,34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8FE9A2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5.564,17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029895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6.120,59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A476D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6.426,62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6F6FAB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6.747,95</w:t>
                                  </w:r>
                                </w:p>
                              </w:tc>
                            </w:tr>
                            <w:tr w:rsidR="00380BC7" w14:paraId="22C615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87771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EFA03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5.159,50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E1498D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5.675,45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CF6038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6.243,00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AB0E73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6.555,15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561DE8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6.882,91</w:t>
                                  </w:r>
                                </w:p>
                              </w:tc>
                            </w:tr>
                            <w:tr w:rsidR="00380BC7" w14:paraId="5A8F3DD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3CBFF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9C309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5.262,69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00882B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5.788,96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748A67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6.367,86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EE4E68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6.686,25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42E671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7.020,57</w:t>
                                  </w:r>
                                </w:p>
                              </w:tc>
                            </w:tr>
                            <w:tr w:rsidR="00380BC7" w14:paraId="0B0F0DD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4525B2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C3F26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5.367,95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376A55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5.904,74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F6FD98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6.495,22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6B8B5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6.819,98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CD10EC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7.160,98</w:t>
                                  </w:r>
                                </w:p>
                              </w:tc>
                            </w:tr>
                            <w:tr w:rsidR="00380BC7" w14:paraId="5E995F4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93D93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00C51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5.475,31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968A82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6.022,84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4C4DB4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6.625,12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4DE03C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6.956,38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A05993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7.304,20</w:t>
                                  </w:r>
                                </w:p>
                              </w:tc>
                            </w:tr>
                            <w:tr w:rsidR="00380BC7" w14:paraId="0B74669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E9F36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2B758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5.584,81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47D3D0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6.143,29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95DFCD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6.757,62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B7A473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7.095,51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2C959D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7.450,28</w:t>
                                  </w:r>
                                </w:p>
                              </w:tc>
                            </w:tr>
                            <w:tr w:rsidR="00380BC7" w14:paraId="428F7EA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90EF2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32558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5.696,51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08BB2A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6.266,16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013C43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6.892,78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718F83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7.237,42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9B5EC4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7.599,29</w:t>
                                  </w:r>
                                </w:p>
                              </w:tc>
                            </w:tr>
                            <w:tr w:rsidR="00380BC7" w14:paraId="0D732C0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FB042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DBB93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5.810,44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5E4E46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6.391,48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EDA99A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7.030,63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902814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7.382,16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5E4467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7.751,27</w:t>
                                  </w:r>
                                </w:p>
                              </w:tc>
                            </w:tr>
                            <w:tr w:rsidR="00380BC7" w14:paraId="14D091F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6C4E07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FA1B56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5.926,65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F7A64E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6.519,31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B3E60A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7.171,24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8CD019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7.529,81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1806FA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7.906,30</w:t>
                                  </w:r>
                                </w:p>
                              </w:tc>
                            </w:tr>
                            <w:tr w:rsidR="00380BC7" w14:paraId="716CFE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7D89B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187C5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6.045,18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679137" w14:textId="77777777" w:rsidR="00380BC7" w:rsidRDefault="00380BC7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6.649,70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3AC2DF" w14:textId="77777777" w:rsidR="00380BC7" w:rsidRDefault="00380BC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7.314,67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52C153" w14:textId="77777777" w:rsidR="00380BC7" w:rsidRDefault="00380BC7">
                                  <w:pPr>
                                    <w:pStyle w:val="TableParagraph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7.680,40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CF5E9A" w14:textId="77777777" w:rsidR="00380BC7" w:rsidRDefault="00380BC7">
                                  <w:pPr>
                                    <w:pStyle w:val="TableParagraph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8.064,42</w:t>
                                  </w:r>
                                </w:p>
                              </w:tc>
                            </w:tr>
                            <w:tr w:rsidR="00380BC7" w14:paraId="25116B1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</w:tcBorders>
                                </w:tcPr>
                                <w:p w14:paraId="7D699C8C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</w:tcBorders>
                                </w:tcPr>
                                <w:p w14:paraId="57A797ED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6.166,09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</w:tcBorders>
                                </w:tcPr>
                                <w:p w14:paraId="537C3CAF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21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6.782,69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</w:tcBorders>
                                </w:tcPr>
                                <w:p w14:paraId="6030DA64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1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7.460,96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</w:tcBorders>
                                </w:tcPr>
                                <w:p w14:paraId="4D371FD8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39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7.834,01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</w:tcBorders>
                                </w:tcPr>
                                <w:p w14:paraId="56CD826D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119" w:right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8.225,71</w:t>
                                  </w:r>
                                </w:p>
                              </w:tc>
                            </w:tr>
                          </w:tbl>
                          <w:p w14:paraId="2845FC84" w14:textId="77777777" w:rsidR="00380BC7" w:rsidRDefault="00380BC7" w:rsidP="00380B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06E0" id="Caixa de texto 3" o:spid="_x0000_s1027" type="#_x0000_t202" style="position:absolute;left:0;text-align:left;margin-left:141.4pt;margin-top:12.9pt;width:261.35pt;height:632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908"/>
                        <w:gridCol w:w="1048"/>
                        <w:gridCol w:w="1041"/>
                        <w:gridCol w:w="907"/>
                        <w:gridCol w:w="987"/>
                      </w:tblGrid>
                      <w:tr w:rsidR="00380BC7" w14:paraId="2F29A0E7" w14:textId="77777777">
                        <w:trPr>
                          <w:trHeight w:val="239"/>
                        </w:trPr>
                        <w:tc>
                          <w:tcPr>
                            <w:tcW w:w="5213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C0C0C0"/>
                          </w:tcPr>
                          <w:p w14:paraId="7FF9D9E8" w14:textId="77777777" w:rsidR="00380BC7" w:rsidRDefault="00380BC7">
                            <w:pPr>
                              <w:pStyle w:val="TableParagraph"/>
                              <w:spacing w:before="32" w:line="240" w:lineRule="auto"/>
                              <w:ind w:left="1488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TABELA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VENCIMENTOS</w:t>
                            </w:r>
                          </w:p>
                        </w:tc>
                      </w:tr>
                      <w:tr w:rsidR="00380BC7" w14:paraId="28934E27" w14:textId="77777777">
                        <w:trPr>
                          <w:trHeight w:val="242"/>
                        </w:trPr>
                        <w:tc>
                          <w:tcPr>
                            <w:tcW w:w="5213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6B0E8F10" w14:textId="77777777" w:rsidR="00380BC7" w:rsidRDefault="00380BC7">
                            <w:pPr>
                              <w:pStyle w:val="TableParagraph"/>
                              <w:spacing w:before="38" w:line="240" w:lineRule="auto"/>
                              <w:ind w:left="479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OCUPACIONAL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</w:tr>
                      <w:tr w:rsidR="00380BC7" w14:paraId="025D2A9D" w14:textId="77777777">
                        <w:trPr>
                          <w:trHeight w:val="237"/>
                        </w:trPr>
                        <w:tc>
                          <w:tcPr>
                            <w:tcW w:w="5213" w:type="dxa"/>
                            <w:gridSpan w:val="6"/>
                            <w:tcBorders>
                              <w:top w:val="nil"/>
                            </w:tcBorders>
                            <w:shd w:val="clear" w:color="auto" w:fill="C0C0C0"/>
                          </w:tcPr>
                          <w:p w14:paraId="3629F307" w14:textId="77777777" w:rsidR="00380BC7" w:rsidRDefault="00380BC7">
                            <w:pPr>
                              <w:pStyle w:val="TableParagraph"/>
                              <w:spacing w:before="40" w:line="177" w:lineRule="exact"/>
                              <w:ind w:left="1245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GESTÃO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380BC7" w14:paraId="516F3ADE" w14:textId="77777777">
                        <w:trPr>
                          <w:trHeight w:val="472"/>
                        </w:trPr>
                        <w:tc>
                          <w:tcPr>
                            <w:tcW w:w="5213" w:type="dxa"/>
                            <w:gridSpan w:val="6"/>
                            <w:shd w:val="clear" w:color="auto" w:fill="C0C0C0"/>
                          </w:tcPr>
                          <w:p w14:paraId="4B387F0F" w14:textId="77777777" w:rsidR="00380BC7" w:rsidRDefault="00380BC7">
                            <w:pPr>
                              <w:pStyle w:val="TableParagraph"/>
                              <w:spacing w:before="11" w:line="271" w:lineRule="auto"/>
                              <w:ind w:left="30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Cargos: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Desenhista,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Fiscal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Obras,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Fiscal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Postura,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Fiscal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Sanitário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e Fiscal de Tributos.</w:t>
                            </w:r>
                          </w:p>
                        </w:tc>
                      </w:tr>
                      <w:tr w:rsidR="00380BC7" w14:paraId="49346CA5" w14:textId="77777777">
                        <w:trPr>
                          <w:trHeight w:val="186"/>
                        </w:trPr>
                        <w:tc>
                          <w:tcPr>
                            <w:tcW w:w="1230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14:paraId="33322E04" w14:textId="77777777" w:rsidR="00380BC7" w:rsidRDefault="00380BC7">
                            <w:pPr>
                              <w:pStyle w:val="TableParagraph"/>
                              <w:spacing w:before="104" w:line="240" w:lineRule="auto"/>
                              <w:ind w:left="88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Salário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Inicial: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71C215A" w14:textId="77777777" w:rsidR="00380BC7" w:rsidRDefault="00380BC7">
                            <w:pPr>
                              <w:pStyle w:val="TableParagraph"/>
                              <w:spacing w:before="102" w:line="240" w:lineRule="auto"/>
                              <w:ind w:left="114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2.336,69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D3841A0" w14:textId="77777777" w:rsidR="00380BC7" w:rsidRDefault="00380BC7">
                            <w:pPr>
                              <w:pStyle w:val="TableParagraph"/>
                              <w:spacing w:before="4" w:line="163" w:lineRule="exact"/>
                              <w:ind w:left="184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Nivel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723A7F59" w14:textId="77777777" w:rsidR="00380BC7" w:rsidRDefault="00380BC7">
                            <w:pPr>
                              <w:pStyle w:val="TableParagraph"/>
                              <w:spacing w:before="0" w:line="167" w:lineRule="exact"/>
                              <w:ind w:left="793" w:right="76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2,00</w:t>
                            </w:r>
                          </w:p>
                        </w:tc>
                      </w:tr>
                      <w:tr w:rsidR="00380BC7" w14:paraId="61ECFF5E" w14:textId="77777777">
                        <w:trPr>
                          <w:trHeight w:val="200"/>
                        </w:trPr>
                        <w:tc>
                          <w:tcPr>
                            <w:tcW w:w="1230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B38E4C2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0ACD91E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2122A72" w14:textId="77777777" w:rsidR="00380BC7" w:rsidRDefault="00380BC7">
                            <w:pPr>
                              <w:pStyle w:val="TableParagraph"/>
                              <w:spacing w:before="11" w:line="170" w:lineRule="exact"/>
                              <w:ind w:right="2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Carreira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F30305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33" w:right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EC7CC14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33" w:right="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5,00</w:t>
                            </w:r>
                          </w:p>
                        </w:tc>
                      </w:tr>
                      <w:tr w:rsidR="00380BC7" w14:paraId="0DE72817" w14:textId="77777777">
                        <w:trPr>
                          <w:trHeight w:val="205"/>
                        </w:trPr>
                        <w:tc>
                          <w:tcPr>
                            <w:tcW w:w="322" w:type="dxa"/>
                            <w:tcBorders>
                              <w:bottom w:val="nil"/>
                            </w:tcBorders>
                          </w:tcPr>
                          <w:p w14:paraId="5C0DACC3" w14:textId="77777777" w:rsidR="00380BC7" w:rsidRDefault="00380BC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nil"/>
                            </w:tcBorders>
                          </w:tcPr>
                          <w:p w14:paraId="13A99919" w14:textId="77777777" w:rsidR="00380BC7" w:rsidRDefault="00380BC7">
                            <w:pPr>
                              <w:pStyle w:val="TableParagraph"/>
                              <w:spacing w:before="4"/>
                              <w:ind w:left="31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nil"/>
                            </w:tcBorders>
                          </w:tcPr>
                          <w:p w14:paraId="6C6308E7" w14:textId="77777777" w:rsidR="00380BC7" w:rsidRDefault="00380BC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nil"/>
                            </w:tcBorders>
                          </w:tcPr>
                          <w:p w14:paraId="2E59884B" w14:textId="77777777" w:rsidR="00380BC7" w:rsidRDefault="00380BC7">
                            <w:pPr>
                              <w:pStyle w:val="TableParagraph"/>
                              <w:spacing w:before="4"/>
                              <w:ind w:left="24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nil"/>
                            </w:tcBorders>
                          </w:tcPr>
                          <w:p w14:paraId="3BCE812F" w14:textId="77777777" w:rsidR="00380BC7" w:rsidRDefault="00380BC7">
                            <w:pPr>
                              <w:pStyle w:val="TableParagraph"/>
                              <w:spacing w:before="4"/>
                              <w:ind w:left="3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nil"/>
                            </w:tcBorders>
                          </w:tcPr>
                          <w:p w14:paraId="7C3EBD0A" w14:textId="77777777" w:rsidR="00380BC7" w:rsidRDefault="00380BC7">
                            <w:pPr>
                              <w:pStyle w:val="TableParagraph"/>
                              <w:spacing w:before="4"/>
                              <w:ind w:left="28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380BC7" w14:paraId="10F88FE3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F9ACC7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6657D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2.336,69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457FA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2.570,36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3EA5EC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2.827,39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70256D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2.968,76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58A682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3.117,20</w:t>
                            </w:r>
                          </w:p>
                        </w:tc>
                      </w:tr>
                      <w:tr w:rsidR="00380BC7" w14:paraId="2A7AE09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B4B5F5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B53E3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2.383,42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207F0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2.621,77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B5E81D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2.883,94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967FB1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3.028,14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AD9D5E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3.179,55</w:t>
                            </w:r>
                          </w:p>
                        </w:tc>
                      </w:tr>
                      <w:tr w:rsidR="00380BC7" w14:paraId="3666783B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05BDBE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4CFC2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2.431,09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729E7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2.674,20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351DF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2.941,62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CB0FBA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3.088,70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273699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3.243,14</w:t>
                            </w:r>
                          </w:p>
                        </w:tc>
                      </w:tr>
                      <w:tr w:rsidR="00380BC7" w14:paraId="7A2ADF4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1F3199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BE7CF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2.479,71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CD0D63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2.727,69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8759E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3.000,45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90723E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3.150,48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7B9C60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3.308,00</w:t>
                            </w:r>
                          </w:p>
                        </w:tc>
                      </w:tr>
                      <w:tr w:rsidR="00380BC7" w14:paraId="5983F959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C45672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35415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2.529,31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1845A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2.782,24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33EC9B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3.060,46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08DC36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3.213,49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F4F5B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3.374,16</w:t>
                            </w:r>
                          </w:p>
                        </w:tc>
                      </w:tr>
                      <w:tr w:rsidR="00380BC7" w14:paraId="2934466D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01B32F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43E27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2.579,89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5411F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2.837,88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426B60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3.121,67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1E2D9F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3.277,76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C90E3E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3.441,64</w:t>
                            </w:r>
                          </w:p>
                        </w:tc>
                      </w:tr>
                      <w:tr w:rsidR="00380BC7" w14:paraId="132A24C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7E9EA2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98A14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2.631,49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70780F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2.894,64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BAD21C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3.184,11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1B3CFC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3.343,31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FF6DF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3.510,48</w:t>
                            </w:r>
                          </w:p>
                        </w:tc>
                      </w:tr>
                      <w:tr w:rsidR="00380BC7" w14:paraId="0325555C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D09DEF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47BEE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2.684,12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737F07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2.952,53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DD2AF3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3.247,79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C58C56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3.410,18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A593D5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3.580,69</w:t>
                            </w:r>
                          </w:p>
                        </w:tc>
                      </w:tr>
                      <w:tr w:rsidR="00380BC7" w14:paraId="14223311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484B04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72B2D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2.737,80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42EF0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3.011,59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D8464B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3.312,74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0D7CEB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3.478,38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7E1CC3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3.652,30</w:t>
                            </w:r>
                          </w:p>
                        </w:tc>
                      </w:tr>
                      <w:tr w:rsidR="00380BC7" w14:paraId="61DAFF5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0DDEE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2E1C70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2.792,56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05D5B8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3.071,82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4D64C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3.379,00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FE155F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3.547,95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86CFB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3.725,35</w:t>
                            </w:r>
                          </w:p>
                        </w:tc>
                      </w:tr>
                      <w:tr w:rsidR="00380BC7" w14:paraId="0EB1C053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82630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1CF243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2.848,41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86A01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3.133,25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B8BBEB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3.446,58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0E023D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3.618,91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7885C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3.799,85</w:t>
                            </w:r>
                          </w:p>
                        </w:tc>
                      </w:tr>
                      <w:tr w:rsidR="00380BC7" w14:paraId="7ED5ABF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2BEFC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9A143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2.905,38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062593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3.195,92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DC3699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3.515,51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2735EB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3.691,29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4C43E5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3.875,85</w:t>
                            </w:r>
                          </w:p>
                        </w:tc>
                      </w:tr>
                      <w:tr w:rsidR="00380BC7" w14:paraId="6CF23877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33F63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7A0FDF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2.963,49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BFC11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3.259,84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5E881D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3.585,82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98795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3.765,11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737F9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3.953,37</w:t>
                            </w:r>
                          </w:p>
                        </w:tc>
                      </w:tr>
                      <w:tr w:rsidR="00380BC7" w14:paraId="1A7424B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6D160F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F3F56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3.022,76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1AFE02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3.325,03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F816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3.657,54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63E479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3.840,41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40B533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4.032,43</w:t>
                            </w:r>
                          </w:p>
                        </w:tc>
                      </w:tr>
                      <w:tr w:rsidR="00380BC7" w14:paraId="46DBC0D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B078D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19729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3.083,21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4E605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3.391,53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D23CF3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3.730,69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790639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3.917,22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F0B1A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4.113,08</w:t>
                            </w:r>
                          </w:p>
                        </w:tc>
                      </w:tr>
                      <w:tr w:rsidR="00380BC7" w14:paraId="0EE26BF1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82A16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777C7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3.144,88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EF693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3.459,36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A3C6A9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3.805,30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0901E8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3.995,57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9B0A2F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4.195,34</w:t>
                            </w:r>
                          </w:p>
                        </w:tc>
                      </w:tr>
                      <w:tr w:rsidR="00380BC7" w14:paraId="5B1C484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53BF3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DC53F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3.207,77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8DE52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3.528,55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9DBCE6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3.881,41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649D51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4.075,48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F41D7F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4.279,25</w:t>
                            </w:r>
                          </w:p>
                        </w:tc>
                      </w:tr>
                      <w:tr w:rsidR="00380BC7" w14:paraId="5DEE5A84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0DE65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4B99C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3.271,93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57949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3.599,12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ECB6F4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3.959,04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3394C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4.156,99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DF1325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4.364,84</w:t>
                            </w:r>
                          </w:p>
                        </w:tc>
                      </w:tr>
                      <w:tr w:rsidR="00380BC7" w14:paraId="79A8FEB3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135F4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3A30A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3.337,37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687F8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3.671,11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F16598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4.038,22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D31BE3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4.240,13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1989F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4.452,13</w:t>
                            </w:r>
                          </w:p>
                        </w:tc>
                      </w:tr>
                      <w:tr w:rsidR="00380BC7" w14:paraId="5AD85F0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400B4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FE163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3.404,12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A7DB67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3.744,53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98F5ED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4.118,98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1F7A82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4.324,93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ABBF57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4.541,18</w:t>
                            </w:r>
                          </w:p>
                        </w:tc>
                      </w:tr>
                      <w:tr w:rsidR="00380BC7" w14:paraId="3280B189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C22AA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EBB28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3.472,20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2C6E5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3.819,42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91A0CD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4.201,36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D29DDB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4.411,43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FEBC0A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4.632,00</w:t>
                            </w:r>
                          </w:p>
                        </w:tc>
                      </w:tr>
                      <w:tr w:rsidR="00380BC7" w14:paraId="03E9D7F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27AFD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90664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3.541,64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B06F9B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3.895,81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B687E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4.285,39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8815F6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4.499,66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BF59ED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4.724,64</w:t>
                            </w:r>
                          </w:p>
                        </w:tc>
                      </w:tr>
                      <w:tr w:rsidR="00380BC7" w14:paraId="08FA6B35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0E730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60712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3.612,48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E2685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3.973,72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C9DD32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4.371,10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37B036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4.589,65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6FFAEE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4.819,13</w:t>
                            </w:r>
                          </w:p>
                        </w:tc>
                      </w:tr>
                      <w:tr w:rsidR="00380BC7" w14:paraId="7D3D4E0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EF959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498FD3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3.684,72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1F7BAC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4.053,20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D87684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4.458,52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475157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4.681,44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08309A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4.915,51</w:t>
                            </w:r>
                          </w:p>
                        </w:tc>
                      </w:tr>
                      <w:tr w:rsidR="00380BC7" w14:paraId="128E0C0C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E814D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74B7A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3.758,42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B64DF2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4.134,26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D9134F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4.547,69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C681BC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4.775,07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6BE071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5.013,83</w:t>
                            </w:r>
                          </w:p>
                        </w:tc>
                      </w:tr>
                      <w:tr w:rsidR="00380BC7" w14:paraId="54F6E4A8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70D64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D9BBF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3.833,59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0D89F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4.216,95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7387D9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4.638,64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2F80F9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4.870,57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73B516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5.114,10</w:t>
                            </w:r>
                          </w:p>
                        </w:tc>
                      </w:tr>
                      <w:tr w:rsidR="00380BC7" w14:paraId="0A26411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AEEEC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0C0C4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3.910,26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400FE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4.301,29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AE0FE4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4.731,41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A47FE9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4.967,98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CBDE91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5.216,38</w:t>
                            </w:r>
                          </w:p>
                        </w:tc>
                      </w:tr>
                      <w:tr w:rsidR="00380BC7" w14:paraId="3525FEFD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9CA03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BC58E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3.988,46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AB1218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4.387,31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E218CF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4.826,04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DE7ADD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5.067,34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1C5CEF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5.320,71</w:t>
                            </w:r>
                          </w:p>
                        </w:tc>
                      </w:tr>
                      <w:tr w:rsidR="00380BC7" w14:paraId="5EB50BA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B3F24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6324E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4.068,23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8B7CD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4.475,06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415CE2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4.922,56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9531F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5.168,69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AA2E0A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5.427,13</w:t>
                            </w:r>
                          </w:p>
                        </w:tc>
                      </w:tr>
                      <w:tr w:rsidR="00380BC7" w14:paraId="27F43620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CCD3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A9EF7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4.149,60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54169F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4.564,56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F4B7A9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5.021,01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36CFCB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5.272,06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CE9342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5.535,67</w:t>
                            </w:r>
                          </w:p>
                        </w:tc>
                      </w:tr>
                      <w:tr w:rsidR="00380BC7" w14:paraId="49933788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CD39DF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320E7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4.232,59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616E4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4.655,85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D16AFA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5.121,43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01ABA0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5.377,51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21D272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5.646,38</w:t>
                            </w:r>
                          </w:p>
                        </w:tc>
                      </w:tr>
                      <w:tr w:rsidR="00380BC7" w14:paraId="1CC66583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C6274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DCFA6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4.317,24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7FED3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4.748,97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BBDA47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5.223,86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B1AF56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5.485,06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A02C0A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5.759,31</w:t>
                            </w:r>
                          </w:p>
                        </w:tc>
                      </w:tr>
                      <w:tr w:rsidR="00380BC7" w14:paraId="43DD1C95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310FF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3DFAC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4.403,59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CA76C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4.843,95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3C13B4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5.328,34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CC9EA7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5.594,76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EF6AB2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5.874,50</w:t>
                            </w:r>
                          </w:p>
                        </w:tc>
                      </w:tr>
                      <w:tr w:rsidR="00380BC7" w14:paraId="1E9AB66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9E6BE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9D51D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4.491,66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5A247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4.940,82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359DE8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5.434,91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F79B5B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5.706,65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0FD63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5.991,99</w:t>
                            </w:r>
                          </w:p>
                        </w:tc>
                      </w:tr>
                      <w:tr w:rsidR="00380BC7" w14:paraId="1F10D00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53875F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7D231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4.581,49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B76864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5.039,64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2CB20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5.543,61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B66705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5.820,79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9B18B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6.111,82</w:t>
                            </w:r>
                          </w:p>
                        </w:tc>
                      </w:tr>
                      <w:tr w:rsidR="00380BC7" w14:paraId="4748843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0A17A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3948F8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4.673,12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B0FE87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5.140,43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214FDF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5.654,48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01D4C9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5.937,20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4CF46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6.234,06</w:t>
                            </w:r>
                          </w:p>
                        </w:tc>
                      </w:tr>
                      <w:tr w:rsidR="00380BC7" w14:paraId="4E5EBBC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04C40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E184D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4.766,58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B29B81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5.243,24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046473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5.767,57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8E7FA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6.055,95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C3BE0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6.358,74</w:t>
                            </w:r>
                          </w:p>
                        </w:tc>
                      </w:tr>
                      <w:tr w:rsidR="00380BC7" w14:paraId="3B29563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56D76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91510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4.861,92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DF04A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5.348,11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C2B64B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5.882,92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D80821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6.177,06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BCAC43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6.485,92</w:t>
                            </w:r>
                          </w:p>
                        </w:tc>
                      </w:tr>
                      <w:tr w:rsidR="00380BC7" w14:paraId="6EDE6C67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DD4795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10038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4.959,15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646189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5.455,07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FE722E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6.000,58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6F0508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6.300,61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20F832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6.615,64</w:t>
                            </w:r>
                          </w:p>
                        </w:tc>
                      </w:tr>
                      <w:tr w:rsidR="00380BC7" w14:paraId="3E1BC5FE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F1AE3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B66010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5.058,34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8FE9A2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5.564,17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029895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6.120,59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A476D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6.426,62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6F6FAB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6.747,95</w:t>
                            </w:r>
                          </w:p>
                        </w:tc>
                      </w:tr>
                      <w:tr w:rsidR="00380BC7" w14:paraId="22C615B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87771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EFA03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5.159,50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E1498D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5.675,45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CF6038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6.243,00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AB0E73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6.555,15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561DE8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6.882,91</w:t>
                            </w:r>
                          </w:p>
                        </w:tc>
                      </w:tr>
                      <w:tr w:rsidR="00380BC7" w14:paraId="5A8F3DD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3CBFF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9C309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5.262,69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00882B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5.788,96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748A67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6.367,86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EE4E68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6.686,25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42E671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7.020,57</w:t>
                            </w:r>
                          </w:p>
                        </w:tc>
                      </w:tr>
                      <w:tr w:rsidR="00380BC7" w14:paraId="0B0F0DDF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4525B2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C3F26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5.367,95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376A55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5.904,74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F6FD98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6.495,22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6B8B5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6.819,98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CD10EC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7.160,98</w:t>
                            </w:r>
                          </w:p>
                        </w:tc>
                      </w:tr>
                      <w:tr w:rsidR="00380BC7" w14:paraId="5E995F4D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93D93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00C51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5.475,31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968A82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6.022,84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4C4DB4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6.625,12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4DE03C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6.956,38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A05993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7.304,20</w:t>
                            </w:r>
                          </w:p>
                        </w:tc>
                      </w:tr>
                      <w:tr w:rsidR="00380BC7" w14:paraId="0B74669B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E9F36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2B758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5.584,81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47D3D0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6.143,29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95DFCD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6.757,62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B7A473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7.095,51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2C959D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7.450,28</w:t>
                            </w:r>
                          </w:p>
                        </w:tc>
                      </w:tr>
                      <w:tr w:rsidR="00380BC7" w14:paraId="428F7EA9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90EF2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32558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5.696,51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08BB2A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6.266,16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013C43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6.892,78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718F83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7.237,42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9B5EC4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7.599,29</w:t>
                            </w:r>
                          </w:p>
                        </w:tc>
                      </w:tr>
                      <w:tr w:rsidR="00380BC7" w14:paraId="0D732C04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FB042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DBB93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5.810,44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5E4E46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6.391,48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EDA99A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7.030,63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902814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7.382,16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5E4467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7.751,27</w:t>
                            </w:r>
                          </w:p>
                        </w:tc>
                      </w:tr>
                      <w:tr w:rsidR="00380BC7" w14:paraId="14D091FE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6C4E07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FA1B56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5.926,65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F7A64E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6.519,31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B3E60A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7.171,24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8CD019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7.529,81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1806FA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7.906,30</w:t>
                            </w:r>
                          </w:p>
                        </w:tc>
                      </w:tr>
                      <w:tr w:rsidR="00380BC7" w14:paraId="716CFE6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7D89B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187C5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6.045,18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679137" w14:textId="77777777" w:rsidR="00380BC7" w:rsidRDefault="00380BC7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6.649,70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3AC2DF" w14:textId="77777777" w:rsidR="00380BC7" w:rsidRDefault="00380BC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7.314,67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52C153" w14:textId="77777777" w:rsidR="00380BC7" w:rsidRDefault="00380BC7">
                            <w:pPr>
                              <w:pStyle w:val="TableParagraph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7.680,40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CF5E9A" w14:textId="77777777" w:rsidR="00380BC7" w:rsidRDefault="00380BC7">
                            <w:pPr>
                              <w:pStyle w:val="TableParagraph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8.064,42</w:t>
                            </w:r>
                          </w:p>
                        </w:tc>
                      </w:tr>
                      <w:tr w:rsidR="00380BC7" w14:paraId="25116B16" w14:textId="77777777">
                        <w:trPr>
                          <w:trHeight w:val="211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</w:tcBorders>
                          </w:tcPr>
                          <w:p w14:paraId="7D699C8C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</w:tcBorders>
                          </w:tcPr>
                          <w:p w14:paraId="57A797ED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6.166,09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</w:tcBorders>
                          </w:tcPr>
                          <w:p w14:paraId="537C3CAF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21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6.782,69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</w:tcBorders>
                          </w:tcPr>
                          <w:p w14:paraId="6030DA64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1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7.460,96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</w:tcBorders>
                          </w:tcPr>
                          <w:p w14:paraId="4D371FD8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39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7.834,01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</w:tcBorders>
                          </w:tcPr>
                          <w:p w14:paraId="56CD826D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119" w:right="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8.225,71</w:t>
                            </w:r>
                          </w:p>
                        </w:tc>
                      </w:tr>
                    </w:tbl>
                    <w:p w14:paraId="2845FC84" w14:textId="77777777" w:rsidR="00380BC7" w:rsidRDefault="00380BC7" w:rsidP="00380BC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3"/>
        </w:rPr>
        <w:t>(Anexo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Projeto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nº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058/2022,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16/11/2022)</w:t>
      </w:r>
    </w:p>
    <w:p w14:paraId="3FCB10C9" w14:textId="77777777" w:rsidR="00380BC7" w:rsidRDefault="00380BC7" w:rsidP="00380BC7">
      <w:pPr>
        <w:rPr>
          <w:sz w:val="16"/>
        </w:rPr>
      </w:pPr>
      <w:r>
        <w:br w:type="column"/>
      </w:r>
    </w:p>
    <w:p w14:paraId="6C4FBC45" w14:textId="77777777" w:rsidR="00380BC7" w:rsidRDefault="00380BC7" w:rsidP="00380BC7">
      <w:pPr>
        <w:rPr>
          <w:sz w:val="16"/>
        </w:rPr>
      </w:pPr>
    </w:p>
    <w:p w14:paraId="49F68752" w14:textId="77777777" w:rsidR="00380BC7" w:rsidRDefault="00380BC7" w:rsidP="00380BC7">
      <w:pPr>
        <w:rPr>
          <w:sz w:val="16"/>
        </w:rPr>
      </w:pPr>
    </w:p>
    <w:p w14:paraId="11B23021" w14:textId="77777777" w:rsidR="00380BC7" w:rsidRDefault="00380BC7" w:rsidP="00380BC7">
      <w:pPr>
        <w:rPr>
          <w:sz w:val="16"/>
        </w:rPr>
      </w:pPr>
    </w:p>
    <w:p w14:paraId="7BED2592" w14:textId="77777777" w:rsidR="00380BC7" w:rsidRDefault="00380BC7" w:rsidP="00380BC7">
      <w:pPr>
        <w:rPr>
          <w:sz w:val="16"/>
        </w:rPr>
      </w:pPr>
    </w:p>
    <w:p w14:paraId="53C74C19" w14:textId="77777777" w:rsidR="00380BC7" w:rsidRDefault="00380BC7" w:rsidP="00380BC7">
      <w:pPr>
        <w:rPr>
          <w:sz w:val="16"/>
        </w:rPr>
      </w:pPr>
    </w:p>
    <w:p w14:paraId="1FBF30E1" w14:textId="77777777" w:rsidR="00380BC7" w:rsidRDefault="00380BC7" w:rsidP="00380BC7">
      <w:pPr>
        <w:rPr>
          <w:sz w:val="16"/>
        </w:rPr>
      </w:pPr>
    </w:p>
    <w:p w14:paraId="04C2DA65" w14:textId="77777777" w:rsidR="00380BC7" w:rsidRDefault="00380BC7" w:rsidP="00380BC7">
      <w:pPr>
        <w:rPr>
          <w:sz w:val="16"/>
        </w:rPr>
      </w:pPr>
    </w:p>
    <w:p w14:paraId="42410013" w14:textId="77777777" w:rsidR="00380BC7" w:rsidRDefault="00380BC7" w:rsidP="00380BC7">
      <w:pPr>
        <w:rPr>
          <w:sz w:val="16"/>
        </w:rPr>
      </w:pPr>
    </w:p>
    <w:p w14:paraId="52ACB942" w14:textId="77777777" w:rsidR="00380BC7" w:rsidRDefault="00380BC7" w:rsidP="00380BC7">
      <w:pPr>
        <w:rPr>
          <w:sz w:val="16"/>
        </w:rPr>
      </w:pPr>
    </w:p>
    <w:p w14:paraId="474C0972" w14:textId="77777777" w:rsidR="00380BC7" w:rsidRDefault="00380BC7" w:rsidP="00380BC7">
      <w:pPr>
        <w:rPr>
          <w:sz w:val="16"/>
        </w:rPr>
      </w:pPr>
    </w:p>
    <w:p w14:paraId="4B13268A" w14:textId="77777777" w:rsidR="00380BC7" w:rsidRDefault="00380BC7" w:rsidP="00380BC7">
      <w:pPr>
        <w:rPr>
          <w:sz w:val="16"/>
        </w:rPr>
      </w:pPr>
    </w:p>
    <w:p w14:paraId="38BA6AF4" w14:textId="77777777" w:rsidR="00380BC7" w:rsidRDefault="00380BC7" w:rsidP="00380BC7">
      <w:pPr>
        <w:rPr>
          <w:sz w:val="16"/>
        </w:rPr>
      </w:pPr>
    </w:p>
    <w:p w14:paraId="62A5DEEA" w14:textId="77777777" w:rsidR="00380BC7" w:rsidRDefault="00380BC7" w:rsidP="00380BC7">
      <w:pPr>
        <w:spacing w:before="7"/>
        <w:rPr>
          <w:sz w:val="14"/>
        </w:rPr>
      </w:pPr>
    </w:p>
    <w:p w14:paraId="1065B3C4" w14:textId="77777777" w:rsidR="00380BC7" w:rsidRDefault="00380BC7" w:rsidP="00380BC7">
      <w:pPr>
        <w:spacing w:before="1"/>
        <w:ind w:left="178"/>
        <w:rPr>
          <w:rFonts w:ascii="Calibri"/>
          <w:b/>
          <w:sz w:val="16"/>
        </w:rPr>
      </w:pPr>
      <w:r>
        <w:rPr>
          <w:rFonts w:ascii="Calibri"/>
          <w:b/>
          <w:spacing w:val="-2"/>
          <w:w w:val="105"/>
          <w:sz w:val="16"/>
        </w:rPr>
        <w:t>CARREIRA</w:t>
      </w:r>
    </w:p>
    <w:p w14:paraId="28AE2A3D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A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MÉDIO</w:t>
      </w:r>
    </w:p>
    <w:p w14:paraId="3C973D4D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B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MÉDIO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+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CAPAC.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180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HORAS</w:t>
      </w:r>
    </w:p>
    <w:p w14:paraId="11179655" w14:textId="77777777" w:rsidR="00380BC7" w:rsidRDefault="00380BC7" w:rsidP="00380BC7">
      <w:pPr>
        <w:spacing w:before="20"/>
        <w:ind w:left="178"/>
        <w:rPr>
          <w:rFonts w:ascii="Calibri"/>
          <w:sz w:val="16"/>
        </w:rPr>
      </w:pPr>
      <w:r>
        <w:rPr>
          <w:rFonts w:ascii="Calibri"/>
          <w:w w:val="105"/>
          <w:sz w:val="16"/>
        </w:rPr>
        <w:t>C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=</w:t>
      </w:r>
      <w:r>
        <w:rPr>
          <w:rFonts w:ascii="Calibri"/>
          <w:spacing w:val="-2"/>
          <w:w w:val="105"/>
          <w:sz w:val="16"/>
        </w:rPr>
        <w:t xml:space="preserve"> SUPERIOR</w:t>
      </w:r>
    </w:p>
    <w:p w14:paraId="50EEE8CF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D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GRADUAÇÃO</w:t>
      </w:r>
    </w:p>
    <w:p w14:paraId="7866344C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E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2ª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GRADUAÇÃO</w:t>
      </w:r>
    </w:p>
    <w:p w14:paraId="03F1456B" w14:textId="77777777" w:rsidR="00380BC7" w:rsidRDefault="00380BC7" w:rsidP="00380BC7">
      <w:pPr>
        <w:rPr>
          <w:rFonts w:ascii="Calibri" w:hAnsi="Calibri"/>
          <w:sz w:val="16"/>
        </w:rPr>
        <w:sectPr w:rsidR="00380BC7">
          <w:type w:val="continuous"/>
          <w:pgSz w:w="11910" w:h="16840"/>
          <w:pgMar w:top="660" w:right="660" w:bottom="280" w:left="1520" w:header="720" w:footer="720" w:gutter="0"/>
          <w:cols w:num="2" w:space="720" w:equalWidth="0">
            <w:col w:w="6527" w:space="40"/>
            <w:col w:w="3163"/>
          </w:cols>
        </w:sectPr>
      </w:pPr>
    </w:p>
    <w:p w14:paraId="5A00CC72" w14:textId="77777777" w:rsidR="00380BC7" w:rsidRDefault="00380BC7" w:rsidP="00380BC7">
      <w:pPr>
        <w:pStyle w:val="Corpodetexto"/>
        <w:spacing w:before="10"/>
        <w:rPr>
          <w:rFonts w:ascii="Calibri"/>
          <w:sz w:val="22"/>
        </w:rPr>
      </w:pPr>
    </w:p>
    <w:p w14:paraId="6BB0228E" w14:textId="77777777" w:rsidR="00380BC7" w:rsidRDefault="00380BC7" w:rsidP="00380BC7">
      <w:pPr>
        <w:rPr>
          <w:rFonts w:ascii="Calibri"/>
        </w:rPr>
        <w:sectPr w:rsidR="00380BC7">
          <w:pgSz w:w="11910" w:h="16840"/>
          <w:pgMar w:top="1920" w:right="660" w:bottom="280" w:left="1520" w:header="720" w:footer="720" w:gutter="0"/>
          <w:cols w:space="720"/>
        </w:sectPr>
      </w:pPr>
    </w:p>
    <w:p w14:paraId="5F2A8610" w14:textId="77777777" w:rsidR="00380BC7" w:rsidRDefault="00380BC7" w:rsidP="00380BC7">
      <w:pPr>
        <w:spacing w:before="100"/>
        <w:ind w:left="834"/>
        <w:rPr>
          <w:sz w:val="1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40F46" wp14:editId="263AC926">
                <wp:simplePos x="0" y="0"/>
                <wp:positionH relativeFrom="page">
                  <wp:posOffset>1472565</wp:posOffset>
                </wp:positionH>
                <wp:positionV relativeFrom="paragraph">
                  <wp:posOffset>163830</wp:posOffset>
                </wp:positionV>
                <wp:extent cx="3340100" cy="831088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831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908"/>
                              <w:gridCol w:w="1083"/>
                              <w:gridCol w:w="1042"/>
                              <w:gridCol w:w="909"/>
                              <w:gridCol w:w="988"/>
                            </w:tblGrid>
                            <w:tr w:rsidR="00380BC7" w14:paraId="19C2AF4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5252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C0C0C0"/>
                                </w:tcPr>
                                <w:p w14:paraId="1FF51F68" w14:textId="77777777" w:rsidR="00380BC7" w:rsidRDefault="00380BC7">
                                  <w:pPr>
                                    <w:pStyle w:val="TableParagraph"/>
                                    <w:spacing w:before="32" w:line="240" w:lineRule="auto"/>
                                    <w:ind w:left="1504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TABELA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VENCIMENTOS</w:t>
                                  </w:r>
                                </w:p>
                              </w:tc>
                            </w:tr>
                            <w:tr w:rsidR="00380BC7" w14:paraId="4AD291A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252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C9F540" w14:textId="77777777" w:rsidR="00380BC7" w:rsidRDefault="00380BC7">
                                  <w:pPr>
                                    <w:pStyle w:val="TableParagraph"/>
                                    <w:spacing w:before="38" w:line="240" w:lineRule="auto"/>
                                    <w:ind w:left="496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OCUPACIONAL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</w:tr>
                            <w:tr w:rsidR="00380BC7" w14:paraId="5F403FE6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252" w:type="dxa"/>
                                  <w:gridSpan w:val="6"/>
                                  <w:tcBorders>
                                    <w:top w:val="nil"/>
                                  </w:tcBorders>
                                  <w:shd w:val="clear" w:color="auto" w:fill="C0C0C0"/>
                                </w:tcPr>
                                <w:p w14:paraId="0B29D796" w14:textId="77777777" w:rsidR="00380BC7" w:rsidRDefault="00380BC7">
                                  <w:pPr>
                                    <w:pStyle w:val="TableParagraph"/>
                                    <w:spacing w:before="40" w:line="177" w:lineRule="exact"/>
                                    <w:ind w:left="1228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380BC7" w14:paraId="3EECE2D3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5252" w:type="dxa"/>
                                  <w:gridSpan w:val="6"/>
                                  <w:shd w:val="clear" w:color="auto" w:fill="C0C0C0"/>
                                </w:tcPr>
                                <w:p w14:paraId="3EE0536A" w14:textId="77777777" w:rsidR="00380BC7" w:rsidRDefault="00380BC7">
                                  <w:pPr>
                                    <w:pStyle w:val="TableParagraph"/>
                                    <w:spacing w:before="11" w:line="271" w:lineRule="auto"/>
                                    <w:ind w:left="30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105"/>
                                      <w:sz w:val="16"/>
                                    </w:rPr>
                                    <w:t xml:space="preserve">Cargos: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Facilitador de Oficinas, Orientador Social,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Técnico Agrícola,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Técnico Agropecuário, Técnico de Segurança no Trabalho, Técnico de Som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Iluminação e Técnico 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Meio Ambiente, Técnico 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Higiene Dental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>e Técnico de Informática</w:t>
                                  </w:r>
                                </w:p>
                              </w:tc>
                            </w:tr>
                            <w:tr w:rsidR="00380BC7" w14:paraId="3A54D5E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30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20C67FE9" w14:textId="77777777" w:rsidR="00380BC7" w:rsidRDefault="00380BC7">
                                  <w:pPr>
                                    <w:pStyle w:val="TableParagraph"/>
                                    <w:spacing w:before="104" w:line="240" w:lineRule="auto"/>
                                    <w:ind w:left="88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Salário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Inicial: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7A25DD84" w14:textId="77777777" w:rsidR="00380BC7" w:rsidRDefault="00380BC7">
                                  <w:pPr>
                                    <w:pStyle w:val="TableParagraph"/>
                                    <w:spacing w:before="102" w:line="240" w:lineRule="auto"/>
                                    <w:ind w:left="130"/>
                                    <w:jc w:val="lef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2.550,08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9B002EC" w14:textId="77777777" w:rsidR="00380BC7" w:rsidRDefault="00380BC7">
                                  <w:pPr>
                                    <w:pStyle w:val="TableParagraph"/>
                                    <w:spacing w:before="4" w:line="163" w:lineRule="exact"/>
                                    <w:ind w:left="32" w:right="9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Nivel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</w:tcPr>
                                <w:p w14:paraId="106CD5DA" w14:textId="77777777" w:rsidR="00380BC7" w:rsidRDefault="00380BC7">
                                  <w:pPr>
                                    <w:pStyle w:val="TableParagraph"/>
                                    <w:spacing w:before="0" w:line="167" w:lineRule="exact"/>
                                    <w:ind w:left="791" w:right="773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2,00</w:t>
                                  </w:r>
                                </w:p>
                              </w:tc>
                            </w:tr>
                            <w:tr w:rsidR="00380BC7" w14:paraId="2AFDAA2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30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39FB4BF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0E5E074" w14:textId="77777777" w:rsidR="00380BC7" w:rsidRDefault="00380B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DE0662F" w14:textId="77777777" w:rsidR="00380BC7" w:rsidRDefault="00380BC7">
                                  <w:pPr>
                                    <w:pStyle w:val="TableParagraph"/>
                                    <w:spacing w:before="11" w:line="170" w:lineRule="exact"/>
                                    <w:ind w:left="31" w:right="9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Carreira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4BCDAB6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31" w:right="11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C1F61F5" w14:textId="77777777" w:rsidR="00380BC7" w:rsidRDefault="00380BC7">
                                  <w:pPr>
                                    <w:pStyle w:val="TableParagraph"/>
                                    <w:spacing w:before="4" w:line="177" w:lineRule="exact"/>
                                    <w:ind w:left="29" w:right="12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5,00</w:t>
                                  </w:r>
                                </w:p>
                              </w:tc>
                            </w:tr>
                            <w:tr w:rsidR="00380BC7" w14:paraId="2627F07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22" w:type="dxa"/>
                                  <w:tcBorders>
                                    <w:bottom w:val="nil"/>
                                  </w:tcBorders>
                                </w:tcPr>
                                <w:p w14:paraId="607666B3" w14:textId="77777777" w:rsidR="00380BC7" w:rsidRDefault="00380BC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nil"/>
                                  </w:tcBorders>
                                </w:tcPr>
                                <w:p w14:paraId="394EBF83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31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nil"/>
                                  </w:tcBorders>
                                </w:tcPr>
                                <w:p w14:paraId="1D15E04E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4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nil"/>
                                  </w:tcBorders>
                                </w:tcPr>
                                <w:p w14:paraId="6B4AD066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nil"/>
                                  </w:tcBorders>
                                </w:tcPr>
                                <w:p w14:paraId="3029BE82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24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nil"/>
                                  </w:tcBorders>
                                </w:tcPr>
                                <w:p w14:paraId="4C7E58F8" w14:textId="77777777" w:rsidR="00380BC7" w:rsidRDefault="00380BC7">
                                  <w:pPr>
                                    <w:pStyle w:val="TableParagraph"/>
                                    <w:spacing w:before="4"/>
                                    <w:ind w:left="18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380BC7" w14:paraId="34183F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410548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74854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2.550,08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28F03F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2.805,09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956E5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3.085,60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B7B895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3.239,88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30FAF5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3.401,87</w:t>
                                  </w:r>
                                </w:p>
                              </w:tc>
                            </w:tr>
                            <w:tr w:rsidR="00380BC7" w14:paraId="600F3B0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5386AB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620BA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2.601,08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654AEC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2.861,19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F8305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3.147,31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63C6D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3.304,67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CFC6ED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3.469,91</w:t>
                                  </w:r>
                                </w:p>
                              </w:tc>
                            </w:tr>
                            <w:tr w:rsidR="00380BC7" w14:paraId="17C9CF7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576516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CDE10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2.653,10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3E6977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2.918,41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60BC3E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3.210,25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227157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3.370,77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62CFC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3.539,31</w:t>
                                  </w:r>
                                </w:p>
                              </w:tc>
                            </w:tr>
                            <w:tr w:rsidR="00380BC7" w14:paraId="548ED7B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29280E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F2656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2.706,17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29ACE3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2.976,78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DA5357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3.274,46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BBE009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3.438,18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8E924A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3.610,09</w:t>
                                  </w:r>
                                </w:p>
                              </w:tc>
                            </w:tr>
                            <w:tr w:rsidR="00380BC7" w14:paraId="78F162A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F6F947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C5D230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2.760,29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1D5A85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3.036,32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268D6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3.339,95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0BE0F7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3.506,95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C24C2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3.682,29</w:t>
                                  </w:r>
                                </w:p>
                              </w:tc>
                            </w:tr>
                            <w:tr w:rsidR="00380BC7" w14:paraId="5797978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6216ED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166AE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2.815,49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10BDFE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3.097,04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55A671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3.406,75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DF2FD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3.577,09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3B2F6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3.755,94</w:t>
                                  </w:r>
                                </w:p>
                              </w:tc>
                            </w:tr>
                            <w:tr w:rsidR="00380BC7" w14:paraId="7CC1D80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9E0185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AD2A7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2.871,80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43582C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3.158,98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9A5F41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3.474,88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45478F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3.648,63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7180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3.831,06</w:t>
                                  </w:r>
                                </w:p>
                              </w:tc>
                            </w:tr>
                            <w:tr w:rsidR="00380BC7" w14:paraId="7B2F1E3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8863D3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6A57D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2.929,24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B7AF51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3.222,16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CD675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3.544,38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02D8FD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3.721,60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4B2DF6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3.907,68</w:t>
                                  </w:r>
                                </w:p>
                              </w:tc>
                            </w:tr>
                            <w:tr w:rsidR="00380BC7" w14:paraId="2F267EA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A71ABE" w14:textId="77777777" w:rsidR="00380BC7" w:rsidRDefault="00380BC7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B9C11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2.987,83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326A6C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3.286,61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2998D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3.615,27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DA11C7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3.796,03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E8E1A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3.985,83</w:t>
                                  </w:r>
                                </w:p>
                              </w:tc>
                            </w:tr>
                            <w:tr w:rsidR="00380BC7" w14:paraId="0AE3B7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D63145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2D2B6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3.047,58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E6509A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3.352,34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AF0368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3.687,57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226FFD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3.871,95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2F3A7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4.065,55</w:t>
                                  </w:r>
                                </w:p>
                              </w:tc>
                            </w:tr>
                            <w:tr w:rsidR="00380BC7" w14:paraId="60B240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0C7778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501E1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3.108,53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9E6C76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3.419,39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B3AF20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3.761,33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524AA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3.949,39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077F7A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4.146,86</w:t>
                                  </w:r>
                                </w:p>
                              </w:tc>
                            </w:tr>
                            <w:tr w:rsidR="00380BC7" w14:paraId="24CAA64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6A6F3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38B78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3.170,70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E52170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3.487,77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40A166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3.836,55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7CAC7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4.028,38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F1D023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4.229,80</w:t>
                                  </w:r>
                                </w:p>
                              </w:tc>
                            </w:tr>
                            <w:tr w:rsidR="00380BC7" w14:paraId="28562FC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5AE52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1551A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3.234,12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EA104B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3.557,53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7FCFB6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3.913,28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503103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4.108,95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752D43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4.314,39</w:t>
                                  </w:r>
                                </w:p>
                              </w:tc>
                            </w:tr>
                            <w:tr w:rsidR="00380BC7" w14:paraId="3EEE7AF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73568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CB819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3.298,80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364934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3.628,68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A32C34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3.991,55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E39857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4.191,13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58061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4.400,68</w:t>
                                  </w:r>
                                </w:p>
                              </w:tc>
                            </w:tr>
                            <w:tr w:rsidR="00380BC7" w14:paraId="24D262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EF608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578B0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3.364,78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7DD09C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3.701,25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B89935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4.071,38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DA6A5B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4.274,95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2F18AC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4.488,70</w:t>
                                  </w:r>
                                </w:p>
                              </w:tc>
                            </w:tr>
                            <w:tr w:rsidR="00380BC7" w14:paraId="01C23DB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22C7D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9ABD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3.432,07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225967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3.775,28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CCBFD3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4.152,81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E7E1B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4.360,45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CAD7B5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4.578,47</w:t>
                                  </w:r>
                                </w:p>
                              </w:tc>
                            </w:tr>
                            <w:tr w:rsidR="00380BC7" w14:paraId="72BCA2A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C6F5E5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D4063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3.500,71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E78E4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3.850,78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709CA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4.235,86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371DC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4.447,66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7ECE49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4.670,04</w:t>
                                  </w:r>
                                </w:p>
                              </w:tc>
                            </w:tr>
                            <w:tr w:rsidR="00380BC7" w14:paraId="4231EC7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B9D71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7D33C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3.570,73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38D38D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3.927,80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18BC23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4.320,58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F6647B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4.536,61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798D63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4.763,44</w:t>
                                  </w:r>
                                </w:p>
                              </w:tc>
                            </w:tr>
                            <w:tr w:rsidR="00380BC7" w14:paraId="752C41B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49D22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10B141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3.642,14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6D118F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4.006,36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477A08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4.406,99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217201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4.627,34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1F55D2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4.858,71</w:t>
                                  </w:r>
                                </w:p>
                              </w:tc>
                            </w:tr>
                            <w:tr w:rsidR="00380BC7" w14:paraId="692E89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E2D17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89B78A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3.714,99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52FAA7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4.086,48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66CA7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4.495,13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72CD84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4.719,89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430BF5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4.955,88</w:t>
                                  </w:r>
                                </w:p>
                              </w:tc>
                            </w:tr>
                            <w:tr w:rsidR="00380BC7" w14:paraId="2E932A2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4B8EE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B6516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3.789,28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5E485E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4.168,21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0B1777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4.585,03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8FF77D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4.814,29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16464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5.055,00</w:t>
                                  </w:r>
                                </w:p>
                              </w:tc>
                            </w:tr>
                            <w:tr w:rsidR="00380BC7" w14:paraId="4EC5D9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C3CBA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6921E3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3.865,07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45AEE0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4.251,58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527DB3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4.676,74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AD09F5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4.910,57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63ABE3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5.156,10</w:t>
                                  </w:r>
                                </w:p>
                              </w:tc>
                            </w:tr>
                            <w:tr w:rsidR="00380BC7" w14:paraId="3223D27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3848B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49B74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3.942,37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08AD67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4.336,61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F1325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4.770,27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2613D8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5.008,78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D41B30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5.259,22</w:t>
                                  </w:r>
                                </w:p>
                              </w:tc>
                            </w:tr>
                            <w:tr w:rsidR="00380BC7" w14:paraId="0B5EBE3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4EB4E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F54FE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4.021,22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EC61E6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4.423,34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749549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4.865,68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8FFE78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5.108,96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21F91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5.364,41</w:t>
                                  </w:r>
                                </w:p>
                              </w:tc>
                            </w:tr>
                            <w:tr w:rsidR="00380BC7" w14:paraId="7C0A6DB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4981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3BFFE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4.101,64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D50E51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4.511,81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32B9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4.962,99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FD1F58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5.211,14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A84FC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5.471,70</w:t>
                                  </w:r>
                                </w:p>
                              </w:tc>
                            </w:tr>
                            <w:tr w:rsidR="00380BC7" w14:paraId="7C92E56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1F3A07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01FBD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4.183,68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26D354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4.602,04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85F2C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5.062,25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C00ED8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5.315,36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0637AF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5.581,13</w:t>
                                  </w:r>
                                </w:p>
                              </w:tc>
                            </w:tr>
                            <w:tr w:rsidR="00380BC7" w14:paraId="76A141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7870E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90DDFB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4.267,35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A0D4A0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4.694,09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09F44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5.163,49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ED7F98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5.421,67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44B359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5.692,75</w:t>
                                  </w:r>
                                </w:p>
                              </w:tc>
                            </w:tr>
                            <w:tr w:rsidR="00380BC7" w14:paraId="2F147C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6C520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93EAD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4.352,70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A48C65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4.787,97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AB068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5.266,76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269BC0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5.530,10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31D065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5.806,61</w:t>
                                  </w:r>
                                </w:p>
                              </w:tc>
                            </w:tr>
                            <w:tr w:rsidR="00380BC7" w14:paraId="0069508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FEB5F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97670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4.439,75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59188B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4.883,73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0F5686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5.372,10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773E34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5.640,70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9A1D7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5.922,74</w:t>
                                  </w:r>
                                </w:p>
                              </w:tc>
                            </w:tr>
                            <w:tr w:rsidR="00380BC7" w14:paraId="5B1570C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41F20D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EFB55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4.528,55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0D9470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4.981,40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047D00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5.479,54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3C73EB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5.753,52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7CF3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6.041,19</w:t>
                                  </w:r>
                                </w:p>
                              </w:tc>
                            </w:tr>
                            <w:tr w:rsidR="00380BC7" w14:paraId="17D196A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958A64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EB0C5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4.619,12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449881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5.081,03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9B6A3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5.589,13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46F2FB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5.868,59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E48510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6.162,02</w:t>
                                  </w:r>
                                </w:p>
                              </w:tc>
                            </w:tr>
                            <w:tr w:rsidR="00380BC7" w14:paraId="012A9DF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8D1DF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C4823F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4.711,50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C59716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5.182,65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41E590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5.700,91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106C21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5.985,96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10E4E8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6.285,26</w:t>
                                  </w:r>
                                </w:p>
                              </w:tc>
                            </w:tr>
                            <w:tr w:rsidR="00380BC7" w14:paraId="0F15FA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FA7547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720440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4.805,73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1A004B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5.286,30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89E616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5.814,93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4C8D3E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6.105,68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D366A6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6.410,96</w:t>
                                  </w:r>
                                </w:p>
                              </w:tc>
                            </w:tr>
                            <w:tr w:rsidR="00380BC7" w14:paraId="033CC3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34CE7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E24F4D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4.901,84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091829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5.392,03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F0B8E8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5.931,23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F27839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6.227,79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FAD14F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6.539,18</w:t>
                                  </w:r>
                                </w:p>
                              </w:tc>
                            </w:tr>
                            <w:tr w:rsidR="00380BC7" w14:paraId="3E81377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1787F5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C7A53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4.999,88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19E5FA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5.499,87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988E1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6.049,86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902CA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6.352,35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0EA94A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6.669,97</w:t>
                                  </w:r>
                                </w:p>
                              </w:tc>
                            </w:tr>
                            <w:tr w:rsidR="00380BC7" w14:paraId="76B08F3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39202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92544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5.099,88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B8DE5F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5.609,87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37B89B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6.170,85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B1E0D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6.479,40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0B3302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6.803,37</w:t>
                                  </w:r>
                                </w:p>
                              </w:tc>
                            </w:tr>
                            <w:tr w:rsidR="00380BC7" w14:paraId="2CB8B1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7339B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7A5B1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5.201,88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04E542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5.722,06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DBEA66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6.294,27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BC013B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6.608,98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87F46C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6.939,43</w:t>
                                  </w:r>
                                </w:p>
                              </w:tc>
                            </w:tr>
                            <w:tr w:rsidR="00380BC7" w14:paraId="4B697E5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86BB8E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D61D0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5.305,91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23E18B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5.836,50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0693C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6.420,16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221789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6.741,16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DBC9C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7.078,22</w:t>
                                  </w:r>
                                </w:p>
                              </w:tc>
                            </w:tr>
                            <w:tr w:rsidR="00380BC7" w14:paraId="60EE028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20CF5C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BFCAA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5.412,03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CE0E0E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5.953,23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FE216E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6.548,56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55337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6.875,99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A4CA34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7.219,79</w:t>
                                  </w:r>
                                </w:p>
                              </w:tc>
                            </w:tr>
                            <w:tr w:rsidR="00380BC7" w14:paraId="269C9C0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E40CD9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CDBAD2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5.520,27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84E9E6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6.072,30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0DEDB4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6.679,53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64E15E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7.013,51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2697DC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7.364,18</w:t>
                                  </w:r>
                                </w:p>
                              </w:tc>
                            </w:tr>
                            <w:tr w:rsidR="00380BC7" w14:paraId="1B3F34C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1B835A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8AEB5C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5.630,68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741632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6.193,75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8433B0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6.813,12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BFB145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7.153,78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005EBD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7.511,46</w:t>
                                  </w:r>
                                </w:p>
                              </w:tc>
                            </w:tr>
                            <w:tr w:rsidR="00380BC7" w14:paraId="7948476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D79D8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C29CC9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5.743,29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05779A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6.317,62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CA2BB5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6.949,38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FB93A5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7.296,85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5C196D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7.661,69</w:t>
                                  </w:r>
                                </w:p>
                              </w:tc>
                            </w:tr>
                            <w:tr w:rsidR="00380BC7" w14:paraId="0D3BE5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E9492F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A9849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5.858,16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5059A3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6.443,97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8BB8A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7.088,37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38A55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7.442,79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2C6C19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7.814,93</w:t>
                                  </w:r>
                                </w:p>
                              </w:tc>
                            </w:tr>
                            <w:tr w:rsidR="00380BC7" w14:paraId="671F403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D9CE16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C40486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5.975,32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EE5D0C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6.572,85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74836E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7.230,14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E2E65C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7.591,64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AC1144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7.971,23</w:t>
                                  </w:r>
                                </w:p>
                              </w:tc>
                            </w:tr>
                            <w:tr w:rsidR="00380BC7" w14:paraId="7D3DFBE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F0122B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F5C353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6.094,83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5340D7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6.704,31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EB2AFC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7.374,74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DCC5D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7.743,48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E76BC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8.130,65</w:t>
                                  </w:r>
                                </w:p>
                              </w:tc>
                            </w:tr>
                            <w:tr w:rsidR="00380BC7" w14:paraId="20BA14C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F51B64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28A2C5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6.216,72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F9386E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6.838,40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F6BE22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7.522,24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E906F3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7.898,35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BC8800" w14:textId="77777777" w:rsidR="00380BC7" w:rsidRDefault="00380BC7">
                                  <w:pPr>
                                    <w:pStyle w:val="TableParagraph"/>
                                    <w:spacing w:line="181" w:lineRule="exact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8.293,26</w:t>
                                  </w:r>
                                </w:p>
                              </w:tc>
                            </w:tr>
                            <w:tr w:rsidR="00380BC7" w14:paraId="298846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BD1481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C86164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6.341,06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4D32F1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6.975,16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A7F38A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7.672,68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369A26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8.056,31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C4734E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8.459,13</w:t>
                                  </w:r>
                                </w:p>
                              </w:tc>
                            </w:tr>
                            <w:tr w:rsidR="00380BC7" w14:paraId="417820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03EF83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085BD7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6.467,88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B82CA2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7.114,67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95217D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7.826,13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327BB1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8.217,44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C039DA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8.628,31</w:t>
                                  </w:r>
                                </w:p>
                              </w:tc>
                            </w:tr>
                            <w:tr w:rsidR="00380BC7" w14:paraId="5B9EA02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74A9B0" w14:textId="77777777" w:rsidR="00380BC7" w:rsidRDefault="00380BC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9EA4C5" w14:textId="77777777" w:rsidR="00380BC7" w:rsidRDefault="00380BC7">
                                  <w:pPr>
                                    <w:pStyle w:val="TableParagraph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6.597,24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23FF9E" w14:textId="77777777" w:rsidR="00380BC7" w:rsidRDefault="00380BC7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7.256,96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123987" w14:textId="77777777" w:rsidR="00380BC7" w:rsidRDefault="00380BC7">
                                  <w:pPr>
                                    <w:pStyle w:val="TableParagraph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7.982,66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359D74" w14:textId="77777777" w:rsidR="00380BC7" w:rsidRDefault="00380BC7">
                                  <w:pPr>
                                    <w:pStyle w:val="TableParagraph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8.381,79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E62177" w14:textId="77777777" w:rsidR="00380BC7" w:rsidRDefault="00380BC7">
                                  <w:pPr>
                                    <w:pStyle w:val="TableParagraph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8.800,88</w:t>
                                  </w:r>
                                </w:p>
                              </w:tc>
                            </w:tr>
                            <w:tr w:rsidR="00380BC7" w14:paraId="2E9320D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</w:tcBorders>
                                </w:tcPr>
                                <w:p w14:paraId="6F72F4C5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</w:tcBorders>
                                </w:tcPr>
                                <w:p w14:paraId="28252C65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40" w:right="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6.729,18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</w:tcBorders>
                                </w:tcPr>
                                <w:p w14:paraId="3524D7DD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right="23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7.402,10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</w:tcBorders>
                                </w:tcPr>
                                <w:p w14:paraId="617A0376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171" w:right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8.142,31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nil"/>
                                  </w:tcBorders>
                                </w:tcPr>
                                <w:p w14:paraId="20E3BF54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37" w:right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8.549,42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</w:tcBorders>
                                </w:tcPr>
                                <w:p w14:paraId="5C2FBDD9" w14:textId="77777777" w:rsidR="00380BC7" w:rsidRDefault="00380BC7">
                                  <w:pPr>
                                    <w:pStyle w:val="TableParagraph"/>
                                    <w:spacing w:line="177" w:lineRule="exact"/>
                                    <w:ind w:left="114" w:right="1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R$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6"/>
                                    </w:rPr>
                                    <w:t>8.976,90</w:t>
                                  </w:r>
                                </w:p>
                              </w:tc>
                            </w:tr>
                          </w:tbl>
                          <w:p w14:paraId="5D5FF7B4" w14:textId="77777777" w:rsidR="00380BC7" w:rsidRDefault="00380BC7" w:rsidP="00380B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0F46" id="Caixa de texto 2" o:spid="_x0000_s1028" type="#_x0000_t202" style="position:absolute;left:0;text-align:left;margin-left:115.95pt;margin-top:12.9pt;width:263pt;height:65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908"/>
                        <w:gridCol w:w="1083"/>
                        <w:gridCol w:w="1042"/>
                        <w:gridCol w:w="909"/>
                        <w:gridCol w:w="988"/>
                      </w:tblGrid>
                      <w:tr w:rsidR="00380BC7" w14:paraId="19C2AF40" w14:textId="77777777">
                        <w:trPr>
                          <w:trHeight w:val="239"/>
                        </w:trPr>
                        <w:tc>
                          <w:tcPr>
                            <w:tcW w:w="5252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C0C0C0"/>
                          </w:tcPr>
                          <w:p w14:paraId="1FF51F68" w14:textId="77777777" w:rsidR="00380BC7" w:rsidRDefault="00380BC7">
                            <w:pPr>
                              <w:pStyle w:val="TableParagraph"/>
                              <w:spacing w:before="32" w:line="240" w:lineRule="auto"/>
                              <w:ind w:left="1504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TABELA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VENCIMENTOS</w:t>
                            </w:r>
                          </w:p>
                        </w:tc>
                      </w:tr>
                      <w:tr w:rsidR="00380BC7" w14:paraId="4AD291A2" w14:textId="77777777">
                        <w:trPr>
                          <w:trHeight w:val="242"/>
                        </w:trPr>
                        <w:tc>
                          <w:tcPr>
                            <w:tcW w:w="5252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5CC9F540" w14:textId="77777777" w:rsidR="00380BC7" w:rsidRDefault="00380BC7">
                            <w:pPr>
                              <w:pStyle w:val="TableParagraph"/>
                              <w:spacing w:before="38" w:line="240" w:lineRule="auto"/>
                              <w:ind w:left="496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OCUPACIONAL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</w:tr>
                      <w:tr w:rsidR="00380BC7" w14:paraId="5F403FE6" w14:textId="77777777">
                        <w:trPr>
                          <w:trHeight w:val="237"/>
                        </w:trPr>
                        <w:tc>
                          <w:tcPr>
                            <w:tcW w:w="5252" w:type="dxa"/>
                            <w:gridSpan w:val="6"/>
                            <w:tcBorders>
                              <w:top w:val="nil"/>
                            </w:tcBorders>
                            <w:shd w:val="clear" w:color="auto" w:fill="C0C0C0"/>
                          </w:tcPr>
                          <w:p w14:paraId="0B29D796" w14:textId="77777777" w:rsidR="00380BC7" w:rsidRDefault="00380BC7">
                            <w:pPr>
                              <w:pStyle w:val="TableParagraph"/>
                              <w:spacing w:before="40" w:line="177" w:lineRule="exact"/>
                              <w:ind w:left="1228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GESTÃO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380BC7" w14:paraId="3EECE2D3" w14:textId="77777777">
                        <w:trPr>
                          <w:trHeight w:val="913"/>
                        </w:trPr>
                        <w:tc>
                          <w:tcPr>
                            <w:tcW w:w="5252" w:type="dxa"/>
                            <w:gridSpan w:val="6"/>
                            <w:shd w:val="clear" w:color="auto" w:fill="C0C0C0"/>
                          </w:tcPr>
                          <w:p w14:paraId="3EE0536A" w14:textId="77777777" w:rsidR="00380BC7" w:rsidRDefault="00380BC7">
                            <w:pPr>
                              <w:pStyle w:val="TableParagraph"/>
                              <w:spacing w:before="11" w:line="271" w:lineRule="auto"/>
                              <w:ind w:left="30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 xml:space="preserve">Cargos: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Facilitador de Oficinas, Orientador Social,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Técnico Agrícola,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6"/>
                              </w:rPr>
                              <w:t>Técnico Agropecuário, Técnico de Segurança no Trabalho, Técnico de Som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Iluminação e Técnico em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Meio Ambiente, Técnico em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Higiene Dental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>e Técnico de Informática</w:t>
                            </w:r>
                          </w:p>
                        </w:tc>
                      </w:tr>
                      <w:tr w:rsidR="00380BC7" w14:paraId="3A54D5ED" w14:textId="77777777">
                        <w:trPr>
                          <w:trHeight w:val="186"/>
                        </w:trPr>
                        <w:tc>
                          <w:tcPr>
                            <w:tcW w:w="1230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14:paraId="20C67FE9" w14:textId="77777777" w:rsidR="00380BC7" w:rsidRDefault="00380BC7">
                            <w:pPr>
                              <w:pStyle w:val="TableParagraph"/>
                              <w:spacing w:before="104" w:line="240" w:lineRule="auto"/>
                              <w:ind w:left="88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Salário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Inicial:</w:t>
                            </w:r>
                          </w:p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7A25DD84" w14:textId="77777777" w:rsidR="00380BC7" w:rsidRDefault="00380BC7">
                            <w:pPr>
                              <w:pStyle w:val="TableParagraph"/>
                              <w:spacing w:before="102" w:line="240" w:lineRule="auto"/>
                              <w:ind w:left="130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>2.550,08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19B002EC" w14:textId="77777777" w:rsidR="00380BC7" w:rsidRDefault="00380BC7">
                            <w:pPr>
                              <w:pStyle w:val="TableParagraph"/>
                              <w:spacing w:before="4" w:line="163" w:lineRule="exact"/>
                              <w:ind w:left="32" w:right="9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Nivel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</w:tcPr>
                          <w:p w14:paraId="106CD5DA" w14:textId="77777777" w:rsidR="00380BC7" w:rsidRDefault="00380BC7">
                            <w:pPr>
                              <w:pStyle w:val="TableParagraph"/>
                              <w:spacing w:before="0" w:line="167" w:lineRule="exact"/>
                              <w:ind w:left="791" w:right="773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2,00</w:t>
                            </w:r>
                          </w:p>
                        </w:tc>
                      </w:tr>
                      <w:tr w:rsidR="00380BC7" w14:paraId="2AFDAA2E" w14:textId="77777777">
                        <w:trPr>
                          <w:trHeight w:val="200"/>
                        </w:trPr>
                        <w:tc>
                          <w:tcPr>
                            <w:tcW w:w="1230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39FB4BF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0E5E074" w14:textId="77777777" w:rsidR="00380BC7" w:rsidRDefault="00380B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DE0662F" w14:textId="77777777" w:rsidR="00380BC7" w:rsidRDefault="00380BC7">
                            <w:pPr>
                              <w:pStyle w:val="TableParagraph"/>
                              <w:spacing w:before="11" w:line="170" w:lineRule="exact"/>
                              <w:ind w:left="31" w:right="9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Carreira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4BCDAB6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31" w:right="11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0C1F61F5" w14:textId="77777777" w:rsidR="00380BC7" w:rsidRDefault="00380BC7">
                            <w:pPr>
                              <w:pStyle w:val="TableParagraph"/>
                              <w:spacing w:before="4" w:line="177" w:lineRule="exact"/>
                              <w:ind w:left="29" w:right="12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6"/>
                              </w:rPr>
                              <w:t>5,00</w:t>
                            </w:r>
                          </w:p>
                        </w:tc>
                      </w:tr>
                      <w:tr w:rsidR="00380BC7" w14:paraId="2627F078" w14:textId="77777777">
                        <w:trPr>
                          <w:trHeight w:val="205"/>
                        </w:trPr>
                        <w:tc>
                          <w:tcPr>
                            <w:tcW w:w="322" w:type="dxa"/>
                            <w:tcBorders>
                              <w:bottom w:val="nil"/>
                            </w:tcBorders>
                          </w:tcPr>
                          <w:p w14:paraId="607666B3" w14:textId="77777777" w:rsidR="00380BC7" w:rsidRDefault="00380BC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nil"/>
                            </w:tcBorders>
                          </w:tcPr>
                          <w:p w14:paraId="394EBF83" w14:textId="77777777" w:rsidR="00380BC7" w:rsidRDefault="00380BC7">
                            <w:pPr>
                              <w:pStyle w:val="TableParagraph"/>
                              <w:spacing w:before="4"/>
                              <w:ind w:left="31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nil"/>
                            </w:tcBorders>
                          </w:tcPr>
                          <w:p w14:paraId="1D15E04E" w14:textId="77777777" w:rsidR="00380BC7" w:rsidRDefault="00380BC7">
                            <w:pPr>
                              <w:pStyle w:val="TableParagraph"/>
                              <w:spacing w:before="4"/>
                              <w:ind w:left="24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nil"/>
                            </w:tcBorders>
                          </w:tcPr>
                          <w:p w14:paraId="6B4AD066" w14:textId="77777777" w:rsidR="00380BC7" w:rsidRDefault="00380BC7">
                            <w:pPr>
                              <w:pStyle w:val="TableParagraph"/>
                              <w:spacing w:before="4"/>
                              <w:ind w:left="2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nil"/>
                            </w:tcBorders>
                          </w:tcPr>
                          <w:p w14:paraId="3029BE82" w14:textId="77777777" w:rsidR="00380BC7" w:rsidRDefault="00380BC7">
                            <w:pPr>
                              <w:pStyle w:val="TableParagraph"/>
                              <w:spacing w:before="4"/>
                              <w:ind w:left="24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nil"/>
                            </w:tcBorders>
                          </w:tcPr>
                          <w:p w14:paraId="4C7E58F8" w14:textId="77777777" w:rsidR="00380BC7" w:rsidRDefault="00380BC7">
                            <w:pPr>
                              <w:pStyle w:val="TableParagraph"/>
                              <w:spacing w:before="4"/>
                              <w:ind w:left="18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380BC7" w14:paraId="34183FC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410548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74854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2.550,08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28F03F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2.805,09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956E5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3.085,60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B7B895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3.239,88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30FAF5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3.401,87</w:t>
                            </w:r>
                          </w:p>
                        </w:tc>
                      </w:tr>
                      <w:tr w:rsidR="00380BC7" w14:paraId="600F3B0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5386AB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620BA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2.601,08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654AEC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2.861,19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F8305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3.147,31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63C6D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3.304,67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CFC6ED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3.469,91</w:t>
                            </w:r>
                          </w:p>
                        </w:tc>
                      </w:tr>
                      <w:tr w:rsidR="00380BC7" w14:paraId="17C9CF7A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576516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CDE10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2.653,10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3E6977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2.918,41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60BC3E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3.210,25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227157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3.370,77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62CFC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3.539,31</w:t>
                            </w:r>
                          </w:p>
                        </w:tc>
                      </w:tr>
                      <w:tr w:rsidR="00380BC7" w14:paraId="548ED7BB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29280E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F2656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2.706,17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29ACE3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2.976,78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DA5357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3.274,46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BBE009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3.438,18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8E924A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3.610,09</w:t>
                            </w:r>
                          </w:p>
                        </w:tc>
                      </w:tr>
                      <w:tr w:rsidR="00380BC7" w14:paraId="78F162A4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F6F947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C5D230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2.760,29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1D5A85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3.036,32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268D6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3.339,95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0BE0F7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3.506,95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C24C2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3.682,29</w:t>
                            </w:r>
                          </w:p>
                        </w:tc>
                      </w:tr>
                      <w:tr w:rsidR="00380BC7" w14:paraId="5797978E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6216ED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166AE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2.815,49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10BDFE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3.097,04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55A671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3.406,75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DF2FD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3.577,09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3B2F6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3.755,94</w:t>
                            </w:r>
                          </w:p>
                        </w:tc>
                      </w:tr>
                      <w:tr w:rsidR="00380BC7" w14:paraId="7CC1D800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9E0185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AD2A7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2.871,80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43582C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3.158,98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9A5F41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3.474,88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45478F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3.648,63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D7180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3.831,06</w:t>
                            </w:r>
                          </w:p>
                        </w:tc>
                      </w:tr>
                      <w:tr w:rsidR="00380BC7" w14:paraId="7B2F1E37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8863D3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6A57D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2.929,24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B7AF51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3.222,16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CD675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3.544,38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02D8FD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3.721,60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4B2DF6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3.907,68</w:t>
                            </w:r>
                          </w:p>
                        </w:tc>
                      </w:tr>
                      <w:tr w:rsidR="00380BC7" w14:paraId="2F267EAB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A71ABE" w14:textId="77777777" w:rsidR="00380BC7" w:rsidRDefault="00380BC7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B9C11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2.987,83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326A6C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3.286,61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2998D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3.615,27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DA11C7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3.796,03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E8E1A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3.985,83</w:t>
                            </w:r>
                          </w:p>
                        </w:tc>
                      </w:tr>
                      <w:tr w:rsidR="00380BC7" w14:paraId="0AE3B7B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D63145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2D2B6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3.047,58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E6509A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3.352,34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AF0368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3.687,57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226FFD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3.871,95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2F3A7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4.065,55</w:t>
                            </w:r>
                          </w:p>
                        </w:tc>
                      </w:tr>
                      <w:tr w:rsidR="00380BC7" w14:paraId="60B240B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0C7778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501E1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3.108,53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9E6C76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3.419,39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B3AF20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3.761,33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524AA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3.949,39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077F7A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4.146,86</w:t>
                            </w:r>
                          </w:p>
                        </w:tc>
                      </w:tr>
                      <w:tr w:rsidR="00380BC7" w14:paraId="24CAA64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6A6F3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38B78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3.170,70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E52170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3.487,77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40A166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3.836,55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7CAC7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4.028,38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F1D023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4.229,80</w:t>
                            </w:r>
                          </w:p>
                        </w:tc>
                      </w:tr>
                      <w:tr w:rsidR="00380BC7" w14:paraId="28562FC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5AE52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1551A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3.234,12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EA104B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3.557,53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7FCFB6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3.913,28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503103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4.108,95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752D43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4.314,39</w:t>
                            </w:r>
                          </w:p>
                        </w:tc>
                      </w:tr>
                      <w:tr w:rsidR="00380BC7" w14:paraId="3EEE7AF2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73568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CB819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3.298,80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364934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3.628,68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A32C34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3.991,55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E39857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4.191,13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58061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4.400,68</w:t>
                            </w:r>
                          </w:p>
                        </w:tc>
                      </w:tr>
                      <w:tr w:rsidR="00380BC7" w14:paraId="24D262B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EF608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578B0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3.364,78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7DD09C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3.701,25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B89935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4.071,38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DA6A5B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4.274,95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2F18AC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4.488,70</w:t>
                            </w:r>
                          </w:p>
                        </w:tc>
                      </w:tr>
                      <w:tr w:rsidR="00380BC7" w14:paraId="01C23DB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22C7D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9ABD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3.432,07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225967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3.775,28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CCBFD3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4.152,81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E7E1B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4.360,45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CAD7B5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4.578,47</w:t>
                            </w:r>
                          </w:p>
                        </w:tc>
                      </w:tr>
                      <w:tr w:rsidR="00380BC7" w14:paraId="72BCA2A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C6F5E5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D4063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3.500,71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FE78E4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3.850,78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709CA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4.235,86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371DC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4.447,66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7ECE49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4.670,04</w:t>
                            </w:r>
                          </w:p>
                        </w:tc>
                      </w:tr>
                      <w:tr w:rsidR="00380BC7" w14:paraId="4231EC7A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B9D71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7D33C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3.570,73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38D38D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3.927,80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18BC23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4.320,58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F6647B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4.536,61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798D63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4.763,44</w:t>
                            </w:r>
                          </w:p>
                        </w:tc>
                      </w:tr>
                      <w:tr w:rsidR="00380BC7" w14:paraId="752C41BC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49D22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10B141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3.642,14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6D118F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4.006,36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477A08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4.406,99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217201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4.627,34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1F55D2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4.858,71</w:t>
                            </w:r>
                          </w:p>
                        </w:tc>
                      </w:tr>
                      <w:tr w:rsidR="00380BC7" w14:paraId="692E890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E2D17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89B78A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3.714,99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52FAA7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4.086,48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66CA7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4.495,13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72CD84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4.719,89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430BF5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4.955,88</w:t>
                            </w:r>
                          </w:p>
                        </w:tc>
                      </w:tr>
                      <w:tr w:rsidR="00380BC7" w14:paraId="2E932A20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4B8EE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B6516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3.789,28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5E485E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4.168,21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0B1777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4.585,03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8FF77D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4.814,29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16464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5.055,00</w:t>
                            </w:r>
                          </w:p>
                        </w:tc>
                      </w:tr>
                      <w:tr w:rsidR="00380BC7" w14:paraId="4EC5D990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C3CBA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6921E3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3.865,07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45AEE0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4.251,58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527DB3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4.676,74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AD09F5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4.910,57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63ABE3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5.156,10</w:t>
                            </w:r>
                          </w:p>
                        </w:tc>
                      </w:tr>
                      <w:tr w:rsidR="00380BC7" w14:paraId="3223D27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3848B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49B74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3.942,37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08AD67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4.336,61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F1325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4.770,27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2613D8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5.008,78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D41B30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5.259,22</w:t>
                            </w:r>
                          </w:p>
                        </w:tc>
                      </w:tr>
                      <w:tr w:rsidR="00380BC7" w14:paraId="0B5EBE3B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4EB4E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7F54FE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4.021,22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EC61E6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4.423,34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749549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4.865,68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8FFE78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5.108,96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21F91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5.364,41</w:t>
                            </w:r>
                          </w:p>
                        </w:tc>
                      </w:tr>
                      <w:tr w:rsidR="00380BC7" w14:paraId="7C0A6DB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B4981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3BFFE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4.101,64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D50E51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4.511,81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932B9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4.962,99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FD1F58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5.211,14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A84FC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5.471,70</w:t>
                            </w:r>
                          </w:p>
                        </w:tc>
                      </w:tr>
                      <w:tr w:rsidR="00380BC7" w14:paraId="7C92E56D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1F3A07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01FBD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4.183,68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26D354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4.602,04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85F2C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5.062,25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C00ED8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5.315,36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0637AF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5.581,13</w:t>
                            </w:r>
                          </w:p>
                        </w:tc>
                      </w:tr>
                      <w:tr w:rsidR="00380BC7" w14:paraId="76A141F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7870E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90DDFB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4.267,35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A0D4A0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4.694,09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09F44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5.163,49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ED7F98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5.421,67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44B359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5.692,75</w:t>
                            </w:r>
                          </w:p>
                        </w:tc>
                      </w:tr>
                      <w:tr w:rsidR="00380BC7" w14:paraId="2F147CA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6C520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93EAD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4.352,70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A48C65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4.787,97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AB068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5.266,76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269BC0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5.530,10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31D065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5.806,61</w:t>
                            </w:r>
                          </w:p>
                        </w:tc>
                      </w:tr>
                      <w:tr w:rsidR="00380BC7" w14:paraId="00695080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FEB5F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97670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4.439,75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59188B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4.883,73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0F5686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5.372,10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773E34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5.640,70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9A1D7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5.922,74</w:t>
                            </w:r>
                          </w:p>
                        </w:tc>
                      </w:tr>
                      <w:tr w:rsidR="00380BC7" w14:paraId="5B1570CF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41F20D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EFB55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4.528,55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0D9470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4.981,40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047D00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5.479,54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3C73EB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5.753,52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37CF3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6.041,19</w:t>
                            </w:r>
                          </w:p>
                        </w:tc>
                      </w:tr>
                      <w:tr w:rsidR="00380BC7" w14:paraId="17D196A6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958A64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EB0C5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4.619,12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449881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5.081,03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9B6A3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5.589,13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46F2FB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5.868,59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E48510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6.162,02</w:t>
                            </w:r>
                          </w:p>
                        </w:tc>
                      </w:tr>
                      <w:tr w:rsidR="00380BC7" w14:paraId="012A9DF5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8D1DF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C4823F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4.711,50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C59716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5.182,65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41E590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5.700,91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106C21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5.985,96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10E4E8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6.285,26</w:t>
                            </w:r>
                          </w:p>
                        </w:tc>
                      </w:tr>
                      <w:tr w:rsidR="00380BC7" w14:paraId="0F15FA6D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FA7547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720440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4.805,73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1A004B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5.286,30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89E616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5.814,93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4C8D3E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6.105,68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D366A6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6.410,96</w:t>
                            </w:r>
                          </w:p>
                        </w:tc>
                      </w:tr>
                      <w:tr w:rsidR="00380BC7" w14:paraId="033CC32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34CE7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E24F4D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4.901,84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091829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5.392,03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F0B8E8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5.931,23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F27839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6.227,79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FAD14F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6.539,18</w:t>
                            </w:r>
                          </w:p>
                        </w:tc>
                      </w:tr>
                      <w:tr w:rsidR="00380BC7" w14:paraId="3E813774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1787F5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C7A53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4.999,88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19E5FA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5.499,87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988E1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6.049,86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902CA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6.352,35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0EA94A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6.669,97</w:t>
                            </w:r>
                          </w:p>
                        </w:tc>
                      </w:tr>
                      <w:tr w:rsidR="00380BC7" w14:paraId="76B08F37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39202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92544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5.099,88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B8DE5F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5.609,87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37B89B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6.170,85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B1E0D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6.479,40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0B3302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6.803,37</w:t>
                            </w:r>
                          </w:p>
                        </w:tc>
                      </w:tr>
                      <w:tr w:rsidR="00380BC7" w14:paraId="2CB8B1B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7339B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7A5B1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5.201,88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04E542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5.722,06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DBEA66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6.294,27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BC013B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6.608,98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87F46C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6.939,43</w:t>
                            </w:r>
                          </w:p>
                        </w:tc>
                      </w:tr>
                      <w:tr w:rsidR="00380BC7" w14:paraId="4B697E5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86BB8E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D61D0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5.305,91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23E18B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5.836,50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90693C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6.420,16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221789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6.741,16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DBC9C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7.078,22</w:t>
                            </w:r>
                          </w:p>
                        </w:tc>
                      </w:tr>
                      <w:tr w:rsidR="00380BC7" w14:paraId="60EE0288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20CF5C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BFCAA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5.412,03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CE0E0E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5.953,23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FE216E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6.548,56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55337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6.875,99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A4CA34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7.219,79</w:t>
                            </w:r>
                          </w:p>
                        </w:tc>
                      </w:tr>
                      <w:tr w:rsidR="00380BC7" w14:paraId="269C9C0E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E40CD9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CDBAD2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5.520,27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84E9E6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6.072,30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0DEDB4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6.679,53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64E15E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7.013,51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2697DC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7.364,18</w:t>
                            </w:r>
                          </w:p>
                        </w:tc>
                      </w:tr>
                      <w:tr w:rsidR="00380BC7" w14:paraId="1B3F34C1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1B835A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8AEB5C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5.630,68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741632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6.193,75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8433B0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6.813,12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BFB145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7.153,78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005EBD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7.511,46</w:t>
                            </w:r>
                          </w:p>
                        </w:tc>
                      </w:tr>
                      <w:tr w:rsidR="00380BC7" w14:paraId="7948476E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D79D8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C29CC9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5.743,29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05779A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6.317,62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CA2BB5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6.949,38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FB93A5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7.296,85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5C196D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7.661,69</w:t>
                            </w:r>
                          </w:p>
                        </w:tc>
                      </w:tr>
                      <w:tr w:rsidR="00380BC7" w14:paraId="0D3BE55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E9492F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A9849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5.858,16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5059A3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6.443,97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8BB8A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7.088,37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38A55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7.442,79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2C6C19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7.814,93</w:t>
                            </w:r>
                          </w:p>
                        </w:tc>
                      </w:tr>
                      <w:tr w:rsidR="00380BC7" w14:paraId="671F403B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D9CE16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C40486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5.975,32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EE5D0C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6.572,85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74836E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7.230,14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E2E65C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7.591,64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AC1144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7.971,23</w:t>
                            </w:r>
                          </w:p>
                        </w:tc>
                      </w:tr>
                      <w:tr w:rsidR="00380BC7" w14:paraId="7D3DFBE2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F0122B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F5C353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6.094,83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5340D7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6.704,31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EB2AFC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7.374,74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DCC5D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7.743,48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9E76BC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8.130,65</w:t>
                            </w:r>
                          </w:p>
                        </w:tc>
                      </w:tr>
                      <w:tr w:rsidR="00380BC7" w14:paraId="20BA14CF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F51B64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28A2C5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6.216,72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F9386E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6.838,40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F6BE22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7.522,24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E906F3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7.898,35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BC8800" w14:textId="77777777" w:rsidR="00380BC7" w:rsidRDefault="00380BC7">
                            <w:pPr>
                              <w:pStyle w:val="TableParagraph"/>
                              <w:spacing w:line="181" w:lineRule="exact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8.293,26</w:t>
                            </w:r>
                          </w:p>
                        </w:tc>
                      </w:tr>
                      <w:tr w:rsidR="00380BC7" w14:paraId="29884676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BD1481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C86164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6.341,06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4D32F1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6.975,16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A7F38A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7.672,68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369A26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8.056,31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C4734E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8.459,13</w:t>
                            </w:r>
                          </w:p>
                        </w:tc>
                      </w:tr>
                      <w:tr w:rsidR="00380BC7" w14:paraId="4178201C" w14:textId="77777777">
                        <w:trPr>
                          <w:trHeight w:val="216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03EF83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085BD7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6.467,88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B82CA2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7.114,67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95217D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7.826,13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327BB1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8.217,44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C039DA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8.628,31</w:t>
                            </w:r>
                          </w:p>
                        </w:tc>
                      </w:tr>
                      <w:tr w:rsidR="00380BC7" w14:paraId="5B9EA028" w14:textId="77777777">
                        <w:trPr>
                          <w:trHeight w:val="215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74A9B0" w14:textId="77777777" w:rsidR="00380BC7" w:rsidRDefault="00380BC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9EA4C5" w14:textId="77777777" w:rsidR="00380BC7" w:rsidRDefault="00380BC7">
                            <w:pPr>
                              <w:pStyle w:val="TableParagraph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6.597,24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23FF9E" w14:textId="77777777" w:rsidR="00380BC7" w:rsidRDefault="00380BC7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7.256,96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123987" w14:textId="77777777" w:rsidR="00380BC7" w:rsidRDefault="00380BC7">
                            <w:pPr>
                              <w:pStyle w:val="TableParagraph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7.982,66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359D74" w14:textId="77777777" w:rsidR="00380BC7" w:rsidRDefault="00380BC7">
                            <w:pPr>
                              <w:pStyle w:val="TableParagraph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8.381,79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E62177" w14:textId="77777777" w:rsidR="00380BC7" w:rsidRDefault="00380BC7">
                            <w:pPr>
                              <w:pStyle w:val="TableParagraph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8.800,88</w:t>
                            </w:r>
                          </w:p>
                        </w:tc>
                      </w:tr>
                      <w:tr w:rsidR="00380BC7" w14:paraId="2E9320D9" w14:textId="77777777">
                        <w:trPr>
                          <w:trHeight w:val="211"/>
                        </w:trPr>
                        <w:tc>
                          <w:tcPr>
                            <w:tcW w:w="322" w:type="dxa"/>
                            <w:tcBorders>
                              <w:top w:val="nil"/>
                            </w:tcBorders>
                          </w:tcPr>
                          <w:p w14:paraId="6F72F4C5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14"/>
                              <w:jc w:val="righ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</w:tcBorders>
                          </w:tcPr>
                          <w:p w14:paraId="28252C65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40" w:right="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6.729,18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</w:tcBorders>
                          </w:tcPr>
                          <w:p w14:paraId="3524D7DD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right="23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7.402,10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</w:tcBorders>
                          </w:tcPr>
                          <w:p w14:paraId="617A0376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171" w:right="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8.142,31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nil"/>
                            </w:tcBorders>
                          </w:tcPr>
                          <w:p w14:paraId="20E3BF54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37" w:right="1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8.549,42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</w:tcBorders>
                          </w:tcPr>
                          <w:p w14:paraId="5C2FBDD9" w14:textId="77777777" w:rsidR="00380BC7" w:rsidRDefault="00380BC7">
                            <w:pPr>
                              <w:pStyle w:val="TableParagraph"/>
                              <w:spacing w:line="177" w:lineRule="exact"/>
                              <w:ind w:left="114" w:right="1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6"/>
                              </w:rPr>
                              <w:t>8.976,90</w:t>
                            </w:r>
                          </w:p>
                        </w:tc>
                      </w:tr>
                    </w:tbl>
                    <w:p w14:paraId="5D5FF7B4" w14:textId="77777777" w:rsidR="00380BC7" w:rsidRDefault="00380BC7" w:rsidP="00380BC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3"/>
        </w:rPr>
        <w:t>(Anexo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Projeto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nº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058/2022,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16/11/2022)</w:t>
      </w:r>
    </w:p>
    <w:p w14:paraId="7D6603FA" w14:textId="77777777" w:rsidR="00380BC7" w:rsidRDefault="00380BC7" w:rsidP="00380BC7">
      <w:pPr>
        <w:rPr>
          <w:sz w:val="16"/>
        </w:rPr>
      </w:pPr>
      <w:r>
        <w:br w:type="column"/>
      </w:r>
    </w:p>
    <w:p w14:paraId="4DB38ACD" w14:textId="77777777" w:rsidR="00380BC7" w:rsidRDefault="00380BC7" w:rsidP="00380BC7">
      <w:pPr>
        <w:rPr>
          <w:sz w:val="16"/>
        </w:rPr>
      </w:pPr>
    </w:p>
    <w:p w14:paraId="7BE0B369" w14:textId="77777777" w:rsidR="00380BC7" w:rsidRDefault="00380BC7" w:rsidP="00380BC7">
      <w:pPr>
        <w:rPr>
          <w:sz w:val="16"/>
        </w:rPr>
      </w:pPr>
    </w:p>
    <w:p w14:paraId="764FB449" w14:textId="77777777" w:rsidR="00380BC7" w:rsidRDefault="00380BC7" w:rsidP="00380BC7">
      <w:pPr>
        <w:rPr>
          <w:sz w:val="16"/>
        </w:rPr>
      </w:pPr>
    </w:p>
    <w:p w14:paraId="6AC43925" w14:textId="77777777" w:rsidR="00380BC7" w:rsidRDefault="00380BC7" w:rsidP="00380BC7">
      <w:pPr>
        <w:rPr>
          <w:sz w:val="16"/>
        </w:rPr>
      </w:pPr>
    </w:p>
    <w:p w14:paraId="04D13E8D" w14:textId="77777777" w:rsidR="00380BC7" w:rsidRDefault="00380BC7" w:rsidP="00380BC7">
      <w:pPr>
        <w:rPr>
          <w:sz w:val="16"/>
        </w:rPr>
      </w:pPr>
    </w:p>
    <w:p w14:paraId="6A594F4F" w14:textId="77777777" w:rsidR="00380BC7" w:rsidRDefault="00380BC7" w:rsidP="00380BC7">
      <w:pPr>
        <w:rPr>
          <w:sz w:val="16"/>
        </w:rPr>
      </w:pPr>
    </w:p>
    <w:p w14:paraId="7F446A5A" w14:textId="77777777" w:rsidR="00380BC7" w:rsidRDefault="00380BC7" w:rsidP="00380BC7">
      <w:pPr>
        <w:rPr>
          <w:sz w:val="16"/>
        </w:rPr>
      </w:pPr>
    </w:p>
    <w:p w14:paraId="7EB10B08" w14:textId="77777777" w:rsidR="00380BC7" w:rsidRDefault="00380BC7" w:rsidP="00380BC7">
      <w:pPr>
        <w:rPr>
          <w:sz w:val="16"/>
        </w:rPr>
      </w:pPr>
    </w:p>
    <w:p w14:paraId="69013A59" w14:textId="77777777" w:rsidR="00380BC7" w:rsidRDefault="00380BC7" w:rsidP="00380BC7">
      <w:pPr>
        <w:rPr>
          <w:sz w:val="16"/>
        </w:rPr>
      </w:pPr>
    </w:p>
    <w:p w14:paraId="6F285FB1" w14:textId="77777777" w:rsidR="00380BC7" w:rsidRDefault="00380BC7" w:rsidP="00380BC7">
      <w:pPr>
        <w:rPr>
          <w:sz w:val="16"/>
        </w:rPr>
      </w:pPr>
    </w:p>
    <w:p w14:paraId="7AEBF0B3" w14:textId="77777777" w:rsidR="00380BC7" w:rsidRDefault="00380BC7" w:rsidP="00380BC7">
      <w:pPr>
        <w:rPr>
          <w:sz w:val="16"/>
        </w:rPr>
      </w:pPr>
    </w:p>
    <w:p w14:paraId="487DF658" w14:textId="77777777" w:rsidR="00380BC7" w:rsidRDefault="00380BC7" w:rsidP="00380BC7">
      <w:pPr>
        <w:rPr>
          <w:sz w:val="16"/>
        </w:rPr>
      </w:pPr>
    </w:p>
    <w:p w14:paraId="2360566D" w14:textId="77777777" w:rsidR="00380BC7" w:rsidRDefault="00380BC7" w:rsidP="00380BC7">
      <w:pPr>
        <w:rPr>
          <w:sz w:val="16"/>
        </w:rPr>
      </w:pPr>
    </w:p>
    <w:p w14:paraId="41E05FE0" w14:textId="77777777" w:rsidR="00380BC7" w:rsidRDefault="00380BC7" w:rsidP="00380BC7">
      <w:pPr>
        <w:rPr>
          <w:sz w:val="16"/>
        </w:rPr>
      </w:pPr>
    </w:p>
    <w:p w14:paraId="57CAEAC4" w14:textId="77777777" w:rsidR="00380BC7" w:rsidRDefault="00380BC7" w:rsidP="00380BC7">
      <w:pPr>
        <w:spacing w:before="1"/>
        <w:rPr>
          <w:sz w:val="21"/>
        </w:rPr>
      </w:pPr>
    </w:p>
    <w:p w14:paraId="1E9D4B9B" w14:textId="77777777" w:rsidR="00380BC7" w:rsidRDefault="00380BC7" w:rsidP="00380BC7">
      <w:pPr>
        <w:ind w:left="178"/>
        <w:rPr>
          <w:rFonts w:ascii="Calibri"/>
          <w:b/>
          <w:sz w:val="16"/>
        </w:rPr>
      </w:pPr>
      <w:r>
        <w:rPr>
          <w:rFonts w:ascii="Calibri"/>
          <w:b/>
          <w:spacing w:val="-2"/>
          <w:w w:val="105"/>
          <w:sz w:val="16"/>
        </w:rPr>
        <w:t>CARREIRA</w:t>
      </w:r>
    </w:p>
    <w:p w14:paraId="136A2A17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A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MÉDIO</w:t>
      </w:r>
    </w:p>
    <w:p w14:paraId="6ADD7158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B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MÉDIO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+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CAPAC.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180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spacing w:val="-4"/>
          <w:w w:val="105"/>
          <w:sz w:val="16"/>
        </w:rPr>
        <w:t>HORAS</w:t>
      </w:r>
    </w:p>
    <w:p w14:paraId="4C5237A0" w14:textId="77777777" w:rsidR="00380BC7" w:rsidRDefault="00380BC7" w:rsidP="00380BC7">
      <w:pPr>
        <w:spacing w:before="20"/>
        <w:ind w:left="178"/>
        <w:rPr>
          <w:rFonts w:ascii="Calibri"/>
          <w:sz w:val="16"/>
        </w:rPr>
      </w:pPr>
      <w:r>
        <w:rPr>
          <w:rFonts w:ascii="Calibri"/>
          <w:w w:val="105"/>
          <w:sz w:val="16"/>
        </w:rPr>
        <w:t>C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=</w:t>
      </w:r>
      <w:r>
        <w:rPr>
          <w:rFonts w:ascii="Calibri"/>
          <w:spacing w:val="-2"/>
          <w:w w:val="105"/>
          <w:sz w:val="16"/>
        </w:rPr>
        <w:t xml:space="preserve"> SUPERIOR</w:t>
      </w:r>
    </w:p>
    <w:p w14:paraId="092CDC4E" w14:textId="77777777" w:rsidR="00380BC7" w:rsidRDefault="00380BC7" w:rsidP="00380BC7">
      <w:pPr>
        <w:spacing w:before="21"/>
        <w:ind w:left="178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D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GRADUAÇÃO</w:t>
      </w:r>
    </w:p>
    <w:p w14:paraId="090E0859" w14:textId="303BF74A" w:rsidR="00380BC7" w:rsidRDefault="00380BC7" w:rsidP="00380BC7">
      <w:pPr>
        <w:spacing w:before="21"/>
        <w:ind w:left="178"/>
        <w:rPr>
          <w:rFonts w:ascii="Calibri" w:hAnsi="Calibri"/>
          <w:sz w:val="16"/>
        </w:rPr>
        <w:sectPr w:rsidR="00380BC7">
          <w:type w:val="continuous"/>
          <w:pgSz w:w="11910" w:h="16840"/>
          <w:pgMar w:top="660" w:right="660" w:bottom="280" w:left="1520" w:header="720" w:footer="720" w:gutter="0"/>
          <w:cols w:num="2" w:space="720" w:equalWidth="0">
            <w:col w:w="6051" w:space="40"/>
            <w:col w:w="3639"/>
          </w:cols>
        </w:sectPr>
      </w:pPr>
      <w:r>
        <w:rPr>
          <w:rFonts w:ascii="Calibri" w:hAnsi="Calibri"/>
          <w:w w:val="105"/>
          <w:sz w:val="16"/>
        </w:rPr>
        <w:t>E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=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2ª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PÓS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-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GRADUAÇ</w:t>
      </w:r>
    </w:p>
    <w:p w14:paraId="4204B23C" w14:textId="77777777" w:rsidR="009B1089" w:rsidRPr="004D37CD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sectPr w:rsidR="009B1089" w:rsidRPr="004D37CD" w:rsidSect="007D61B1">
      <w:headerReference w:type="default" r:id="rId8"/>
      <w:footerReference w:type="default" r:id="rId9"/>
      <w:pgSz w:w="11910" w:h="16840"/>
      <w:pgMar w:top="2268" w:right="658" w:bottom="278" w:left="152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7F4A" w14:textId="77777777" w:rsidR="00581E03" w:rsidRDefault="00581E03" w:rsidP="003C0F2A">
      <w:pPr>
        <w:spacing w:after="0" w:line="240" w:lineRule="auto"/>
      </w:pPr>
      <w:r>
        <w:separator/>
      </w:r>
    </w:p>
  </w:endnote>
  <w:endnote w:type="continuationSeparator" w:id="0">
    <w:p w14:paraId="3A19262F" w14:textId="77777777" w:rsidR="00581E03" w:rsidRDefault="00581E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4258" w14:textId="77777777" w:rsidR="00581E03" w:rsidRDefault="00581E03" w:rsidP="003C0F2A">
      <w:pPr>
        <w:spacing w:after="0" w:line="240" w:lineRule="auto"/>
      </w:pPr>
      <w:r>
        <w:separator/>
      </w:r>
    </w:p>
  </w:footnote>
  <w:footnote w:type="continuationSeparator" w:id="0">
    <w:p w14:paraId="5887312D" w14:textId="77777777" w:rsidR="00581E03" w:rsidRDefault="00581E0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4059BD16" w:rsidR="00883FA1" w:rsidRDefault="007D61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2B937874">
          <wp:simplePos x="0" y="0"/>
          <wp:positionH relativeFrom="margin">
            <wp:posOffset>-330200</wp:posOffset>
          </wp:positionH>
          <wp:positionV relativeFrom="paragraph">
            <wp:posOffset>-132649</wp:posOffset>
          </wp:positionV>
          <wp:extent cx="6838950" cy="1058502"/>
          <wp:effectExtent l="0" t="0" r="0" b="8890"/>
          <wp:wrapNone/>
          <wp:docPr id="16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9F9AA" w14:textId="1413380B" w:rsidR="003C0F2A" w:rsidRPr="00EC1AAF" w:rsidRDefault="003C0F2A" w:rsidP="007037D9">
    <w:pPr>
      <w:pStyle w:val="Cabealho"/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2D0AE8"/>
    <w:multiLevelType w:val="hybridMultilevel"/>
    <w:tmpl w:val="E5EC55E6"/>
    <w:lvl w:ilvl="0" w:tplc="2E0498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9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25D35"/>
    <w:rsid w:val="000264E1"/>
    <w:rsid w:val="000265FE"/>
    <w:rsid w:val="00030DF6"/>
    <w:rsid w:val="00034133"/>
    <w:rsid w:val="0003445A"/>
    <w:rsid w:val="00035B8E"/>
    <w:rsid w:val="0004261F"/>
    <w:rsid w:val="0004450D"/>
    <w:rsid w:val="00046411"/>
    <w:rsid w:val="00050146"/>
    <w:rsid w:val="00051DB8"/>
    <w:rsid w:val="00052147"/>
    <w:rsid w:val="000529A5"/>
    <w:rsid w:val="00052B65"/>
    <w:rsid w:val="00052C7C"/>
    <w:rsid w:val="000547DE"/>
    <w:rsid w:val="00063330"/>
    <w:rsid w:val="00063910"/>
    <w:rsid w:val="000653AC"/>
    <w:rsid w:val="0006729E"/>
    <w:rsid w:val="00067ED4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1E7"/>
    <w:rsid w:val="000B25B1"/>
    <w:rsid w:val="000B2780"/>
    <w:rsid w:val="000B2C30"/>
    <w:rsid w:val="000B3521"/>
    <w:rsid w:val="000B7404"/>
    <w:rsid w:val="000C40AA"/>
    <w:rsid w:val="000C5034"/>
    <w:rsid w:val="000D4319"/>
    <w:rsid w:val="000D5C6F"/>
    <w:rsid w:val="000E26B2"/>
    <w:rsid w:val="000E49E8"/>
    <w:rsid w:val="000F1C79"/>
    <w:rsid w:val="000F2D01"/>
    <w:rsid w:val="000F466F"/>
    <w:rsid w:val="000F535A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856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57F6F"/>
    <w:rsid w:val="0016066E"/>
    <w:rsid w:val="0016167C"/>
    <w:rsid w:val="00161B74"/>
    <w:rsid w:val="0016342E"/>
    <w:rsid w:val="00165034"/>
    <w:rsid w:val="00167568"/>
    <w:rsid w:val="00172982"/>
    <w:rsid w:val="00173859"/>
    <w:rsid w:val="00180C9A"/>
    <w:rsid w:val="00181484"/>
    <w:rsid w:val="0018175C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7DA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57E1D"/>
    <w:rsid w:val="00257FF2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E59F7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68D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0149"/>
    <w:rsid w:val="00372B15"/>
    <w:rsid w:val="00373F7D"/>
    <w:rsid w:val="00377E05"/>
    <w:rsid w:val="00380BC7"/>
    <w:rsid w:val="00382C0C"/>
    <w:rsid w:val="003840A2"/>
    <w:rsid w:val="00385F0B"/>
    <w:rsid w:val="003870E7"/>
    <w:rsid w:val="0038790F"/>
    <w:rsid w:val="003915F4"/>
    <w:rsid w:val="00392512"/>
    <w:rsid w:val="00396F30"/>
    <w:rsid w:val="00397775"/>
    <w:rsid w:val="003A173A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59A0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300"/>
    <w:rsid w:val="0041793A"/>
    <w:rsid w:val="00420920"/>
    <w:rsid w:val="004221A8"/>
    <w:rsid w:val="00423AEA"/>
    <w:rsid w:val="00423E8E"/>
    <w:rsid w:val="0042555A"/>
    <w:rsid w:val="0043294F"/>
    <w:rsid w:val="00437D64"/>
    <w:rsid w:val="004408E4"/>
    <w:rsid w:val="004420F3"/>
    <w:rsid w:val="0044333F"/>
    <w:rsid w:val="004434BF"/>
    <w:rsid w:val="00444C43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67684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B6FEB"/>
    <w:rsid w:val="004C0DE8"/>
    <w:rsid w:val="004C117C"/>
    <w:rsid w:val="004C1E8A"/>
    <w:rsid w:val="004C32B4"/>
    <w:rsid w:val="004C391F"/>
    <w:rsid w:val="004C7260"/>
    <w:rsid w:val="004C799D"/>
    <w:rsid w:val="004D2ABB"/>
    <w:rsid w:val="004D37CD"/>
    <w:rsid w:val="004D4600"/>
    <w:rsid w:val="004E0C05"/>
    <w:rsid w:val="004E19A2"/>
    <w:rsid w:val="004E26A9"/>
    <w:rsid w:val="004E2EC6"/>
    <w:rsid w:val="004E3971"/>
    <w:rsid w:val="004E6B45"/>
    <w:rsid w:val="004E71E3"/>
    <w:rsid w:val="004E796F"/>
    <w:rsid w:val="004F030B"/>
    <w:rsid w:val="004F0A50"/>
    <w:rsid w:val="004F268D"/>
    <w:rsid w:val="004F31DD"/>
    <w:rsid w:val="004F66FE"/>
    <w:rsid w:val="0050092F"/>
    <w:rsid w:val="00503F29"/>
    <w:rsid w:val="0050616B"/>
    <w:rsid w:val="00506203"/>
    <w:rsid w:val="005077D2"/>
    <w:rsid w:val="005104A2"/>
    <w:rsid w:val="00511E78"/>
    <w:rsid w:val="005175B5"/>
    <w:rsid w:val="005202B5"/>
    <w:rsid w:val="00520485"/>
    <w:rsid w:val="00520E8F"/>
    <w:rsid w:val="00527087"/>
    <w:rsid w:val="00527563"/>
    <w:rsid w:val="0053012E"/>
    <w:rsid w:val="005333C6"/>
    <w:rsid w:val="0053401D"/>
    <w:rsid w:val="00540DE2"/>
    <w:rsid w:val="00541EE2"/>
    <w:rsid w:val="00544A84"/>
    <w:rsid w:val="00547475"/>
    <w:rsid w:val="00555DA9"/>
    <w:rsid w:val="00557482"/>
    <w:rsid w:val="00557667"/>
    <w:rsid w:val="00560A03"/>
    <w:rsid w:val="00560D48"/>
    <w:rsid w:val="00563CD8"/>
    <w:rsid w:val="0056410C"/>
    <w:rsid w:val="0056517A"/>
    <w:rsid w:val="00571EE1"/>
    <w:rsid w:val="00571F9B"/>
    <w:rsid w:val="00580DB4"/>
    <w:rsid w:val="00581E03"/>
    <w:rsid w:val="00590ACD"/>
    <w:rsid w:val="005A112F"/>
    <w:rsid w:val="005A3DAF"/>
    <w:rsid w:val="005A5488"/>
    <w:rsid w:val="005A6663"/>
    <w:rsid w:val="005B0557"/>
    <w:rsid w:val="005B075A"/>
    <w:rsid w:val="005B263B"/>
    <w:rsid w:val="005B3C07"/>
    <w:rsid w:val="005B4420"/>
    <w:rsid w:val="005C182F"/>
    <w:rsid w:val="005C77B8"/>
    <w:rsid w:val="005C7F84"/>
    <w:rsid w:val="005D0CC5"/>
    <w:rsid w:val="005D1127"/>
    <w:rsid w:val="005D1BB7"/>
    <w:rsid w:val="005D2D25"/>
    <w:rsid w:val="005D465C"/>
    <w:rsid w:val="005D6672"/>
    <w:rsid w:val="005E4A39"/>
    <w:rsid w:val="005E5FBD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17DC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1251"/>
    <w:rsid w:val="006626C4"/>
    <w:rsid w:val="006642DE"/>
    <w:rsid w:val="006652DA"/>
    <w:rsid w:val="006653E4"/>
    <w:rsid w:val="00665AA6"/>
    <w:rsid w:val="00665B7C"/>
    <w:rsid w:val="006672F8"/>
    <w:rsid w:val="006700D7"/>
    <w:rsid w:val="00674CC2"/>
    <w:rsid w:val="0067717B"/>
    <w:rsid w:val="00681758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1431"/>
    <w:rsid w:val="006C54F0"/>
    <w:rsid w:val="006C5D68"/>
    <w:rsid w:val="006C6B38"/>
    <w:rsid w:val="006C7F6B"/>
    <w:rsid w:val="006D31A4"/>
    <w:rsid w:val="006D456D"/>
    <w:rsid w:val="006D6B0C"/>
    <w:rsid w:val="006E0FB5"/>
    <w:rsid w:val="006E1B5B"/>
    <w:rsid w:val="006E3B7B"/>
    <w:rsid w:val="006E4024"/>
    <w:rsid w:val="006E542A"/>
    <w:rsid w:val="006E6747"/>
    <w:rsid w:val="006F3203"/>
    <w:rsid w:val="006F4146"/>
    <w:rsid w:val="006F449C"/>
    <w:rsid w:val="006F549A"/>
    <w:rsid w:val="006F56D0"/>
    <w:rsid w:val="00701516"/>
    <w:rsid w:val="007037D9"/>
    <w:rsid w:val="00704483"/>
    <w:rsid w:val="007075A2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2D37"/>
    <w:rsid w:val="00753799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5F9C"/>
    <w:rsid w:val="007A63BC"/>
    <w:rsid w:val="007B3608"/>
    <w:rsid w:val="007B4167"/>
    <w:rsid w:val="007C2B46"/>
    <w:rsid w:val="007C434F"/>
    <w:rsid w:val="007C49E8"/>
    <w:rsid w:val="007C6D80"/>
    <w:rsid w:val="007C78F6"/>
    <w:rsid w:val="007D02C4"/>
    <w:rsid w:val="007D1808"/>
    <w:rsid w:val="007D1FD9"/>
    <w:rsid w:val="007D4DFA"/>
    <w:rsid w:val="007D51D9"/>
    <w:rsid w:val="007D61B1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071A"/>
    <w:rsid w:val="00805B0A"/>
    <w:rsid w:val="00810722"/>
    <w:rsid w:val="008147FE"/>
    <w:rsid w:val="00815585"/>
    <w:rsid w:val="00815FC6"/>
    <w:rsid w:val="0082016A"/>
    <w:rsid w:val="008224C6"/>
    <w:rsid w:val="00824BDF"/>
    <w:rsid w:val="00825014"/>
    <w:rsid w:val="00825E31"/>
    <w:rsid w:val="0083123E"/>
    <w:rsid w:val="00842F78"/>
    <w:rsid w:val="0084335C"/>
    <w:rsid w:val="008444C6"/>
    <w:rsid w:val="00846625"/>
    <w:rsid w:val="008469E4"/>
    <w:rsid w:val="00847F00"/>
    <w:rsid w:val="00854889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6EB2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470"/>
    <w:rsid w:val="008A78A2"/>
    <w:rsid w:val="008B0947"/>
    <w:rsid w:val="008B19F2"/>
    <w:rsid w:val="008B1F9A"/>
    <w:rsid w:val="008B2A25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1109"/>
    <w:rsid w:val="008E4A80"/>
    <w:rsid w:val="008E7749"/>
    <w:rsid w:val="008F022F"/>
    <w:rsid w:val="008F03BF"/>
    <w:rsid w:val="008F2324"/>
    <w:rsid w:val="008F3B87"/>
    <w:rsid w:val="008F3C1F"/>
    <w:rsid w:val="008F7AAF"/>
    <w:rsid w:val="00900BAD"/>
    <w:rsid w:val="00904C1C"/>
    <w:rsid w:val="00906DD3"/>
    <w:rsid w:val="00911D6A"/>
    <w:rsid w:val="00913C72"/>
    <w:rsid w:val="00920460"/>
    <w:rsid w:val="00920662"/>
    <w:rsid w:val="0092776E"/>
    <w:rsid w:val="0093369F"/>
    <w:rsid w:val="009369D1"/>
    <w:rsid w:val="009440B5"/>
    <w:rsid w:val="00944E87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6BCA"/>
    <w:rsid w:val="00967E71"/>
    <w:rsid w:val="0097217C"/>
    <w:rsid w:val="009737A9"/>
    <w:rsid w:val="00973859"/>
    <w:rsid w:val="00974C22"/>
    <w:rsid w:val="009778FF"/>
    <w:rsid w:val="00977BA9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4809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3539"/>
    <w:rsid w:val="00A468D5"/>
    <w:rsid w:val="00A50DAC"/>
    <w:rsid w:val="00A5184D"/>
    <w:rsid w:val="00A51E66"/>
    <w:rsid w:val="00A56D5B"/>
    <w:rsid w:val="00A607C4"/>
    <w:rsid w:val="00A615D9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1CAE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0BE1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090D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647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347B0"/>
    <w:rsid w:val="00C34819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285"/>
    <w:rsid w:val="00C71CD2"/>
    <w:rsid w:val="00C731B1"/>
    <w:rsid w:val="00C7356B"/>
    <w:rsid w:val="00C73C1B"/>
    <w:rsid w:val="00C764EF"/>
    <w:rsid w:val="00C8032D"/>
    <w:rsid w:val="00C85F80"/>
    <w:rsid w:val="00C871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58DB"/>
    <w:rsid w:val="00D173E8"/>
    <w:rsid w:val="00D2290C"/>
    <w:rsid w:val="00D22B52"/>
    <w:rsid w:val="00D246C1"/>
    <w:rsid w:val="00D25640"/>
    <w:rsid w:val="00D3060D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374"/>
    <w:rsid w:val="00DA16B0"/>
    <w:rsid w:val="00DA3DE6"/>
    <w:rsid w:val="00DA63E7"/>
    <w:rsid w:val="00DB0348"/>
    <w:rsid w:val="00DB0969"/>
    <w:rsid w:val="00DB283F"/>
    <w:rsid w:val="00DB3700"/>
    <w:rsid w:val="00DB46B4"/>
    <w:rsid w:val="00DB589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2344"/>
    <w:rsid w:val="00DF351E"/>
    <w:rsid w:val="00DF3BF9"/>
    <w:rsid w:val="00DF6FB4"/>
    <w:rsid w:val="00E01096"/>
    <w:rsid w:val="00E0152A"/>
    <w:rsid w:val="00E01A74"/>
    <w:rsid w:val="00E01B1F"/>
    <w:rsid w:val="00E0623C"/>
    <w:rsid w:val="00E102FD"/>
    <w:rsid w:val="00E10FD4"/>
    <w:rsid w:val="00E12094"/>
    <w:rsid w:val="00E12EA7"/>
    <w:rsid w:val="00E13328"/>
    <w:rsid w:val="00E159E0"/>
    <w:rsid w:val="00E16D22"/>
    <w:rsid w:val="00E22D43"/>
    <w:rsid w:val="00E23BE9"/>
    <w:rsid w:val="00E30A49"/>
    <w:rsid w:val="00E3295D"/>
    <w:rsid w:val="00E32F4D"/>
    <w:rsid w:val="00E34759"/>
    <w:rsid w:val="00E35BDE"/>
    <w:rsid w:val="00E42B29"/>
    <w:rsid w:val="00E43219"/>
    <w:rsid w:val="00E436D5"/>
    <w:rsid w:val="00E46604"/>
    <w:rsid w:val="00E5644F"/>
    <w:rsid w:val="00E57594"/>
    <w:rsid w:val="00E57EC3"/>
    <w:rsid w:val="00E645E3"/>
    <w:rsid w:val="00E67E6C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5E7C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1FFF"/>
    <w:rsid w:val="00F079EF"/>
    <w:rsid w:val="00F10BD8"/>
    <w:rsid w:val="00F11715"/>
    <w:rsid w:val="00F13573"/>
    <w:rsid w:val="00F13A5D"/>
    <w:rsid w:val="00F148E8"/>
    <w:rsid w:val="00F1526B"/>
    <w:rsid w:val="00F20AC0"/>
    <w:rsid w:val="00F21990"/>
    <w:rsid w:val="00F22075"/>
    <w:rsid w:val="00F24935"/>
    <w:rsid w:val="00F27ECF"/>
    <w:rsid w:val="00F30827"/>
    <w:rsid w:val="00F318D9"/>
    <w:rsid w:val="00F32112"/>
    <w:rsid w:val="00F32642"/>
    <w:rsid w:val="00F3550B"/>
    <w:rsid w:val="00F373DB"/>
    <w:rsid w:val="00F40608"/>
    <w:rsid w:val="00F42536"/>
    <w:rsid w:val="00F42E49"/>
    <w:rsid w:val="00F4454E"/>
    <w:rsid w:val="00F447BF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92C70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0617"/>
    <w:rsid w:val="00FC6CC8"/>
    <w:rsid w:val="00FD17E5"/>
    <w:rsid w:val="00FD23CB"/>
    <w:rsid w:val="00FD5BE0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uiPriority w:val="1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BF090D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6C1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6C1431"/>
    <w:pPr>
      <w:widowControl w:val="0"/>
      <w:autoSpaceDE w:val="0"/>
      <w:autoSpaceDN w:val="0"/>
      <w:spacing w:before="46" w:after="0" w:line="329" w:lineRule="exact"/>
      <w:ind w:left="1008" w:right="331"/>
      <w:jc w:val="center"/>
    </w:pPr>
    <w:rPr>
      <w:rFonts w:ascii="Calibri" w:eastAsia="Calibri" w:hAnsi="Calibri" w:cs="Calibri"/>
      <w:b/>
      <w:bCs/>
      <w:sz w:val="27"/>
      <w:szCs w:val="27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C1431"/>
    <w:rPr>
      <w:rFonts w:ascii="Calibri" w:eastAsia="Calibri" w:hAnsi="Calibri" w:cs="Calibri"/>
      <w:b/>
      <w:bCs/>
      <w:sz w:val="27"/>
      <w:szCs w:val="27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6C1431"/>
    <w:pPr>
      <w:widowControl w:val="0"/>
      <w:autoSpaceDE w:val="0"/>
      <w:autoSpaceDN w:val="0"/>
      <w:spacing w:before="14" w:after="0" w:line="182" w:lineRule="exact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CB8-D694-4119-BB58-C6F5493F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5304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2022-12-15T11:27:00Z</cp:lastPrinted>
  <dcterms:created xsi:type="dcterms:W3CDTF">2022-12-15T11:27:00Z</dcterms:created>
  <dcterms:modified xsi:type="dcterms:W3CDTF">2022-12-15T11:29:00Z</dcterms:modified>
</cp:coreProperties>
</file>