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2E4466BA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920E27">
        <w:rPr>
          <w:rFonts w:ascii="Century Gothic" w:hAnsi="Century Gothic"/>
          <w:b/>
          <w:sz w:val="24"/>
          <w:szCs w:val="24"/>
        </w:rPr>
        <w:t>1</w:t>
      </w:r>
      <w:r w:rsidR="00AE09F4">
        <w:rPr>
          <w:rFonts w:ascii="Century Gothic" w:hAnsi="Century Gothic"/>
          <w:b/>
          <w:sz w:val="24"/>
          <w:szCs w:val="24"/>
        </w:rPr>
        <w:t>9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6CB40E9D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E09F4">
        <w:rPr>
          <w:rFonts w:ascii="Century Gothic" w:hAnsi="Century Gothic"/>
          <w:sz w:val="24"/>
          <w:szCs w:val="24"/>
        </w:rPr>
        <w:t>05 de dezembro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F7A7BF2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8F1E362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2ACFE31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1A0849B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60BE9E1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67DBF3FA" w14:textId="77777777" w:rsidR="00AE09F4" w:rsidRDefault="00C44F34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0C7629">
        <w:rPr>
          <w:rFonts w:ascii="Century Gothic" w:hAnsi="Century Gothic"/>
          <w:sz w:val="24"/>
          <w:szCs w:val="24"/>
        </w:rPr>
        <w:t>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>obre a</w:t>
      </w:r>
      <w:r w:rsidR="00AB7BCA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 xml:space="preserve"> seguinte</w:t>
      </w:r>
      <w:r w:rsidR="00AB7BCA">
        <w:rPr>
          <w:rFonts w:ascii="Century Gothic" w:hAnsi="Century Gothic"/>
          <w:sz w:val="24"/>
          <w:szCs w:val="24"/>
        </w:rPr>
        <w:t>s</w:t>
      </w:r>
      <w:r w:rsidR="003F45CD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>matéria</w:t>
      </w:r>
      <w:r w:rsidR="00AB7BCA">
        <w:rPr>
          <w:rFonts w:ascii="Century Gothic" w:hAnsi="Century Gothic"/>
          <w:sz w:val="24"/>
          <w:szCs w:val="24"/>
        </w:rPr>
        <w:t>s</w:t>
      </w:r>
      <w:r w:rsidR="00F462B1">
        <w:rPr>
          <w:rFonts w:ascii="Century Gothic" w:hAnsi="Century Gothic"/>
          <w:sz w:val="24"/>
          <w:szCs w:val="24"/>
        </w:rPr>
        <w:t xml:space="preserve"> em trâmite nesta comissão,</w:t>
      </w:r>
      <w:r w:rsidR="00121972">
        <w:rPr>
          <w:rFonts w:ascii="Century Gothic" w:hAnsi="Century Gothic"/>
          <w:sz w:val="24"/>
          <w:szCs w:val="24"/>
        </w:rPr>
        <w:t xml:space="preserve"> </w:t>
      </w:r>
      <w:r w:rsidR="003E1742">
        <w:rPr>
          <w:rFonts w:ascii="Century Gothic" w:hAnsi="Century Gothic"/>
          <w:sz w:val="24"/>
          <w:szCs w:val="24"/>
        </w:rPr>
        <w:t>oriunda</w:t>
      </w:r>
      <w:r w:rsidR="00AB7BCA">
        <w:rPr>
          <w:rFonts w:ascii="Century Gothic" w:hAnsi="Century Gothic"/>
          <w:sz w:val="24"/>
          <w:szCs w:val="24"/>
        </w:rPr>
        <w:t>s</w:t>
      </w:r>
      <w:r w:rsidR="003E1742">
        <w:rPr>
          <w:rFonts w:ascii="Century Gothic" w:hAnsi="Century Gothic"/>
          <w:sz w:val="24"/>
          <w:szCs w:val="24"/>
        </w:rPr>
        <w:t xml:space="preserve"> </w:t>
      </w:r>
      <w:r w:rsidR="004A6FA8">
        <w:rPr>
          <w:rFonts w:ascii="Century Gothic" w:hAnsi="Century Gothic"/>
          <w:sz w:val="24"/>
          <w:szCs w:val="24"/>
        </w:rPr>
        <w:t xml:space="preserve">do </w:t>
      </w:r>
      <w:r w:rsidR="00DC1F4B">
        <w:rPr>
          <w:rFonts w:ascii="Century Gothic" w:hAnsi="Century Gothic"/>
          <w:sz w:val="24"/>
          <w:szCs w:val="24"/>
        </w:rPr>
        <w:t>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620D90">
        <w:rPr>
          <w:rFonts w:ascii="Century Gothic" w:hAnsi="Century Gothic"/>
          <w:sz w:val="24"/>
          <w:szCs w:val="24"/>
        </w:rPr>
        <w:t xml:space="preserve">Projeto de Lei </w:t>
      </w:r>
      <w:r w:rsidR="00AE09F4">
        <w:rPr>
          <w:rFonts w:ascii="Century Gothic" w:hAnsi="Century Gothic"/>
          <w:sz w:val="24"/>
          <w:szCs w:val="24"/>
        </w:rPr>
        <w:t xml:space="preserve">Complementar </w:t>
      </w:r>
      <w:r w:rsidR="00620D90">
        <w:rPr>
          <w:rFonts w:ascii="Century Gothic" w:hAnsi="Century Gothic"/>
          <w:sz w:val="24"/>
          <w:szCs w:val="24"/>
        </w:rPr>
        <w:t xml:space="preserve">nº </w:t>
      </w:r>
      <w:r w:rsidR="00AE09F4">
        <w:rPr>
          <w:rFonts w:ascii="Century Gothic" w:hAnsi="Century Gothic"/>
          <w:sz w:val="24"/>
          <w:szCs w:val="24"/>
        </w:rPr>
        <w:t xml:space="preserve">08/2022, que altera dispositivos da Lei Complementar Municipal nº 026/2002, que institui o Código Tributário do Município, e dá outras providências. </w:t>
      </w:r>
      <w:r w:rsidR="00620D90">
        <w:rPr>
          <w:rFonts w:ascii="Century Gothic" w:hAnsi="Century Gothic"/>
          <w:sz w:val="24"/>
          <w:szCs w:val="24"/>
        </w:rPr>
        <w:t xml:space="preserve">O Relator desta Comissão, Vereador </w:t>
      </w:r>
      <w:proofErr w:type="spellStart"/>
      <w:r w:rsidR="00620D90">
        <w:rPr>
          <w:rFonts w:ascii="Century Gothic" w:hAnsi="Century Gothic"/>
          <w:sz w:val="24"/>
          <w:szCs w:val="24"/>
        </w:rPr>
        <w:t>Dionir</w:t>
      </w:r>
      <w:proofErr w:type="spellEnd"/>
      <w:r w:rsidR="00620D90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620D90">
        <w:rPr>
          <w:rFonts w:ascii="Century Gothic" w:hAnsi="Century Gothic"/>
          <w:sz w:val="24"/>
          <w:szCs w:val="24"/>
        </w:rPr>
        <w:t>Briesch</w:t>
      </w:r>
      <w:proofErr w:type="spellEnd"/>
      <w:r w:rsidR="00620D90">
        <w:rPr>
          <w:rFonts w:ascii="Century Gothic" w:hAnsi="Century Gothic"/>
          <w:sz w:val="24"/>
          <w:szCs w:val="24"/>
        </w:rPr>
        <w:t xml:space="preserve">, fez a apresentação do Parecer do Relator de nº </w:t>
      </w:r>
      <w:r w:rsidR="00AE09F4">
        <w:rPr>
          <w:rFonts w:ascii="Century Gothic" w:hAnsi="Century Gothic"/>
          <w:sz w:val="24"/>
          <w:szCs w:val="24"/>
        </w:rPr>
        <w:t>42</w:t>
      </w:r>
      <w:r w:rsidR="00A81105">
        <w:rPr>
          <w:rFonts w:ascii="Century Gothic" w:hAnsi="Century Gothic"/>
          <w:sz w:val="24"/>
          <w:szCs w:val="24"/>
        </w:rPr>
        <w:t>/2022</w:t>
      </w:r>
      <w:r w:rsidR="003F45CD">
        <w:rPr>
          <w:rFonts w:ascii="Century Gothic" w:hAnsi="Century Gothic"/>
          <w:sz w:val="24"/>
          <w:szCs w:val="24"/>
        </w:rPr>
        <w:t xml:space="preserve">, </w:t>
      </w:r>
      <w:r w:rsidR="00A81105">
        <w:rPr>
          <w:rFonts w:ascii="Century Gothic" w:hAnsi="Century Gothic"/>
          <w:sz w:val="24"/>
          <w:szCs w:val="24"/>
        </w:rPr>
        <w:t>manifestando voto favorável ao referido Projeto de Lei</w:t>
      </w:r>
      <w:r w:rsidR="00157FD0">
        <w:rPr>
          <w:rFonts w:ascii="Century Gothic" w:hAnsi="Century Gothic"/>
          <w:sz w:val="24"/>
          <w:szCs w:val="24"/>
        </w:rPr>
        <w:t>, sendo acompanhado pelo Vereador P</w:t>
      </w:r>
      <w:r w:rsidR="000C7629">
        <w:rPr>
          <w:rFonts w:ascii="Century Gothic" w:hAnsi="Century Gothic"/>
          <w:sz w:val="24"/>
          <w:szCs w:val="24"/>
        </w:rPr>
        <w:t xml:space="preserve">residente </w:t>
      </w:r>
      <w:r w:rsidR="00A81105">
        <w:rPr>
          <w:rFonts w:ascii="Century Gothic" w:hAnsi="Century Gothic"/>
          <w:sz w:val="24"/>
          <w:szCs w:val="24"/>
        </w:rPr>
        <w:t xml:space="preserve">da Comissão, </w:t>
      </w:r>
      <w:r w:rsidR="00157FD0">
        <w:rPr>
          <w:rFonts w:ascii="Century Gothic" w:hAnsi="Century Gothic"/>
          <w:sz w:val="24"/>
          <w:szCs w:val="24"/>
        </w:rPr>
        <w:t>Rafael Heinrich</w:t>
      </w:r>
      <w:r w:rsidR="00AE09F4">
        <w:rPr>
          <w:rFonts w:ascii="Century Gothic" w:hAnsi="Century Gothic"/>
          <w:sz w:val="24"/>
          <w:szCs w:val="24"/>
        </w:rPr>
        <w:t xml:space="preserve">, e pelo Membro, </w:t>
      </w:r>
      <w:proofErr w:type="spellStart"/>
      <w:r w:rsidR="00AE09F4">
        <w:rPr>
          <w:rFonts w:ascii="Century Gothic" w:hAnsi="Century Gothic"/>
          <w:sz w:val="24"/>
          <w:szCs w:val="24"/>
        </w:rPr>
        <w:t>Dorivaldo</w:t>
      </w:r>
      <w:proofErr w:type="spellEnd"/>
      <w:r w:rsidR="00AE09F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E09F4">
        <w:rPr>
          <w:rFonts w:ascii="Century Gothic" w:hAnsi="Century Gothic"/>
          <w:sz w:val="24"/>
          <w:szCs w:val="24"/>
        </w:rPr>
        <w:t>Kist</w:t>
      </w:r>
      <w:proofErr w:type="spellEnd"/>
      <w:r w:rsidR="00AE09F4">
        <w:rPr>
          <w:rFonts w:ascii="Century Gothic" w:hAnsi="Century Gothic"/>
          <w:sz w:val="24"/>
          <w:szCs w:val="24"/>
        </w:rPr>
        <w:t xml:space="preserve"> (Neco), culminando na APROVAÇÃO POR UNANIMIDADE; </w:t>
      </w:r>
    </w:p>
    <w:p w14:paraId="308852A4" w14:textId="0EF58190" w:rsidR="00C44F34" w:rsidRDefault="00436ECE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o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  <w:r w:rsidR="00157FD0">
        <w:rPr>
          <w:rFonts w:ascii="Century Gothic" w:hAnsi="Century Gothic"/>
          <w:sz w:val="24"/>
          <w:szCs w:val="24"/>
        </w:rPr>
        <w:t>Projeto de Lei nº 5</w:t>
      </w:r>
      <w:r>
        <w:rPr>
          <w:rFonts w:ascii="Century Gothic" w:hAnsi="Century Gothic"/>
          <w:sz w:val="24"/>
          <w:szCs w:val="24"/>
        </w:rPr>
        <w:t>9</w:t>
      </w:r>
      <w:r w:rsidR="00157FD0">
        <w:rPr>
          <w:rFonts w:ascii="Century Gothic" w:hAnsi="Century Gothic"/>
          <w:sz w:val="24"/>
          <w:szCs w:val="24"/>
        </w:rPr>
        <w:t xml:space="preserve">/2022, que </w:t>
      </w:r>
      <w:r>
        <w:rPr>
          <w:rFonts w:ascii="Century Gothic" w:hAnsi="Century Gothic"/>
          <w:sz w:val="24"/>
          <w:szCs w:val="24"/>
        </w:rPr>
        <w:t xml:space="preserve">autoriza o Poder Executivo Municipal a contribuir para o Conselho de Desenvolvimento dos Municípios Lindeiros ao Lago de Itaipu, e dá outras providências. </w:t>
      </w:r>
      <w:r>
        <w:rPr>
          <w:rFonts w:ascii="Century Gothic" w:hAnsi="Century Gothic"/>
          <w:sz w:val="24"/>
          <w:szCs w:val="24"/>
        </w:rPr>
        <w:t>O Relator desta Comissão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fez a apresentação do Parecer do Relator de nº </w:t>
      </w:r>
      <w:r>
        <w:rPr>
          <w:rFonts w:ascii="Century Gothic" w:hAnsi="Century Gothic"/>
          <w:sz w:val="24"/>
          <w:szCs w:val="24"/>
        </w:rPr>
        <w:t>44</w:t>
      </w:r>
      <w:r>
        <w:rPr>
          <w:rFonts w:ascii="Century Gothic" w:hAnsi="Century Gothic"/>
          <w:sz w:val="24"/>
          <w:szCs w:val="24"/>
        </w:rPr>
        <w:t xml:space="preserve">/2022, manifestando voto favorável ao referido Projeto de Lei, sendo acompanhado pelo Vereador Presidente e pelo Membro, </w:t>
      </w:r>
      <w:r>
        <w:rPr>
          <w:rFonts w:ascii="Century Gothic" w:hAnsi="Century Gothic"/>
          <w:sz w:val="24"/>
          <w:szCs w:val="24"/>
        </w:rPr>
        <w:t xml:space="preserve">resultando </w:t>
      </w:r>
      <w:r>
        <w:rPr>
          <w:rFonts w:ascii="Century Gothic" w:hAnsi="Century Gothic"/>
          <w:sz w:val="24"/>
          <w:szCs w:val="24"/>
        </w:rPr>
        <w:t>na APROVAÇÃO POR UNANIMIDADE;</w:t>
      </w:r>
      <w:r>
        <w:rPr>
          <w:rFonts w:ascii="Century Gothic" w:hAnsi="Century Gothic"/>
          <w:sz w:val="24"/>
          <w:szCs w:val="24"/>
        </w:rPr>
        <w:t xml:space="preserve"> o Projeto de Lei nº 60/2022, que dispõe sobre a prestação de serviço de táxi no âmbito do Município de Marechal Cândido Rondon, e dá outras providências. </w:t>
      </w:r>
      <w:r>
        <w:rPr>
          <w:rFonts w:ascii="Century Gothic" w:hAnsi="Century Gothic"/>
          <w:sz w:val="24"/>
          <w:szCs w:val="24"/>
        </w:rPr>
        <w:t>O Relator desta Comissão fez a apresentação do Parecer do Relator de nº 4</w:t>
      </w:r>
      <w:r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>/2022, manifestando voto favorável ao referido Projeto de Lei, sendo acompanhado pelo Vereador Presidente e pelo Membro, resultando na APROVAÇÃO POR UNANIMIDADE;</w:t>
      </w:r>
      <w:r>
        <w:rPr>
          <w:rFonts w:ascii="Century Gothic" w:hAnsi="Century Gothic"/>
          <w:sz w:val="24"/>
          <w:szCs w:val="24"/>
        </w:rPr>
        <w:t xml:space="preserve"> o Projeto de Lei nº 61/2022, que dispõe sobre o desmembramento da Chácara nº 212/213/226/227 e o recebimento em doação antecipada da área de 3.300,00 m², pertencente ao imóvel, localizado neste Município, e dá outras providências. </w:t>
      </w:r>
      <w:r>
        <w:rPr>
          <w:rFonts w:ascii="Century Gothic" w:hAnsi="Century Gothic"/>
          <w:sz w:val="24"/>
          <w:szCs w:val="24"/>
        </w:rPr>
        <w:t>O Relator desta Comissão fez a apresentação do Parecer do Relator de nº 4</w:t>
      </w:r>
      <w:r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>/2022, manifestando voto favorável ao referido Projeto de Lei, sendo acompanhado pelo Vereador Presidente e pelo Membro, resultando na APROVAÇÃO POR UNANIMIDADE;</w:t>
      </w:r>
      <w:r>
        <w:rPr>
          <w:rFonts w:ascii="Century Gothic" w:hAnsi="Century Gothic"/>
          <w:sz w:val="24"/>
          <w:szCs w:val="24"/>
        </w:rPr>
        <w:t xml:space="preserve"> e, o Projeto de Lei nº 62/2022, que dispõe sobre autorização para abertura de Crédito Adicional Suplementar, e dá outras providências. </w:t>
      </w:r>
      <w:r w:rsidR="00874EAE">
        <w:rPr>
          <w:rFonts w:ascii="Century Gothic" w:hAnsi="Century Gothic"/>
          <w:sz w:val="24"/>
          <w:szCs w:val="24"/>
        </w:rPr>
        <w:t>O Relator desta Comissão fez a apresentação do Parecer do Relator de nº 4</w:t>
      </w:r>
      <w:r w:rsidR="00874EAE">
        <w:rPr>
          <w:rFonts w:ascii="Century Gothic" w:hAnsi="Century Gothic"/>
          <w:sz w:val="24"/>
          <w:szCs w:val="24"/>
        </w:rPr>
        <w:t>7</w:t>
      </w:r>
      <w:r w:rsidR="00874EAE">
        <w:rPr>
          <w:rFonts w:ascii="Century Gothic" w:hAnsi="Century Gothic"/>
          <w:sz w:val="24"/>
          <w:szCs w:val="24"/>
        </w:rPr>
        <w:t>/2022, manifestando voto favorável ao referido Projeto de Lei, sendo acompanhado pelo Vereador Presidente e pelo Membro, resultando na APROVAÇÃO POR UNANIMIDADE</w:t>
      </w:r>
      <w:r w:rsidR="00874EAE">
        <w:rPr>
          <w:rFonts w:ascii="Century Gothic" w:hAnsi="Century Gothic"/>
          <w:sz w:val="24"/>
          <w:szCs w:val="24"/>
        </w:rPr>
        <w:t xml:space="preserve">. O Projeto de Lei nº 58/2022, que cria cargos e aumenta o número de vagas em cargos existentes, alterando anexos da Lei Municipal nº 4.351, de 12 de agosto de 2011, que trata do Plano de Cargos, Carreira e Remuneração dos Servidores Públicos Municipais, e dá </w:t>
      </w:r>
      <w:r w:rsidR="00874EAE">
        <w:rPr>
          <w:rFonts w:ascii="Century Gothic" w:hAnsi="Century Gothic"/>
          <w:sz w:val="24"/>
          <w:szCs w:val="24"/>
        </w:rPr>
        <w:lastRenderedPageBreak/>
        <w:t xml:space="preserve">outras providências, continuará tramitando nesta Comissão, haja vista a possibilidade de apresentação de emenda modificativa, atendendo possível pedido do próprio Executivo Municipal. </w:t>
      </w:r>
      <w:bookmarkStart w:id="0" w:name="_GoBack"/>
      <w:bookmarkEnd w:id="0"/>
      <w:r w:rsidR="007D1F2B">
        <w:rPr>
          <w:rFonts w:ascii="Century Gothic" w:hAnsi="Century Gothic"/>
          <w:sz w:val="24"/>
          <w:szCs w:val="24"/>
        </w:rPr>
        <w:t>N</w:t>
      </w:r>
      <w:r w:rsidR="00C44F34"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 w:rsidR="00C44F34"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03787BBC" w:rsidR="00C44F34" w:rsidRPr="00B130F0" w:rsidRDefault="00A81105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1BF441" wp14:editId="6869701E">
            <wp:simplePos x="0" y="0"/>
            <wp:positionH relativeFrom="column">
              <wp:posOffset>584200</wp:posOffset>
            </wp:positionH>
            <wp:positionV relativeFrom="paragraph">
              <wp:posOffset>147955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8FD203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DF42B" w14:textId="77777777" w:rsidR="009E78AB" w:rsidRDefault="009E78AB" w:rsidP="003C0F2A">
      <w:pPr>
        <w:spacing w:after="0" w:line="240" w:lineRule="auto"/>
      </w:pPr>
      <w:r>
        <w:separator/>
      </w:r>
    </w:p>
  </w:endnote>
  <w:endnote w:type="continuationSeparator" w:id="0">
    <w:p w14:paraId="2A3C103C" w14:textId="77777777" w:rsidR="009E78AB" w:rsidRDefault="009E78AB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7AB7" w14:textId="77777777" w:rsidR="009E78AB" w:rsidRDefault="009E78AB" w:rsidP="003C0F2A">
      <w:pPr>
        <w:spacing w:after="0" w:line="240" w:lineRule="auto"/>
      </w:pPr>
      <w:r>
        <w:separator/>
      </w:r>
    </w:p>
  </w:footnote>
  <w:footnote w:type="continuationSeparator" w:id="0">
    <w:p w14:paraId="7A0F8730" w14:textId="77777777" w:rsidR="009E78AB" w:rsidRDefault="009E78AB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16BA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57FD0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A23D0"/>
    <w:rsid w:val="001B012A"/>
    <w:rsid w:val="001B576D"/>
    <w:rsid w:val="001B6311"/>
    <w:rsid w:val="001C108A"/>
    <w:rsid w:val="001C2DFD"/>
    <w:rsid w:val="001C5E6A"/>
    <w:rsid w:val="001C7F09"/>
    <w:rsid w:val="001D3342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3C3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260A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2BB3"/>
    <w:rsid w:val="00396F30"/>
    <w:rsid w:val="00397775"/>
    <w:rsid w:val="003A5550"/>
    <w:rsid w:val="003A7BF9"/>
    <w:rsid w:val="003C0F2A"/>
    <w:rsid w:val="003C6EE0"/>
    <w:rsid w:val="003E1742"/>
    <w:rsid w:val="003F45CD"/>
    <w:rsid w:val="003F757D"/>
    <w:rsid w:val="00406196"/>
    <w:rsid w:val="0041135D"/>
    <w:rsid w:val="0041185F"/>
    <w:rsid w:val="0041793A"/>
    <w:rsid w:val="00423D9F"/>
    <w:rsid w:val="00423E8E"/>
    <w:rsid w:val="00424881"/>
    <w:rsid w:val="004277A9"/>
    <w:rsid w:val="00430738"/>
    <w:rsid w:val="0043294F"/>
    <w:rsid w:val="00435B5F"/>
    <w:rsid w:val="00436ECE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4D5D"/>
    <w:rsid w:val="004A5997"/>
    <w:rsid w:val="004A6FA8"/>
    <w:rsid w:val="004B05A7"/>
    <w:rsid w:val="004B23E4"/>
    <w:rsid w:val="004B2590"/>
    <w:rsid w:val="004B2BCE"/>
    <w:rsid w:val="004B687F"/>
    <w:rsid w:val="004C07F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0249"/>
    <w:rsid w:val="00571F9B"/>
    <w:rsid w:val="00576C96"/>
    <w:rsid w:val="00580CE5"/>
    <w:rsid w:val="00592698"/>
    <w:rsid w:val="005A5488"/>
    <w:rsid w:val="005B3C07"/>
    <w:rsid w:val="005D14A4"/>
    <w:rsid w:val="005D6672"/>
    <w:rsid w:val="005F78B2"/>
    <w:rsid w:val="00605F68"/>
    <w:rsid w:val="00610656"/>
    <w:rsid w:val="00620D90"/>
    <w:rsid w:val="006233D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4771"/>
    <w:rsid w:val="0070577C"/>
    <w:rsid w:val="0070786D"/>
    <w:rsid w:val="00722952"/>
    <w:rsid w:val="007252DE"/>
    <w:rsid w:val="00727956"/>
    <w:rsid w:val="007309B3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74EAE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1FA3"/>
    <w:rsid w:val="009E322C"/>
    <w:rsid w:val="009E6280"/>
    <w:rsid w:val="009E78AB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81105"/>
    <w:rsid w:val="00A96574"/>
    <w:rsid w:val="00AB02D8"/>
    <w:rsid w:val="00AB4CDE"/>
    <w:rsid w:val="00AB7BCA"/>
    <w:rsid w:val="00AD1E63"/>
    <w:rsid w:val="00AD1F47"/>
    <w:rsid w:val="00AD6962"/>
    <w:rsid w:val="00AE09F4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0192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2EBC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2709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5B97"/>
    <w:rsid w:val="00CB6865"/>
    <w:rsid w:val="00CB7FD0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00F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3675"/>
    <w:rsid w:val="00ED709C"/>
    <w:rsid w:val="00ED74C5"/>
    <w:rsid w:val="00EE0160"/>
    <w:rsid w:val="00EE7D01"/>
    <w:rsid w:val="00EF080A"/>
    <w:rsid w:val="00EF1DAB"/>
    <w:rsid w:val="00EF3C7A"/>
    <w:rsid w:val="00F06800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C765C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9471-B105-486D-B64E-4DC1C163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2022-09-26T16:45:00Z</cp:lastPrinted>
  <dcterms:created xsi:type="dcterms:W3CDTF">2022-12-05T12:44:00Z</dcterms:created>
  <dcterms:modified xsi:type="dcterms:W3CDTF">2022-12-05T13:40:00Z</dcterms:modified>
</cp:coreProperties>
</file>