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441EF" w14:textId="22CDB53E" w:rsidR="00424881" w:rsidRPr="007A3E7C" w:rsidRDefault="00424881" w:rsidP="00424881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7A3E7C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</w:t>
      </w:r>
      <w:r w:rsidR="003F718B" w:rsidRPr="007A3E7C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de </w:t>
      </w:r>
      <w:r w:rsidR="008732EA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Pr="007A3E7C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287307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6</w:t>
      </w:r>
      <w:r w:rsidR="00AE1D95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2</w:t>
      </w:r>
      <w:r w:rsidR="007B5F8B" w:rsidRPr="007A3E7C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/</w:t>
      </w:r>
      <w:r w:rsidRPr="007A3E7C">
        <w:rPr>
          <w:rFonts w:ascii="Century Gothic" w:hAnsi="Century Gothic"/>
          <w:b/>
          <w:bCs/>
          <w:sz w:val="24"/>
          <w:szCs w:val="24"/>
          <w:lang w:eastAsia="pt-BR" w:bidi="pt-BR"/>
        </w:rPr>
        <w:t>202</w:t>
      </w:r>
      <w:r w:rsidR="004B403A" w:rsidRPr="007A3E7C">
        <w:rPr>
          <w:rFonts w:ascii="Century Gothic" w:hAnsi="Century Gothic"/>
          <w:b/>
          <w:bCs/>
          <w:sz w:val="24"/>
          <w:szCs w:val="24"/>
          <w:lang w:eastAsia="pt-BR" w:bidi="pt-BR"/>
        </w:rPr>
        <w:t>2</w:t>
      </w:r>
      <w:r w:rsidRPr="007A3E7C">
        <w:rPr>
          <w:rFonts w:ascii="Century Gothic" w:hAnsi="Century Gothic"/>
          <w:b/>
          <w:bCs/>
          <w:sz w:val="24"/>
          <w:szCs w:val="24"/>
          <w:lang w:eastAsia="pt-BR" w:bidi="pt-BR"/>
        </w:rPr>
        <w:t>-</w:t>
      </w:r>
      <w:r w:rsidR="008732EA">
        <w:rPr>
          <w:rFonts w:ascii="Century Gothic" w:hAnsi="Century Gothic"/>
          <w:b/>
          <w:bCs/>
          <w:sz w:val="24"/>
          <w:szCs w:val="24"/>
          <w:lang w:eastAsia="pt-BR" w:bidi="pt-BR"/>
        </w:rPr>
        <w:t>E</w:t>
      </w:r>
    </w:p>
    <w:p w14:paraId="577E769B" w14:textId="4B856000" w:rsidR="00583F50" w:rsidRPr="007A3E7C" w:rsidRDefault="00424881" w:rsidP="005C19B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A3E7C"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7D607A">
        <w:rPr>
          <w:rFonts w:ascii="Century Gothic" w:eastAsia="Calibri" w:hAnsi="Century Gothic" w:cs="Times New Roman"/>
          <w:sz w:val="24"/>
          <w:szCs w:val="24"/>
        </w:rPr>
        <w:t>2</w:t>
      </w:r>
      <w:r w:rsidR="00AE1D95">
        <w:rPr>
          <w:rFonts w:ascii="Century Gothic" w:eastAsia="Calibri" w:hAnsi="Century Gothic" w:cs="Times New Roman"/>
          <w:sz w:val="24"/>
          <w:szCs w:val="24"/>
        </w:rPr>
        <w:t>5</w:t>
      </w:r>
      <w:r w:rsidR="00DE7786">
        <w:rPr>
          <w:rFonts w:ascii="Century Gothic" w:eastAsia="Calibri" w:hAnsi="Century Gothic" w:cs="Times New Roman"/>
          <w:sz w:val="24"/>
          <w:szCs w:val="24"/>
        </w:rPr>
        <w:t xml:space="preserve"> de novembro </w:t>
      </w:r>
      <w:r w:rsidRPr="007A3E7C">
        <w:rPr>
          <w:rFonts w:ascii="Century Gothic" w:eastAsia="Calibri" w:hAnsi="Century Gothic" w:cs="Times New Roman"/>
          <w:sz w:val="24"/>
          <w:szCs w:val="24"/>
        </w:rPr>
        <w:t>de 202</w:t>
      </w:r>
      <w:r w:rsidR="004B403A" w:rsidRPr="007A3E7C">
        <w:rPr>
          <w:rFonts w:ascii="Century Gothic" w:eastAsia="Calibri" w:hAnsi="Century Gothic" w:cs="Times New Roman"/>
          <w:sz w:val="24"/>
          <w:szCs w:val="24"/>
        </w:rPr>
        <w:t>2</w:t>
      </w:r>
      <w:r w:rsidRPr="007A3E7C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5F75BC44" w14:textId="77777777" w:rsidR="00AF2718" w:rsidRDefault="00AF2718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</w:p>
    <w:p w14:paraId="0BFC127C" w14:textId="3E0D3798" w:rsidR="00424881" w:rsidRPr="007A3E7C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7A3E7C">
        <w:rPr>
          <w:rFonts w:ascii="Century Gothic" w:hAnsi="Century Gothic"/>
          <w:b/>
          <w:color w:val="auto"/>
          <w:sz w:val="24"/>
          <w:szCs w:val="24"/>
        </w:rPr>
        <w:t xml:space="preserve">PARECER FINAL </w:t>
      </w:r>
      <w:r w:rsidR="00287307">
        <w:rPr>
          <w:rFonts w:ascii="Century Gothic" w:hAnsi="Century Gothic"/>
          <w:b/>
          <w:color w:val="auto"/>
          <w:sz w:val="24"/>
          <w:szCs w:val="24"/>
        </w:rPr>
        <w:t>8</w:t>
      </w:r>
      <w:r w:rsidR="00AE1D95">
        <w:rPr>
          <w:rFonts w:ascii="Century Gothic" w:hAnsi="Century Gothic"/>
          <w:b/>
          <w:color w:val="auto"/>
          <w:sz w:val="24"/>
          <w:szCs w:val="24"/>
        </w:rPr>
        <w:t>2</w:t>
      </w:r>
      <w:r w:rsidR="00BB4918" w:rsidRPr="007A3E7C">
        <w:rPr>
          <w:rFonts w:ascii="Century Gothic" w:hAnsi="Century Gothic"/>
          <w:b/>
          <w:color w:val="auto"/>
          <w:sz w:val="24"/>
          <w:szCs w:val="24"/>
        </w:rPr>
        <w:t>/</w:t>
      </w:r>
      <w:r w:rsidRPr="007A3E7C">
        <w:rPr>
          <w:rFonts w:ascii="Century Gothic" w:hAnsi="Century Gothic"/>
          <w:b/>
          <w:color w:val="auto"/>
          <w:sz w:val="24"/>
          <w:szCs w:val="24"/>
        </w:rPr>
        <w:t>202</w:t>
      </w:r>
      <w:r w:rsidR="004B403A" w:rsidRPr="007A3E7C">
        <w:rPr>
          <w:rFonts w:ascii="Century Gothic" w:hAnsi="Century Gothic"/>
          <w:b/>
          <w:color w:val="auto"/>
          <w:sz w:val="24"/>
          <w:szCs w:val="24"/>
        </w:rPr>
        <w:t>2</w:t>
      </w:r>
    </w:p>
    <w:p w14:paraId="605DC5B5" w14:textId="77777777" w:rsidR="00424881" w:rsidRPr="007A3E7C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7A3E7C">
        <w:rPr>
          <w:rFonts w:ascii="Century Gothic" w:hAnsi="Century Gothic"/>
          <w:b/>
          <w:color w:val="auto"/>
          <w:sz w:val="24"/>
          <w:szCs w:val="24"/>
        </w:rPr>
        <w:t>COMISSÃO DE JUSTIÇA E REDAÇÃO</w:t>
      </w:r>
    </w:p>
    <w:p w14:paraId="0876A678" w14:textId="3F50E83D" w:rsidR="00424881" w:rsidRPr="007A3E7C" w:rsidRDefault="007D607A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30</w:t>
      </w:r>
      <w:r w:rsidR="00121BF6">
        <w:rPr>
          <w:rFonts w:ascii="Century Gothic" w:eastAsia="Calibri" w:hAnsi="Century Gothic" w:cs="Times New Roman"/>
          <w:sz w:val="24"/>
          <w:szCs w:val="24"/>
        </w:rPr>
        <w:t xml:space="preserve"> de novembro</w:t>
      </w:r>
      <w:r w:rsidR="00B32126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B403A" w:rsidRPr="007A3E7C">
        <w:rPr>
          <w:rFonts w:ascii="Century Gothic" w:eastAsia="Calibri" w:hAnsi="Century Gothic" w:cs="Times New Roman"/>
          <w:sz w:val="24"/>
          <w:szCs w:val="24"/>
        </w:rPr>
        <w:t>de 2022</w:t>
      </w:r>
    </w:p>
    <w:p w14:paraId="4ADD0AC8" w14:textId="77777777" w:rsidR="00424881" w:rsidRPr="007A3E7C" w:rsidRDefault="00424881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CAA07E1" w14:textId="40A8C23D" w:rsidR="00587B45" w:rsidRDefault="00424881" w:rsidP="005C19B7">
      <w:pPr>
        <w:pStyle w:val="SemEspaamento"/>
        <w:spacing w:after="200"/>
        <w:ind w:firstLine="1134"/>
        <w:jc w:val="both"/>
        <w:rPr>
          <w:rFonts w:ascii="Century Gothic" w:hAnsi="Century Gothic"/>
          <w:i/>
        </w:rPr>
      </w:pPr>
      <w:r w:rsidRPr="007A3E7C">
        <w:rPr>
          <w:rFonts w:ascii="Century Gothic" w:hAnsi="Century Gothic"/>
          <w:sz w:val="24"/>
          <w:szCs w:val="24"/>
        </w:rPr>
        <w:t xml:space="preserve">Os Vereadores que abaixo subscrevem, membros da Comissão Permanente de Justiça e Redação, em cumprimento aos preceitos legais, passam a analisar o Projeto </w:t>
      </w:r>
      <w:r w:rsidR="00E10C33" w:rsidRPr="007A3E7C">
        <w:rPr>
          <w:rFonts w:ascii="Century Gothic" w:hAnsi="Century Gothic"/>
          <w:sz w:val="24"/>
          <w:szCs w:val="24"/>
        </w:rPr>
        <w:t>de</w:t>
      </w:r>
      <w:r w:rsidR="007914D1" w:rsidRPr="007A3E7C">
        <w:rPr>
          <w:rFonts w:ascii="Century Gothic" w:hAnsi="Century Gothic"/>
          <w:sz w:val="24"/>
          <w:szCs w:val="24"/>
        </w:rPr>
        <w:t xml:space="preserve"> </w:t>
      </w:r>
      <w:r w:rsidR="008732EA">
        <w:rPr>
          <w:rFonts w:ascii="Century Gothic" w:hAnsi="Century Gothic"/>
          <w:sz w:val="24"/>
          <w:szCs w:val="24"/>
        </w:rPr>
        <w:t xml:space="preserve">Lei </w:t>
      </w:r>
      <w:r w:rsidR="00E10C33" w:rsidRPr="007A3E7C">
        <w:rPr>
          <w:rFonts w:ascii="Century Gothic" w:hAnsi="Century Gothic"/>
          <w:sz w:val="24"/>
          <w:szCs w:val="24"/>
        </w:rPr>
        <w:t>n</w:t>
      </w:r>
      <w:r w:rsidRPr="007A3E7C">
        <w:rPr>
          <w:rFonts w:ascii="Century Gothic" w:hAnsi="Century Gothic"/>
          <w:sz w:val="24"/>
          <w:szCs w:val="24"/>
        </w:rPr>
        <w:t>º</w:t>
      </w:r>
      <w:r w:rsidR="00DB3DB6" w:rsidRPr="007A3E7C">
        <w:rPr>
          <w:rFonts w:ascii="Century Gothic" w:hAnsi="Century Gothic"/>
          <w:sz w:val="24"/>
          <w:szCs w:val="24"/>
        </w:rPr>
        <w:t xml:space="preserve"> </w:t>
      </w:r>
      <w:r w:rsidR="0028396B">
        <w:rPr>
          <w:rFonts w:ascii="Century Gothic" w:hAnsi="Century Gothic"/>
          <w:sz w:val="24"/>
          <w:szCs w:val="24"/>
        </w:rPr>
        <w:t>6</w:t>
      </w:r>
      <w:r w:rsidR="00AE1D95">
        <w:rPr>
          <w:rFonts w:ascii="Century Gothic" w:hAnsi="Century Gothic"/>
          <w:sz w:val="24"/>
          <w:szCs w:val="24"/>
        </w:rPr>
        <w:t>2</w:t>
      </w:r>
      <w:r w:rsidRPr="007A3E7C">
        <w:rPr>
          <w:rFonts w:ascii="Century Gothic" w:hAnsi="Century Gothic"/>
          <w:sz w:val="24"/>
          <w:szCs w:val="24"/>
        </w:rPr>
        <w:t>/202</w:t>
      </w:r>
      <w:r w:rsidR="004B403A" w:rsidRPr="007A3E7C">
        <w:rPr>
          <w:rFonts w:ascii="Century Gothic" w:hAnsi="Century Gothic"/>
          <w:sz w:val="24"/>
          <w:szCs w:val="24"/>
        </w:rPr>
        <w:t>2</w:t>
      </w:r>
      <w:r w:rsidRPr="007A3E7C">
        <w:rPr>
          <w:rFonts w:ascii="Century Gothic" w:hAnsi="Century Gothic"/>
          <w:sz w:val="24"/>
          <w:szCs w:val="24"/>
        </w:rPr>
        <w:t>, do</w:t>
      </w:r>
      <w:r w:rsidR="005C0D3B" w:rsidRPr="007A3E7C">
        <w:rPr>
          <w:rFonts w:ascii="Century Gothic" w:hAnsi="Century Gothic"/>
          <w:sz w:val="24"/>
          <w:szCs w:val="24"/>
        </w:rPr>
        <w:t xml:space="preserve"> </w:t>
      </w:r>
      <w:r w:rsidR="008732EA">
        <w:rPr>
          <w:rFonts w:ascii="Century Gothic" w:hAnsi="Century Gothic"/>
          <w:sz w:val="24"/>
          <w:szCs w:val="24"/>
        </w:rPr>
        <w:t xml:space="preserve">Executivo </w:t>
      </w:r>
      <w:r w:rsidRPr="007A3E7C">
        <w:rPr>
          <w:rFonts w:ascii="Century Gothic" w:hAnsi="Century Gothic"/>
          <w:sz w:val="24"/>
          <w:szCs w:val="24"/>
        </w:rPr>
        <w:t xml:space="preserve">Municipal.   </w:t>
      </w:r>
    </w:p>
    <w:p w14:paraId="25307108" w14:textId="49E64D0B" w:rsidR="00AE1D95" w:rsidRPr="00AE1D95" w:rsidRDefault="00AE1D95" w:rsidP="00A11A07">
      <w:pPr>
        <w:pStyle w:val="NormalWeb"/>
        <w:spacing w:after="200"/>
        <w:ind w:left="3686"/>
        <w:jc w:val="both"/>
        <w:rPr>
          <w:rFonts w:ascii="Century Gothic" w:hAnsi="Century Gothic"/>
          <w:i/>
        </w:rPr>
      </w:pPr>
      <w:r w:rsidRPr="00AE1D95">
        <w:rPr>
          <w:rFonts w:ascii="Century Gothic" w:hAnsi="Century Gothic"/>
          <w:i/>
        </w:rPr>
        <w:t>DISPÕE SOBRE AUTORIZAÇÃO PARA ABERTURA DE CRÉDITO ADICIONAL SUPLEMENTAR, E DÁ OUTRAS PROVIDÊNCIAS</w:t>
      </w:r>
      <w:r>
        <w:rPr>
          <w:rFonts w:ascii="Century Gothic" w:hAnsi="Century Gothic"/>
          <w:i/>
        </w:rPr>
        <w:t>.</w:t>
      </w:r>
    </w:p>
    <w:p w14:paraId="61A5592D" w14:textId="4FC6F7A3" w:rsidR="00A5274D" w:rsidRPr="00A5274D" w:rsidRDefault="005816FF" w:rsidP="00A527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="00287307">
        <w:rPr>
          <w:rFonts w:ascii="Century Gothic" w:hAnsi="Century Gothic"/>
          <w:sz w:val="24"/>
          <w:szCs w:val="24"/>
        </w:rPr>
        <w:t xml:space="preserve"> Mensagem e Exposição de Motivos nº 0</w:t>
      </w:r>
      <w:r w:rsidR="005816E1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>1</w:t>
      </w:r>
      <w:r w:rsidR="00287307">
        <w:rPr>
          <w:rFonts w:ascii="Century Gothic" w:hAnsi="Century Gothic"/>
          <w:sz w:val="24"/>
          <w:szCs w:val="24"/>
        </w:rPr>
        <w:t>/2022</w:t>
      </w:r>
      <w:r>
        <w:rPr>
          <w:rFonts w:ascii="Century Gothic" w:hAnsi="Century Gothic"/>
          <w:sz w:val="24"/>
          <w:szCs w:val="24"/>
        </w:rPr>
        <w:t xml:space="preserve"> </w:t>
      </w:r>
      <w:r w:rsidR="00A5274D">
        <w:rPr>
          <w:rFonts w:ascii="Century Gothic" w:hAnsi="Century Gothic"/>
          <w:sz w:val="24"/>
          <w:szCs w:val="24"/>
        </w:rPr>
        <w:t xml:space="preserve">informa que </w:t>
      </w:r>
      <w:r w:rsidR="00A5274D" w:rsidRPr="00A5274D">
        <w:rPr>
          <w:rFonts w:ascii="Century Gothic" w:hAnsi="Century Gothic"/>
          <w:sz w:val="24"/>
          <w:szCs w:val="24"/>
        </w:rPr>
        <w:t>o apenso Projeto de Lei</w:t>
      </w:r>
      <w:r w:rsidR="00A5274D">
        <w:rPr>
          <w:rFonts w:ascii="Century Gothic" w:hAnsi="Century Gothic"/>
          <w:sz w:val="24"/>
          <w:szCs w:val="24"/>
        </w:rPr>
        <w:t xml:space="preserve"> dispõe </w:t>
      </w:r>
      <w:r w:rsidR="00A5274D" w:rsidRPr="00A5274D">
        <w:rPr>
          <w:rFonts w:ascii="Century Gothic" w:hAnsi="Century Gothic"/>
          <w:sz w:val="24"/>
          <w:szCs w:val="24"/>
        </w:rPr>
        <w:t>sobre autorização para abertura de um Crédito Adicional Suplementar, no valor de até R$ 2.193.000,00</w:t>
      </w:r>
      <w:r w:rsidR="00A5274D">
        <w:rPr>
          <w:rFonts w:ascii="Century Gothic" w:hAnsi="Century Gothic"/>
          <w:sz w:val="24"/>
          <w:szCs w:val="24"/>
        </w:rPr>
        <w:t>.</w:t>
      </w:r>
    </w:p>
    <w:p w14:paraId="1F5B0DB5" w14:textId="77777777" w:rsidR="00A5274D" w:rsidRPr="00A5274D" w:rsidRDefault="00A5274D" w:rsidP="00A527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329A3FC" w14:textId="7261D996" w:rsidR="00A5274D" w:rsidRPr="00A5274D" w:rsidRDefault="00A5274D" w:rsidP="00A527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5274D">
        <w:rPr>
          <w:rFonts w:ascii="Century Gothic" w:hAnsi="Century Gothic"/>
          <w:sz w:val="24"/>
          <w:szCs w:val="24"/>
        </w:rPr>
        <w:t xml:space="preserve">O </w:t>
      </w:r>
      <w:r>
        <w:rPr>
          <w:rFonts w:ascii="Century Gothic" w:hAnsi="Century Gothic"/>
          <w:sz w:val="24"/>
          <w:szCs w:val="24"/>
        </w:rPr>
        <w:t xml:space="preserve">Executivo alega que </w:t>
      </w:r>
      <w:r w:rsidRPr="00A5274D">
        <w:rPr>
          <w:rFonts w:ascii="Century Gothic" w:hAnsi="Century Gothic"/>
          <w:sz w:val="24"/>
          <w:szCs w:val="24"/>
        </w:rPr>
        <w:t>referido Crédito Suplementar justifica-se pela necessidade de adequação orçamentária, co</w:t>
      </w:r>
      <w:bookmarkStart w:id="0" w:name="_GoBack"/>
      <w:bookmarkEnd w:id="0"/>
      <w:r w:rsidRPr="00A5274D">
        <w:rPr>
          <w:rFonts w:ascii="Century Gothic" w:hAnsi="Century Gothic"/>
          <w:sz w:val="24"/>
          <w:szCs w:val="24"/>
        </w:rPr>
        <w:t xml:space="preserve">nsiderando que </w:t>
      </w:r>
      <w:r w:rsidRPr="00A5274D">
        <w:rPr>
          <w:rFonts w:ascii="Century Gothic" w:hAnsi="Century Gothic"/>
          <w:sz w:val="24"/>
          <w:szCs w:val="24"/>
        </w:rPr>
        <w:t>algumas secretarias têm</w:t>
      </w:r>
      <w:r w:rsidRPr="00A5274D">
        <w:rPr>
          <w:rFonts w:ascii="Century Gothic" w:hAnsi="Century Gothic"/>
          <w:sz w:val="24"/>
          <w:szCs w:val="24"/>
        </w:rPr>
        <w:t xml:space="preserve"> dotações excedentes, enquanto outras estão com o orçamento deficitário, visando cobrir as despesas com folha de pagamento do quadro de servidores.</w:t>
      </w:r>
    </w:p>
    <w:p w14:paraId="6F84BC1B" w14:textId="77777777" w:rsidR="00A5274D" w:rsidRPr="00A5274D" w:rsidRDefault="00A5274D" w:rsidP="00A527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3467010" w14:textId="3E47B6F3" w:rsidR="002932F6" w:rsidRPr="002932F6" w:rsidRDefault="00A5274D" w:rsidP="00A527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5274D">
        <w:rPr>
          <w:rFonts w:ascii="Century Gothic" w:hAnsi="Century Gothic"/>
          <w:sz w:val="24"/>
          <w:szCs w:val="24"/>
        </w:rPr>
        <w:t>Esclarece</w:t>
      </w:r>
      <w:r>
        <w:rPr>
          <w:rFonts w:ascii="Century Gothic" w:hAnsi="Century Gothic"/>
          <w:sz w:val="24"/>
          <w:szCs w:val="24"/>
        </w:rPr>
        <w:t xml:space="preserve"> </w:t>
      </w:r>
      <w:r w:rsidRPr="00A5274D">
        <w:rPr>
          <w:rFonts w:ascii="Century Gothic" w:hAnsi="Century Gothic"/>
          <w:sz w:val="24"/>
          <w:szCs w:val="24"/>
        </w:rPr>
        <w:t>ainda, que a redução parcial das dotações apontadas no artigo 3º do mencionado Projeto é viável, em razão de uma estimativa maior frente aos gastos programados para o corrente exercício.</w:t>
      </w:r>
    </w:p>
    <w:p w14:paraId="3045F5DF" w14:textId="77777777" w:rsidR="002932F6" w:rsidRPr="002932F6" w:rsidRDefault="002932F6" w:rsidP="002932F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3B4B136" w14:textId="2C8AAD5A" w:rsidR="00424881" w:rsidRPr="007A3E7C" w:rsidRDefault="007A3E7C" w:rsidP="007A3E7C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 w:rsidRPr="007A3E7C">
        <w:rPr>
          <w:rFonts w:ascii="Century Gothic" w:hAnsi="Century Gothic"/>
          <w:sz w:val="24"/>
          <w:szCs w:val="24"/>
        </w:rPr>
        <w:t>Sendo assim, e após analisar os aspectos legal, gramatical e lógico, e considerando o teor da Me</w:t>
      </w:r>
      <w:r w:rsidR="00353A30">
        <w:rPr>
          <w:rFonts w:ascii="Century Gothic" w:hAnsi="Century Gothic"/>
          <w:sz w:val="24"/>
          <w:szCs w:val="24"/>
        </w:rPr>
        <w:t xml:space="preserve">nsagem de Exposição de Motivos, </w:t>
      </w:r>
      <w:r w:rsidRPr="007A3E7C">
        <w:rPr>
          <w:rFonts w:ascii="Century Gothic" w:hAnsi="Century Gothic"/>
          <w:sz w:val="24"/>
          <w:szCs w:val="24"/>
        </w:rPr>
        <w:t xml:space="preserve">os Vereadores desta Comissão Permanente manifesta-se </w:t>
      </w:r>
      <w:r w:rsidRPr="007A3E7C">
        <w:rPr>
          <w:rFonts w:ascii="Century Gothic" w:hAnsi="Century Gothic"/>
          <w:b/>
          <w:sz w:val="24"/>
          <w:szCs w:val="24"/>
        </w:rPr>
        <w:t xml:space="preserve">FAVORÁVEIS </w:t>
      </w:r>
      <w:r w:rsidRPr="007A3E7C">
        <w:rPr>
          <w:rFonts w:ascii="Century Gothic" w:hAnsi="Century Gothic"/>
          <w:sz w:val="24"/>
          <w:szCs w:val="24"/>
        </w:rPr>
        <w:t>à matéria, por unanimidade de votos. É O PARECER. Plenário Ariovaldo Luiz Bier</w:t>
      </w:r>
      <w:r w:rsidR="00424881" w:rsidRPr="007A3E7C">
        <w:rPr>
          <w:rFonts w:ascii="Century Gothic" w:hAnsi="Century Gothic"/>
          <w:sz w:val="24"/>
          <w:szCs w:val="24"/>
        </w:rPr>
        <w:t xml:space="preserve">, em </w:t>
      </w:r>
      <w:r w:rsidR="007A5C26">
        <w:rPr>
          <w:rFonts w:ascii="Century Gothic" w:hAnsi="Century Gothic"/>
          <w:sz w:val="24"/>
          <w:szCs w:val="24"/>
        </w:rPr>
        <w:t>30</w:t>
      </w:r>
      <w:r w:rsidR="005C19B7">
        <w:rPr>
          <w:rFonts w:ascii="Century Gothic" w:hAnsi="Century Gothic"/>
          <w:sz w:val="24"/>
          <w:szCs w:val="24"/>
        </w:rPr>
        <w:t xml:space="preserve"> de novembro </w:t>
      </w:r>
      <w:r w:rsidR="004B403A" w:rsidRPr="007A3E7C">
        <w:rPr>
          <w:rFonts w:ascii="Century Gothic" w:hAnsi="Century Gothic"/>
          <w:sz w:val="24"/>
          <w:szCs w:val="24"/>
        </w:rPr>
        <w:t>de 2022.</w:t>
      </w:r>
    </w:p>
    <w:p w14:paraId="45FF0A9B" w14:textId="5F2928B7" w:rsidR="00424881" w:rsidRPr="007A3E7C" w:rsidRDefault="00B108C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7A3E7C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0E29C4B" wp14:editId="66726063">
            <wp:simplePos x="0" y="0"/>
            <wp:positionH relativeFrom="margin">
              <wp:posOffset>593725</wp:posOffset>
            </wp:positionH>
            <wp:positionV relativeFrom="paragraph">
              <wp:posOffset>19050</wp:posOffset>
            </wp:positionV>
            <wp:extent cx="5133975" cy="35134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6B9AB" w14:textId="48DD6AA3" w:rsidR="00424881" w:rsidRPr="007A3E7C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084DBB67" w14:textId="3EA75778" w:rsidR="00424881" w:rsidRPr="007A3E7C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91B0F93" w14:textId="40C33D0F" w:rsidR="00424881" w:rsidRPr="007A3E7C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424881" w:rsidRPr="007A3E7C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C885D" w14:textId="77777777" w:rsidR="00BD5C7E" w:rsidRDefault="00BD5C7E" w:rsidP="003C0F2A">
      <w:pPr>
        <w:spacing w:after="0" w:line="240" w:lineRule="auto"/>
      </w:pPr>
      <w:r>
        <w:separator/>
      </w:r>
    </w:p>
  </w:endnote>
  <w:endnote w:type="continuationSeparator" w:id="0">
    <w:p w14:paraId="217D3243" w14:textId="77777777" w:rsidR="00BD5C7E" w:rsidRDefault="00BD5C7E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3F2F9" w14:textId="77777777" w:rsidR="00BD5C7E" w:rsidRDefault="00BD5C7E" w:rsidP="003C0F2A">
      <w:pPr>
        <w:spacing w:after="0" w:line="240" w:lineRule="auto"/>
      </w:pPr>
      <w:r>
        <w:separator/>
      </w:r>
    </w:p>
  </w:footnote>
  <w:footnote w:type="continuationSeparator" w:id="0">
    <w:p w14:paraId="1CF4DED8" w14:textId="77777777" w:rsidR="00BD5C7E" w:rsidRDefault="00BD5C7E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6C16"/>
    <w:rsid w:val="000124AE"/>
    <w:rsid w:val="00012903"/>
    <w:rsid w:val="0001340A"/>
    <w:rsid w:val="00013A5A"/>
    <w:rsid w:val="000247FF"/>
    <w:rsid w:val="00024B12"/>
    <w:rsid w:val="00024BDE"/>
    <w:rsid w:val="0003056E"/>
    <w:rsid w:val="00030DF6"/>
    <w:rsid w:val="0003445A"/>
    <w:rsid w:val="000358D2"/>
    <w:rsid w:val="00035B8E"/>
    <w:rsid w:val="00041001"/>
    <w:rsid w:val="0004147D"/>
    <w:rsid w:val="0004261F"/>
    <w:rsid w:val="00046A82"/>
    <w:rsid w:val="000478F9"/>
    <w:rsid w:val="00052B53"/>
    <w:rsid w:val="00052C7C"/>
    <w:rsid w:val="00053DD2"/>
    <w:rsid w:val="00054A7F"/>
    <w:rsid w:val="00063330"/>
    <w:rsid w:val="00067962"/>
    <w:rsid w:val="0006798E"/>
    <w:rsid w:val="00075678"/>
    <w:rsid w:val="00080298"/>
    <w:rsid w:val="00086130"/>
    <w:rsid w:val="0008646F"/>
    <w:rsid w:val="00086634"/>
    <w:rsid w:val="00086EC2"/>
    <w:rsid w:val="00091996"/>
    <w:rsid w:val="00093D69"/>
    <w:rsid w:val="00097455"/>
    <w:rsid w:val="000A0FFC"/>
    <w:rsid w:val="000A37F1"/>
    <w:rsid w:val="000A47B2"/>
    <w:rsid w:val="000B0544"/>
    <w:rsid w:val="000B11FB"/>
    <w:rsid w:val="000B15EB"/>
    <w:rsid w:val="000B42CF"/>
    <w:rsid w:val="000B55E2"/>
    <w:rsid w:val="000D5C6F"/>
    <w:rsid w:val="000E04F7"/>
    <w:rsid w:val="000E3547"/>
    <w:rsid w:val="000E774E"/>
    <w:rsid w:val="000E7C17"/>
    <w:rsid w:val="000E7CEF"/>
    <w:rsid w:val="000F035D"/>
    <w:rsid w:val="000F2D01"/>
    <w:rsid w:val="000F7F2C"/>
    <w:rsid w:val="00102715"/>
    <w:rsid w:val="00102797"/>
    <w:rsid w:val="00107A26"/>
    <w:rsid w:val="00107F38"/>
    <w:rsid w:val="00107FA8"/>
    <w:rsid w:val="001122F9"/>
    <w:rsid w:val="001140F5"/>
    <w:rsid w:val="0011527A"/>
    <w:rsid w:val="00115A64"/>
    <w:rsid w:val="00115A94"/>
    <w:rsid w:val="001217EB"/>
    <w:rsid w:val="00121BF6"/>
    <w:rsid w:val="00124D1D"/>
    <w:rsid w:val="00126ACE"/>
    <w:rsid w:val="00126CC9"/>
    <w:rsid w:val="00133D6F"/>
    <w:rsid w:val="00133E57"/>
    <w:rsid w:val="00144521"/>
    <w:rsid w:val="001502FD"/>
    <w:rsid w:val="00152871"/>
    <w:rsid w:val="00153E59"/>
    <w:rsid w:val="00157AE3"/>
    <w:rsid w:val="0016167C"/>
    <w:rsid w:val="00163DEE"/>
    <w:rsid w:val="00165034"/>
    <w:rsid w:val="00165AD3"/>
    <w:rsid w:val="00167568"/>
    <w:rsid w:val="00180449"/>
    <w:rsid w:val="00185711"/>
    <w:rsid w:val="00187757"/>
    <w:rsid w:val="00192C68"/>
    <w:rsid w:val="00192ECE"/>
    <w:rsid w:val="0019481A"/>
    <w:rsid w:val="001958BB"/>
    <w:rsid w:val="0019633E"/>
    <w:rsid w:val="00196E3D"/>
    <w:rsid w:val="001A4C90"/>
    <w:rsid w:val="001B6311"/>
    <w:rsid w:val="001B6DD4"/>
    <w:rsid w:val="001C03E0"/>
    <w:rsid w:val="001C108A"/>
    <w:rsid w:val="001C2DFD"/>
    <w:rsid w:val="001C3067"/>
    <w:rsid w:val="001C5E6A"/>
    <w:rsid w:val="001C7F09"/>
    <w:rsid w:val="001D19D1"/>
    <w:rsid w:val="001D6A7A"/>
    <w:rsid w:val="001D75BC"/>
    <w:rsid w:val="001E2A6A"/>
    <w:rsid w:val="001E39E3"/>
    <w:rsid w:val="001F24D0"/>
    <w:rsid w:val="001F74A8"/>
    <w:rsid w:val="00200C80"/>
    <w:rsid w:val="002017FE"/>
    <w:rsid w:val="00201803"/>
    <w:rsid w:val="0020542C"/>
    <w:rsid w:val="002064BC"/>
    <w:rsid w:val="00210AF7"/>
    <w:rsid w:val="0021242F"/>
    <w:rsid w:val="00212D77"/>
    <w:rsid w:val="00222E30"/>
    <w:rsid w:val="00224F4C"/>
    <w:rsid w:val="00225A4F"/>
    <w:rsid w:val="00232E88"/>
    <w:rsid w:val="00237C50"/>
    <w:rsid w:val="00237F9C"/>
    <w:rsid w:val="00250025"/>
    <w:rsid w:val="002515E9"/>
    <w:rsid w:val="00261FE0"/>
    <w:rsid w:val="002650A1"/>
    <w:rsid w:val="002704C1"/>
    <w:rsid w:val="0027093B"/>
    <w:rsid w:val="00273C07"/>
    <w:rsid w:val="002742D1"/>
    <w:rsid w:val="0028377D"/>
    <w:rsid w:val="0028396B"/>
    <w:rsid w:val="00284AFA"/>
    <w:rsid w:val="00287307"/>
    <w:rsid w:val="00287319"/>
    <w:rsid w:val="00292C00"/>
    <w:rsid w:val="002932F6"/>
    <w:rsid w:val="00294975"/>
    <w:rsid w:val="002A333F"/>
    <w:rsid w:val="002A6D2D"/>
    <w:rsid w:val="002B2361"/>
    <w:rsid w:val="002B2697"/>
    <w:rsid w:val="002B3A01"/>
    <w:rsid w:val="002B44B3"/>
    <w:rsid w:val="002B4CA9"/>
    <w:rsid w:val="002C3234"/>
    <w:rsid w:val="002C5BF3"/>
    <w:rsid w:val="002C6542"/>
    <w:rsid w:val="002C733F"/>
    <w:rsid w:val="002D0BE4"/>
    <w:rsid w:val="002D7D95"/>
    <w:rsid w:val="002D7DC7"/>
    <w:rsid w:val="002E53F3"/>
    <w:rsid w:val="002F1A0F"/>
    <w:rsid w:val="002F1FED"/>
    <w:rsid w:val="002F3F8F"/>
    <w:rsid w:val="002F4627"/>
    <w:rsid w:val="002F60ED"/>
    <w:rsid w:val="002F6105"/>
    <w:rsid w:val="002F71D2"/>
    <w:rsid w:val="0030110C"/>
    <w:rsid w:val="003025E2"/>
    <w:rsid w:val="00303F5D"/>
    <w:rsid w:val="00304B6F"/>
    <w:rsid w:val="0031498B"/>
    <w:rsid w:val="00314E62"/>
    <w:rsid w:val="00320EAB"/>
    <w:rsid w:val="00321BEF"/>
    <w:rsid w:val="00323D8A"/>
    <w:rsid w:val="00327C97"/>
    <w:rsid w:val="00332114"/>
    <w:rsid w:val="00341446"/>
    <w:rsid w:val="00350DF8"/>
    <w:rsid w:val="00353A30"/>
    <w:rsid w:val="003602E8"/>
    <w:rsid w:val="00363BEE"/>
    <w:rsid w:val="00364A3C"/>
    <w:rsid w:val="0036563A"/>
    <w:rsid w:val="003665A6"/>
    <w:rsid w:val="00366DFE"/>
    <w:rsid w:val="003702DB"/>
    <w:rsid w:val="00372B15"/>
    <w:rsid w:val="0038314A"/>
    <w:rsid w:val="00385F0B"/>
    <w:rsid w:val="003915F4"/>
    <w:rsid w:val="003944CB"/>
    <w:rsid w:val="00396F30"/>
    <w:rsid w:val="00397775"/>
    <w:rsid w:val="003A0E1D"/>
    <w:rsid w:val="003A328B"/>
    <w:rsid w:val="003A5550"/>
    <w:rsid w:val="003A583B"/>
    <w:rsid w:val="003A7BF9"/>
    <w:rsid w:val="003B3041"/>
    <w:rsid w:val="003B40AF"/>
    <w:rsid w:val="003C0F2A"/>
    <w:rsid w:val="003C6D8C"/>
    <w:rsid w:val="003C6EE0"/>
    <w:rsid w:val="003D2D2A"/>
    <w:rsid w:val="003E0E66"/>
    <w:rsid w:val="003E51E2"/>
    <w:rsid w:val="003F47F2"/>
    <w:rsid w:val="003F4B9B"/>
    <w:rsid w:val="003F718B"/>
    <w:rsid w:val="003F757D"/>
    <w:rsid w:val="003F7994"/>
    <w:rsid w:val="00406196"/>
    <w:rsid w:val="0041185F"/>
    <w:rsid w:val="00413221"/>
    <w:rsid w:val="0041569B"/>
    <w:rsid w:val="00416BBF"/>
    <w:rsid w:val="0041793A"/>
    <w:rsid w:val="00417E53"/>
    <w:rsid w:val="004203EE"/>
    <w:rsid w:val="0042152E"/>
    <w:rsid w:val="00422838"/>
    <w:rsid w:val="00423E8E"/>
    <w:rsid w:val="00424881"/>
    <w:rsid w:val="004269C5"/>
    <w:rsid w:val="004325EF"/>
    <w:rsid w:val="0043294F"/>
    <w:rsid w:val="00434186"/>
    <w:rsid w:val="004346DE"/>
    <w:rsid w:val="00437F86"/>
    <w:rsid w:val="00443226"/>
    <w:rsid w:val="00445F14"/>
    <w:rsid w:val="00451B6F"/>
    <w:rsid w:val="00455CFF"/>
    <w:rsid w:val="00457796"/>
    <w:rsid w:val="004627A2"/>
    <w:rsid w:val="0046318E"/>
    <w:rsid w:val="004656D3"/>
    <w:rsid w:val="004670AF"/>
    <w:rsid w:val="004701D1"/>
    <w:rsid w:val="00471A96"/>
    <w:rsid w:val="004835D6"/>
    <w:rsid w:val="00486EFF"/>
    <w:rsid w:val="00487601"/>
    <w:rsid w:val="004903E6"/>
    <w:rsid w:val="00491EA4"/>
    <w:rsid w:val="00493F53"/>
    <w:rsid w:val="004963CA"/>
    <w:rsid w:val="00496BD3"/>
    <w:rsid w:val="004A4BC6"/>
    <w:rsid w:val="004A5997"/>
    <w:rsid w:val="004B05A7"/>
    <w:rsid w:val="004B23E4"/>
    <w:rsid w:val="004B2590"/>
    <w:rsid w:val="004B2BCE"/>
    <w:rsid w:val="004B403A"/>
    <w:rsid w:val="004B687F"/>
    <w:rsid w:val="004C0DE8"/>
    <w:rsid w:val="004C1636"/>
    <w:rsid w:val="004C356B"/>
    <w:rsid w:val="004C391F"/>
    <w:rsid w:val="004C7BAE"/>
    <w:rsid w:val="004C7C57"/>
    <w:rsid w:val="004D208D"/>
    <w:rsid w:val="004E26A9"/>
    <w:rsid w:val="004E2EC6"/>
    <w:rsid w:val="004E4425"/>
    <w:rsid w:val="004F31DD"/>
    <w:rsid w:val="004F376F"/>
    <w:rsid w:val="004F379B"/>
    <w:rsid w:val="004F3D68"/>
    <w:rsid w:val="004F66FE"/>
    <w:rsid w:val="00520485"/>
    <w:rsid w:val="00523C82"/>
    <w:rsid w:val="00525A9B"/>
    <w:rsid w:val="00527087"/>
    <w:rsid w:val="00527563"/>
    <w:rsid w:val="0053012E"/>
    <w:rsid w:val="00530D02"/>
    <w:rsid w:val="0053401D"/>
    <w:rsid w:val="005344C7"/>
    <w:rsid w:val="00541EE2"/>
    <w:rsid w:val="00551805"/>
    <w:rsid w:val="00553C3B"/>
    <w:rsid w:val="00553E82"/>
    <w:rsid w:val="00554584"/>
    <w:rsid w:val="005552B2"/>
    <w:rsid w:val="005552EA"/>
    <w:rsid w:val="005553BF"/>
    <w:rsid w:val="00555621"/>
    <w:rsid w:val="00557A75"/>
    <w:rsid w:val="00561C19"/>
    <w:rsid w:val="0056410C"/>
    <w:rsid w:val="00570E84"/>
    <w:rsid w:val="00571F9B"/>
    <w:rsid w:val="005816E1"/>
    <w:rsid w:val="005816FF"/>
    <w:rsid w:val="00583F50"/>
    <w:rsid w:val="00587B45"/>
    <w:rsid w:val="00592698"/>
    <w:rsid w:val="00595125"/>
    <w:rsid w:val="005A5488"/>
    <w:rsid w:val="005A5BF9"/>
    <w:rsid w:val="005A6A62"/>
    <w:rsid w:val="005B3C07"/>
    <w:rsid w:val="005C02DB"/>
    <w:rsid w:val="005C0D3B"/>
    <w:rsid w:val="005C0D94"/>
    <w:rsid w:val="005C19B7"/>
    <w:rsid w:val="005C29C3"/>
    <w:rsid w:val="005C38A0"/>
    <w:rsid w:val="005C6206"/>
    <w:rsid w:val="005C6F2F"/>
    <w:rsid w:val="005D4FB4"/>
    <w:rsid w:val="005D6672"/>
    <w:rsid w:val="005E2E6D"/>
    <w:rsid w:val="005E5ADD"/>
    <w:rsid w:val="005F78B2"/>
    <w:rsid w:val="00605B38"/>
    <w:rsid w:val="006104DB"/>
    <w:rsid w:val="00610656"/>
    <w:rsid w:val="006118A1"/>
    <w:rsid w:val="006233D2"/>
    <w:rsid w:val="00625F6B"/>
    <w:rsid w:val="00635A48"/>
    <w:rsid w:val="00640071"/>
    <w:rsid w:val="00641C55"/>
    <w:rsid w:val="00644C68"/>
    <w:rsid w:val="00647663"/>
    <w:rsid w:val="0065168F"/>
    <w:rsid w:val="00653291"/>
    <w:rsid w:val="00654582"/>
    <w:rsid w:val="006626C4"/>
    <w:rsid w:val="006652DA"/>
    <w:rsid w:val="00666812"/>
    <w:rsid w:val="006700D7"/>
    <w:rsid w:val="00676923"/>
    <w:rsid w:val="00682AB7"/>
    <w:rsid w:val="006832C7"/>
    <w:rsid w:val="006855DC"/>
    <w:rsid w:val="00693D22"/>
    <w:rsid w:val="006A0F64"/>
    <w:rsid w:val="006A27D5"/>
    <w:rsid w:val="006A432E"/>
    <w:rsid w:val="006B0964"/>
    <w:rsid w:val="006C01E8"/>
    <w:rsid w:val="006C0CD2"/>
    <w:rsid w:val="006C2DCC"/>
    <w:rsid w:val="006D0347"/>
    <w:rsid w:val="006D456D"/>
    <w:rsid w:val="006E05B8"/>
    <w:rsid w:val="006E0991"/>
    <w:rsid w:val="006E2939"/>
    <w:rsid w:val="006E63A6"/>
    <w:rsid w:val="006E6747"/>
    <w:rsid w:val="006E69E3"/>
    <w:rsid w:val="00701516"/>
    <w:rsid w:val="00702A0E"/>
    <w:rsid w:val="007031A4"/>
    <w:rsid w:val="007037D9"/>
    <w:rsid w:val="0070786D"/>
    <w:rsid w:val="007210F8"/>
    <w:rsid w:val="007214AB"/>
    <w:rsid w:val="00722952"/>
    <w:rsid w:val="00724AAC"/>
    <w:rsid w:val="007252DE"/>
    <w:rsid w:val="007254F4"/>
    <w:rsid w:val="0073014C"/>
    <w:rsid w:val="007301D7"/>
    <w:rsid w:val="007309B3"/>
    <w:rsid w:val="00731003"/>
    <w:rsid w:val="007316CA"/>
    <w:rsid w:val="00731CF8"/>
    <w:rsid w:val="00735651"/>
    <w:rsid w:val="00736E26"/>
    <w:rsid w:val="00737642"/>
    <w:rsid w:val="00745F1E"/>
    <w:rsid w:val="00746A4C"/>
    <w:rsid w:val="00750755"/>
    <w:rsid w:val="00751CEE"/>
    <w:rsid w:val="00753A78"/>
    <w:rsid w:val="00754B8E"/>
    <w:rsid w:val="007567EC"/>
    <w:rsid w:val="00757327"/>
    <w:rsid w:val="00765321"/>
    <w:rsid w:val="007678F9"/>
    <w:rsid w:val="00770E23"/>
    <w:rsid w:val="00772617"/>
    <w:rsid w:val="00772623"/>
    <w:rsid w:val="0077280A"/>
    <w:rsid w:val="0077376F"/>
    <w:rsid w:val="00775821"/>
    <w:rsid w:val="00777E7E"/>
    <w:rsid w:val="00781AF3"/>
    <w:rsid w:val="007854EA"/>
    <w:rsid w:val="00786B53"/>
    <w:rsid w:val="007914D1"/>
    <w:rsid w:val="00796003"/>
    <w:rsid w:val="00797A47"/>
    <w:rsid w:val="007A17D8"/>
    <w:rsid w:val="007A3E7C"/>
    <w:rsid w:val="007A5C26"/>
    <w:rsid w:val="007A63BC"/>
    <w:rsid w:val="007B0BCB"/>
    <w:rsid w:val="007B3ED0"/>
    <w:rsid w:val="007B4167"/>
    <w:rsid w:val="007B5F8B"/>
    <w:rsid w:val="007B71FA"/>
    <w:rsid w:val="007B7553"/>
    <w:rsid w:val="007C1F42"/>
    <w:rsid w:val="007C2B46"/>
    <w:rsid w:val="007D5DA4"/>
    <w:rsid w:val="007D607A"/>
    <w:rsid w:val="007E0073"/>
    <w:rsid w:val="007E272A"/>
    <w:rsid w:val="007E388F"/>
    <w:rsid w:val="007E4CF8"/>
    <w:rsid w:val="007E726C"/>
    <w:rsid w:val="007E75BD"/>
    <w:rsid w:val="007E7A3A"/>
    <w:rsid w:val="007F084C"/>
    <w:rsid w:val="007F1A93"/>
    <w:rsid w:val="007F22EF"/>
    <w:rsid w:val="007F2841"/>
    <w:rsid w:val="007F6D4F"/>
    <w:rsid w:val="00810591"/>
    <w:rsid w:val="00813557"/>
    <w:rsid w:val="008137D3"/>
    <w:rsid w:val="00824BDF"/>
    <w:rsid w:val="00837800"/>
    <w:rsid w:val="0084335C"/>
    <w:rsid w:val="008563A9"/>
    <w:rsid w:val="00862949"/>
    <w:rsid w:val="0086365C"/>
    <w:rsid w:val="00863C64"/>
    <w:rsid w:val="008658F1"/>
    <w:rsid w:val="00865F85"/>
    <w:rsid w:val="00870F7C"/>
    <w:rsid w:val="00871D61"/>
    <w:rsid w:val="008732EA"/>
    <w:rsid w:val="00873A48"/>
    <w:rsid w:val="0088111F"/>
    <w:rsid w:val="0088349C"/>
    <w:rsid w:val="00883FA1"/>
    <w:rsid w:val="00887106"/>
    <w:rsid w:val="00887CC9"/>
    <w:rsid w:val="00891CDA"/>
    <w:rsid w:val="008927DA"/>
    <w:rsid w:val="008942F2"/>
    <w:rsid w:val="00895D8B"/>
    <w:rsid w:val="00897D51"/>
    <w:rsid w:val="008A0FFE"/>
    <w:rsid w:val="008A6C01"/>
    <w:rsid w:val="008A78A2"/>
    <w:rsid w:val="008B0947"/>
    <w:rsid w:val="008B19F2"/>
    <w:rsid w:val="008B1F9A"/>
    <w:rsid w:val="008B67B3"/>
    <w:rsid w:val="008C0005"/>
    <w:rsid w:val="008C24AE"/>
    <w:rsid w:val="008C7062"/>
    <w:rsid w:val="008C7345"/>
    <w:rsid w:val="008C7375"/>
    <w:rsid w:val="008C7F35"/>
    <w:rsid w:val="008D3309"/>
    <w:rsid w:val="008D4F38"/>
    <w:rsid w:val="008D5C64"/>
    <w:rsid w:val="008E1C5B"/>
    <w:rsid w:val="008E39AC"/>
    <w:rsid w:val="008E7749"/>
    <w:rsid w:val="008F3B87"/>
    <w:rsid w:val="009016CA"/>
    <w:rsid w:val="00914292"/>
    <w:rsid w:val="00917BE9"/>
    <w:rsid w:val="00917F09"/>
    <w:rsid w:val="0092776E"/>
    <w:rsid w:val="00930116"/>
    <w:rsid w:val="00946572"/>
    <w:rsid w:val="009548DC"/>
    <w:rsid w:val="009615E5"/>
    <w:rsid w:val="00963A3C"/>
    <w:rsid w:val="00967037"/>
    <w:rsid w:val="00967E71"/>
    <w:rsid w:val="00970B86"/>
    <w:rsid w:val="00974E7E"/>
    <w:rsid w:val="00991F81"/>
    <w:rsid w:val="00992E70"/>
    <w:rsid w:val="00995C7E"/>
    <w:rsid w:val="009A3A76"/>
    <w:rsid w:val="009A3E74"/>
    <w:rsid w:val="009A62F2"/>
    <w:rsid w:val="009B1847"/>
    <w:rsid w:val="009B569F"/>
    <w:rsid w:val="009B5D20"/>
    <w:rsid w:val="009B5DC3"/>
    <w:rsid w:val="009B62E7"/>
    <w:rsid w:val="009C2045"/>
    <w:rsid w:val="009C27E1"/>
    <w:rsid w:val="009C3445"/>
    <w:rsid w:val="009C46F7"/>
    <w:rsid w:val="009D16BA"/>
    <w:rsid w:val="009D6029"/>
    <w:rsid w:val="009E707A"/>
    <w:rsid w:val="009F3876"/>
    <w:rsid w:val="009F3F25"/>
    <w:rsid w:val="009F5B0B"/>
    <w:rsid w:val="00A01422"/>
    <w:rsid w:val="00A046BE"/>
    <w:rsid w:val="00A04BCA"/>
    <w:rsid w:val="00A0691C"/>
    <w:rsid w:val="00A113E2"/>
    <w:rsid w:val="00A11A07"/>
    <w:rsid w:val="00A14554"/>
    <w:rsid w:val="00A20EEC"/>
    <w:rsid w:val="00A2632A"/>
    <w:rsid w:val="00A276D8"/>
    <w:rsid w:val="00A27832"/>
    <w:rsid w:val="00A33785"/>
    <w:rsid w:val="00A340E8"/>
    <w:rsid w:val="00A34399"/>
    <w:rsid w:val="00A361D6"/>
    <w:rsid w:val="00A41E49"/>
    <w:rsid w:val="00A42075"/>
    <w:rsid w:val="00A43AF0"/>
    <w:rsid w:val="00A44162"/>
    <w:rsid w:val="00A468D5"/>
    <w:rsid w:val="00A50DAC"/>
    <w:rsid w:val="00A5184D"/>
    <w:rsid w:val="00A5274D"/>
    <w:rsid w:val="00A53F44"/>
    <w:rsid w:val="00A607C4"/>
    <w:rsid w:val="00A61D5B"/>
    <w:rsid w:val="00A64871"/>
    <w:rsid w:val="00A65743"/>
    <w:rsid w:val="00A65AF1"/>
    <w:rsid w:val="00A67CA5"/>
    <w:rsid w:val="00A7422C"/>
    <w:rsid w:val="00A745B4"/>
    <w:rsid w:val="00A75B1D"/>
    <w:rsid w:val="00A75C05"/>
    <w:rsid w:val="00A77C24"/>
    <w:rsid w:val="00A86321"/>
    <w:rsid w:val="00A90901"/>
    <w:rsid w:val="00A90FC7"/>
    <w:rsid w:val="00A93CDF"/>
    <w:rsid w:val="00A93F6C"/>
    <w:rsid w:val="00A96574"/>
    <w:rsid w:val="00A96B16"/>
    <w:rsid w:val="00AA12D5"/>
    <w:rsid w:val="00AB0751"/>
    <w:rsid w:val="00AB2C87"/>
    <w:rsid w:val="00AB59AE"/>
    <w:rsid w:val="00AC2BB9"/>
    <w:rsid w:val="00AD1E63"/>
    <w:rsid w:val="00AD1F47"/>
    <w:rsid w:val="00AD238E"/>
    <w:rsid w:val="00AE1D95"/>
    <w:rsid w:val="00AE4D05"/>
    <w:rsid w:val="00AF2718"/>
    <w:rsid w:val="00AF3CC3"/>
    <w:rsid w:val="00AF5FBA"/>
    <w:rsid w:val="00B00C36"/>
    <w:rsid w:val="00B00D2B"/>
    <w:rsid w:val="00B019E6"/>
    <w:rsid w:val="00B108A3"/>
    <w:rsid w:val="00B108C1"/>
    <w:rsid w:val="00B15922"/>
    <w:rsid w:val="00B16AF2"/>
    <w:rsid w:val="00B17048"/>
    <w:rsid w:val="00B2146C"/>
    <w:rsid w:val="00B21947"/>
    <w:rsid w:val="00B227C3"/>
    <w:rsid w:val="00B2573F"/>
    <w:rsid w:val="00B32126"/>
    <w:rsid w:val="00B33249"/>
    <w:rsid w:val="00B35263"/>
    <w:rsid w:val="00B411D3"/>
    <w:rsid w:val="00B4689C"/>
    <w:rsid w:val="00B55579"/>
    <w:rsid w:val="00B5654C"/>
    <w:rsid w:val="00B6383C"/>
    <w:rsid w:val="00B643FD"/>
    <w:rsid w:val="00B65909"/>
    <w:rsid w:val="00B6593E"/>
    <w:rsid w:val="00B672B6"/>
    <w:rsid w:val="00B703E4"/>
    <w:rsid w:val="00B76695"/>
    <w:rsid w:val="00B773D0"/>
    <w:rsid w:val="00B8026D"/>
    <w:rsid w:val="00B80D0E"/>
    <w:rsid w:val="00B86B6D"/>
    <w:rsid w:val="00B87CFD"/>
    <w:rsid w:val="00B911E3"/>
    <w:rsid w:val="00B91DFB"/>
    <w:rsid w:val="00B931AD"/>
    <w:rsid w:val="00B947AF"/>
    <w:rsid w:val="00B9566C"/>
    <w:rsid w:val="00B95A78"/>
    <w:rsid w:val="00BA0AC1"/>
    <w:rsid w:val="00BA3AFE"/>
    <w:rsid w:val="00BB4918"/>
    <w:rsid w:val="00BB539E"/>
    <w:rsid w:val="00BB5483"/>
    <w:rsid w:val="00BB618F"/>
    <w:rsid w:val="00BB7D71"/>
    <w:rsid w:val="00BC1D50"/>
    <w:rsid w:val="00BC2BC4"/>
    <w:rsid w:val="00BC2DC9"/>
    <w:rsid w:val="00BC5566"/>
    <w:rsid w:val="00BC5579"/>
    <w:rsid w:val="00BC5A76"/>
    <w:rsid w:val="00BD065C"/>
    <w:rsid w:val="00BD1602"/>
    <w:rsid w:val="00BD5C7E"/>
    <w:rsid w:val="00BD739D"/>
    <w:rsid w:val="00BE2248"/>
    <w:rsid w:val="00BE337C"/>
    <w:rsid w:val="00BE388E"/>
    <w:rsid w:val="00BF0030"/>
    <w:rsid w:val="00BF59F6"/>
    <w:rsid w:val="00BF7B14"/>
    <w:rsid w:val="00C0289D"/>
    <w:rsid w:val="00C04750"/>
    <w:rsid w:val="00C05473"/>
    <w:rsid w:val="00C06769"/>
    <w:rsid w:val="00C101C0"/>
    <w:rsid w:val="00C1069F"/>
    <w:rsid w:val="00C13DE6"/>
    <w:rsid w:val="00C14F35"/>
    <w:rsid w:val="00C176AC"/>
    <w:rsid w:val="00C20F64"/>
    <w:rsid w:val="00C22E09"/>
    <w:rsid w:val="00C24712"/>
    <w:rsid w:val="00C33C23"/>
    <w:rsid w:val="00C33E59"/>
    <w:rsid w:val="00C466A4"/>
    <w:rsid w:val="00C50BDC"/>
    <w:rsid w:val="00C53752"/>
    <w:rsid w:val="00C53A0A"/>
    <w:rsid w:val="00C54BE6"/>
    <w:rsid w:val="00C6480A"/>
    <w:rsid w:val="00C675AC"/>
    <w:rsid w:val="00C67A73"/>
    <w:rsid w:val="00C71CD2"/>
    <w:rsid w:val="00C7356B"/>
    <w:rsid w:val="00C80C00"/>
    <w:rsid w:val="00C8733E"/>
    <w:rsid w:val="00C90D17"/>
    <w:rsid w:val="00C90DF4"/>
    <w:rsid w:val="00C95982"/>
    <w:rsid w:val="00C95EC4"/>
    <w:rsid w:val="00C963C0"/>
    <w:rsid w:val="00C96951"/>
    <w:rsid w:val="00CB061A"/>
    <w:rsid w:val="00CB6865"/>
    <w:rsid w:val="00CB7449"/>
    <w:rsid w:val="00CC265A"/>
    <w:rsid w:val="00CC3B1F"/>
    <w:rsid w:val="00CC79FA"/>
    <w:rsid w:val="00CD2147"/>
    <w:rsid w:val="00CD3663"/>
    <w:rsid w:val="00CE1231"/>
    <w:rsid w:val="00CE57DB"/>
    <w:rsid w:val="00CE695E"/>
    <w:rsid w:val="00CF2952"/>
    <w:rsid w:val="00CF51F5"/>
    <w:rsid w:val="00CF6711"/>
    <w:rsid w:val="00D000FE"/>
    <w:rsid w:val="00D00928"/>
    <w:rsid w:val="00D00E36"/>
    <w:rsid w:val="00D078C7"/>
    <w:rsid w:val="00D112F1"/>
    <w:rsid w:val="00D13210"/>
    <w:rsid w:val="00D1573F"/>
    <w:rsid w:val="00D169B5"/>
    <w:rsid w:val="00D173E8"/>
    <w:rsid w:val="00D22B52"/>
    <w:rsid w:val="00D246C1"/>
    <w:rsid w:val="00D25BC5"/>
    <w:rsid w:val="00D3320A"/>
    <w:rsid w:val="00D3521A"/>
    <w:rsid w:val="00D461AB"/>
    <w:rsid w:val="00D50EA4"/>
    <w:rsid w:val="00D520AA"/>
    <w:rsid w:val="00D5350E"/>
    <w:rsid w:val="00D55412"/>
    <w:rsid w:val="00D6190E"/>
    <w:rsid w:val="00D62655"/>
    <w:rsid w:val="00D649E7"/>
    <w:rsid w:val="00D666DB"/>
    <w:rsid w:val="00D72D1E"/>
    <w:rsid w:val="00D72FD9"/>
    <w:rsid w:val="00D73B87"/>
    <w:rsid w:val="00D76EA7"/>
    <w:rsid w:val="00D82DDF"/>
    <w:rsid w:val="00D83FC3"/>
    <w:rsid w:val="00D874B4"/>
    <w:rsid w:val="00D91A85"/>
    <w:rsid w:val="00D94DB4"/>
    <w:rsid w:val="00D9509B"/>
    <w:rsid w:val="00D975E2"/>
    <w:rsid w:val="00DA16B0"/>
    <w:rsid w:val="00DA3403"/>
    <w:rsid w:val="00DA398C"/>
    <w:rsid w:val="00DA75EB"/>
    <w:rsid w:val="00DB3DB6"/>
    <w:rsid w:val="00DB44A5"/>
    <w:rsid w:val="00DB584B"/>
    <w:rsid w:val="00DB70EB"/>
    <w:rsid w:val="00DC091F"/>
    <w:rsid w:val="00DC2C25"/>
    <w:rsid w:val="00DC5A8E"/>
    <w:rsid w:val="00DD68BE"/>
    <w:rsid w:val="00DE5204"/>
    <w:rsid w:val="00DE7737"/>
    <w:rsid w:val="00DE7786"/>
    <w:rsid w:val="00DF0693"/>
    <w:rsid w:val="00DF6769"/>
    <w:rsid w:val="00DF6FB4"/>
    <w:rsid w:val="00DF7300"/>
    <w:rsid w:val="00E0152A"/>
    <w:rsid w:val="00E0623C"/>
    <w:rsid w:val="00E0723C"/>
    <w:rsid w:val="00E10C33"/>
    <w:rsid w:val="00E159E0"/>
    <w:rsid w:val="00E15A2A"/>
    <w:rsid w:val="00E15CC2"/>
    <w:rsid w:val="00E1764B"/>
    <w:rsid w:val="00E21E1F"/>
    <w:rsid w:val="00E227C7"/>
    <w:rsid w:val="00E23A64"/>
    <w:rsid w:val="00E23BE9"/>
    <w:rsid w:val="00E263B6"/>
    <w:rsid w:val="00E30796"/>
    <w:rsid w:val="00E30A49"/>
    <w:rsid w:val="00E32BDB"/>
    <w:rsid w:val="00E341A8"/>
    <w:rsid w:val="00E34FBE"/>
    <w:rsid w:val="00E45B2C"/>
    <w:rsid w:val="00E45F40"/>
    <w:rsid w:val="00E554D1"/>
    <w:rsid w:val="00E55929"/>
    <w:rsid w:val="00E627C4"/>
    <w:rsid w:val="00E67C22"/>
    <w:rsid w:val="00E67DF2"/>
    <w:rsid w:val="00E814EC"/>
    <w:rsid w:val="00E84E69"/>
    <w:rsid w:val="00E8593A"/>
    <w:rsid w:val="00E87140"/>
    <w:rsid w:val="00E95A32"/>
    <w:rsid w:val="00E96592"/>
    <w:rsid w:val="00EA06D2"/>
    <w:rsid w:val="00EA1C3E"/>
    <w:rsid w:val="00EA2309"/>
    <w:rsid w:val="00EA30DE"/>
    <w:rsid w:val="00EA5D60"/>
    <w:rsid w:val="00EB134B"/>
    <w:rsid w:val="00EB26FA"/>
    <w:rsid w:val="00EB3379"/>
    <w:rsid w:val="00EB6C08"/>
    <w:rsid w:val="00EB7A77"/>
    <w:rsid w:val="00EC05F5"/>
    <w:rsid w:val="00EC184B"/>
    <w:rsid w:val="00EC1AAF"/>
    <w:rsid w:val="00EC1FEA"/>
    <w:rsid w:val="00EC2447"/>
    <w:rsid w:val="00EC3B26"/>
    <w:rsid w:val="00EC7D63"/>
    <w:rsid w:val="00ED1061"/>
    <w:rsid w:val="00ED74C5"/>
    <w:rsid w:val="00EE0160"/>
    <w:rsid w:val="00EE13F8"/>
    <w:rsid w:val="00EE6EBA"/>
    <w:rsid w:val="00EF0EE0"/>
    <w:rsid w:val="00EF1DAB"/>
    <w:rsid w:val="00EF266C"/>
    <w:rsid w:val="00EF3ACD"/>
    <w:rsid w:val="00EF3C7A"/>
    <w:rsid w:val="00F00BA8"/>
    <w:rsid w:val="00F07BC7"/>
    <w:rsid w:val="00F10BD8"/>
    <w:rsid w:val="00F13A5D"/>
    <w:rsid w:val="00F168BE"/>
    <w:rsid w:val="00F318D9"/>
    <w:rsid w:val="00F32112"/>
    <w:rsid w:val="00F3550B"/>
    <w:rsid w:val="00F373DB"/>
    <w:rsid w:val="00F42E49"/>
    <w:rsid w:val="00F4454E"/>
    <w:rsid w:val="00F45C7E"/>
    <w:rsid w:val="00F53B8D"/>
    <w:rsid w:val="00F545D3"/>
    <w:rsid w:val="00F5555C"/>
    <w:rsid w:val="00F64F6C"/>
    <w:rsid w:val="00F66159"/>
    <w:rsid w:val="00F66782"/>
    <w:rsid w:val="00F66D5B"/>
    <w:rsid w:val="00F725A5"/>
    <w:rsid w:val="00F82E05"/>
    <w:rsid w:val="00F8784B"/>
    <w:rsid w:val="00F91149"/>
    <w:rsid w:val="00F91D91"/>
    <w:rsid w:val="00F95B09"/>
    <w:rsid w:val="00F96906"/>
    <w:rsid w:val="00FA066E"/>
    <w:rsid w:val="00FA5378"/>
    <w:rsid w:val="00FA5511"/>
    <w:rsid w:val="00FA60FA"/>
    <w:rsid w:val="00FB413F"/>
    <w:rsid w:val="00FB44A7"/>
    <w:rsid w:val="00FB6B94"/>
    <w:rsid w:val="00FC275B"/>
    <w:rsid w:val="00FC355D"/>
    <w:rsid w:val="00FC6CC8"/>
    <w:rsid w:val="00FD23CB"/>
    <w:rsid w:val="00FD3747"/>
    <w:rsid w:val="00FE0416"/>
    <w:rsid w:val="00FE1385"/>
    <w:rsid w:val="00FE35D5"/>
    <w:rsid w:val="00FE3E7A"/>
    <w:rsid w:val="00FE4720"/>
    <w:rsid w:val="00FE4855"/>
    <w:rsid w:val="00FE692F"/>
    <w:rsid w:val="00FE7407"/>
    <w:rsid w:val="00FE7B75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BodyText2">
    <w:name w:val="WW-Body Text 2"/>
    <w:basedOn w:val="Normal"/>
    <w:rsid w:val="00D3521A"/>
    <w:pPr>
      <w:spacing w:after="0" w:line="240" w:lineRule="auto"/>
      <w:ind w:left="4253"/>
      <w:jc w:val="both"/>
    </w:pPr>
    <w:rPr>
      <w:rFonts w:ascii="Arial" w:eastAsia="Times New Roman" w:hAnsi="Arial" w:cs="Arial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46D3-01A9-40F9-B937-A183D431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6</cp:revision>
  <cp:lastPrinted>2022-12-01T12:54:00Z</cp:lastPrinted>
  <dcterms:created xsi:type="dcterms:W3CDTF">2022-12-01T12:52:00Z</dcterms:created>
  <dcterms:modified xsi:type="dcterms:W3CDTF">2022-12-01T12:55:00Z</dcterms:modified>
</cp:coreProperties>
</file>