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56D5C085" w:rsidR="00424881" w:rsidRPr="007A3E7C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8732E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28730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6</w:t>
      </w:r>
      <w:r w:rsidR="0028396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7B5F8B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8732EA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577E769B" w14:textId="11FFA408" w:rsidR="00583F50" w:rsidRPr="007A3E7C" w:rsidRDefault="00424881" w:rsidP="005C19B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7A3E7C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7D607A">
        <w:rPr>
          <w:rFonts w:ascii="Century Gothic" w:eastAsia="Calibri" w:hAnsi="Century Gothic" w:cs="Times New Roman"/>
          <w:sz w:val="24"/>
          <w:szCs w:val="24"/>
        </w:rPr>
        <w:t>2</w:t>
      </w:r>
      <w:r w:rsidR="0028396B">
        <w:rPr>
          <w:rFonts w:ascii="Century Gothic" w:eastAsia="Calibri" w:hAnsi="Century Gothic" w:cs="Times New Roman"/>
          <w:sz w:val="24"/>
          <w:szCs w:val="24"/>
        </w:rPr>
        <w:t>4</w:t>
      </w:r>
      <w:r w:rsidR="00DE7786">
        <w:rPr>
          <w:rFonts w:ascii="Century Gothic" w:eastAsia="Calibri" w:hAnsi="Century Gothic" w:cs="Times New Roman"/>
          <w:sz w:val="24"/>
          <w:szCs w:val="24"/>
        </w:rPr>
        <w:t xml:space="preserve"> de novembro </w:t>
      </w:r>
      <w:r w:rsidRPr="007A3E7C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 w:rsidRPr="007A3E7C">
        <w:rPr>
          <w:rFonts w:ascii="Century Gothic" w:eastAsia="Calibri" w:hAnsi="Century Gothic" w:cs="Times New Roman"/>
          <w:sz w:val="24"/>
          <w:szCs w:val="24"/>
        </w:rPr>
        <w:t>2</w:t>
      </w:r>
      <w:r w:rsidRPr="007A3E7C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F75BC44" w14:textId="77777777" w:rsidR="00AF2718" w:rsidRDefault="00AF2718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071944B5" w:rsidR="00424881" w:rsidRPr="007A3E7C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7A3E7C">
        <w:rPr>
          <w:rFonts w:ascii="Century Gothic" w:hAnsi="Century Gothic"/>
          <w:b/>
          <w:color w:val="auto"/>
          <w:sz w:val="24"/>
          <w:szCs w:val="24"/>
        </w:rPr>
        <w:t xml:space="preserve">PARECER FINAL </w:t>
      </w:r>
      <w:r w:rsidR="00287307">
        <w:rPr>
          <w:rFonts w:ascii="Century Gothic" w:hAnsi="Century Gothic"/>
          <w:b/>
          <w:color w:val="auto"/>
          <w:sz w:val="24"/>
          <w:szCs w:val="24"/>
        </w:rPr>
        <w:t>8</w:t>
      </w:r>
      <w:r w:rsidR="0028396B">
        <w:rPr>
          <w:rFonts w:ascii="Century Gothic" w:hAnsi="Century Gothic"/>
          <w:b/>
          <w:color w:val="auto"/>
          <w:sz w:val="24"/>
          <w:szCs w:val="24"/>
        </w:rPr>
        <w:t>1</w:t>
      </w:r>
      <w:r w:rsidR="00BB4918" w:rsidRPr="007A3E7C">
        <w:rPr>
          <w:rFonts w:ascii="Century Gothic" w:hAnsi="Century Gothic"/>
          <w:b/>
          <w:color w:val="auto"/>
          <w:sz w:val="24"/>
          <w:szCs w:val="24"/>
        </w:rPr>
        <w:t>/</w:t>
      </w:r>
      <w:r w:rsidRPr="007A3E7C">
        <w:rPr>
          <w:rFonts w:ascii="Century Gothic" w:hAnsi="Century Gothic"/>
          <w:b/>
          <w:color w:val="auto"/>
          <w:sz w:val="24"/>
          <w:szCs w:val="24"/>
        </w:rPr>
        <w:t>202</w:t>
      </w:r>
      <w:r w:rsidR="004B403A" w:rsidRPr="007A3E7C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7A3E7C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7A3E7C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3F50E83D" w:rsidR="00424881" w:rsidRPr="007A3E7C" w:rsidRDefault="007D607A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30</w:t>
      </w:r>
      <w:r w:rsidR="00121BF6">
        <w:rPr>
          <w:rFonts w:ascii="Century Gothic" w:eastAsia="Calibri" w:hAnsi="Century Gothic" w:cs="Times New Roman"/>
          <w:sz w:val="24"/>
          <w:szCs w:val="24"/>
        </w:rPr>
        <w:t xml:space="preserve"> de novembro</w:t>
      </w:r>
      <w:r w:rsidR="00B32126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B403A" w:rsidRPr="007A3E7C">
        <w:rPr>
          <w:rFonts w:ascii="Century Gothic" w:eastAsia="Calibri" w:hAnsi="Century Gothic" w:cs="Times New Roman"/>
          <w:sz w:val="24"/>
          <w:szCs w:val="24"/>
        </w:rPr>
        <w:t>de 2022</w:t>
      </w:r>
    </w:p>
    <w:p w14:paraId="4ADD0AC8" w14:textId="77777777" w:rsidR="00424881" w:rsidRPr="007A3E7C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7CAA07E1" w14:textId="3685CCEB" w:rsidR="00587B45" w:rsidRDefault="00424881" w:rsidP="005C19B7">
      <w:pPr>
        <w:pStyle w:val="SemEspaamento"/>
        <w:spacing w:after="200"/>
        <w:ind w:firstLine="1134"/>
        <w:jc w:val="both"/>
        <w:rPr>
          <w:rFonts w:ascii="Century Gothic" w:hAnsi="Century Gothic"/>
          <w:i/>
        </w:rPr>
      </w:pPr>
      <w:r w:rsidRPr="007A3E7C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 w:rsidRPr="007A3E7C">
        <w:rPr>
          <w:rFonts w:ascii="Century Gothic" w:hAnsi="Century Gothic"/>
          <w:sz w:val="24"/>
          <w:szCs w:val="24"/>
        </w:rPr>
        <w:t>de</w:t>
      </w:r>
      <w:r w:rsidR="007914D1" w:rsidRPr="007A3E7C">
        <w:rPr>
          <w:rFonts w:ascii="Century Gothic" w:hAnsi="Century Gothic"/>
          <w:sz w:val="24"/>
          <w:szCs w:val="24"/>
        </w:rPr>
        <w:t xml:space="preserve"> </w:t>
      </w:r>
      <w:r w:rsidR="008732EA">
        <w:rPr>
          <w:rFonts w:ascii="Century Gothic" w:hAnsi="Century Gothic"/>
          <w:sz w:val="24"/>
          <w:szCs w:val="24"/>
        </w:rPr>
        <w:t xml:space="preserve">Lei </w:t>
      </w:r>
      <w:r w:rsidR="00E10C33" w:rsidRPr="007A3E7C">
        <w:rPr>
          <w:rFonts w:ascii="Century Gothic" w:hAnsi="Century Gothic"/>
          <w:sz w:val="24"/>
          <w:szCs w:val="24"/>
        </w:rPr>
        <w:t>n</w:t>
      </w:r>
      <w:r w:rsidRPr="007A3E7C">
        <w:rPr>
          <w:rFonts w:ascii="Century Gothic" w:hAnsi="Century Gothic"/>
          <w:sz w:val="24"/>
          <w:szCs w:val="24"/>
        </w:rPr>
        <w:t>º</w:t>
      </w:r>
      <w:r w:rsidR="00DB3DB6" w:rsidRPr="007A3E7C">
        <w:rPr>
          <w:rFonts w:ascii="Century Gothic" w:hAnsi="Century Gothic"/>
          <w:sz w:val="24"/>
          <w:szCs w:val="24"/>
        </w:rPr>
        <w:t xml:space="preserve"> </w:t>
      </w:r>
      <w:r w:rsidR="0028396B">
        <w:rPr>
          <w:rFonts w:ascii="Century Gothic" w:hAnsi="Century Gothic"/>
          <w:sz w:val="24"/>
          <w:szCs w:val="24"/>
        </w:rPr>
        <w:t>61</w:t>
      </w:r>
      <w:r w:rsidRPr="007A3E7C">
        <w:rPr>
          <w:rFonts w:ascii="Century Gothic" w:hAnsi="Century Gothic"/>
          <w:sz w:val="24"/>
          <w:szCs w:val="24"/>
        </w:rPr>
        <w:t>/202</w:t>
      </w:r>
      <w:r w:rsidR="004B403A" w:rsidRPr="007A3E7C">
        <w:rPr>
          <w:rFonts w:ascii="Century Gothic" w:hAnsi="Century Gothic"/>
          <w:sz w:val="24"/>
          <w:szCs w:val="24"/>
        </w:rPr>
        <w:t>2</w:t>
      </w:r>
      <w:r w:rsidRPr="007A3E7C">
        <w:rPr>
          <w:rFonts w:ascii="Century Gothic" w:hAnsi="Century Gothic"/>
          <w:sz w:val="24"/>
          <w:szCs w:val="24"/>
        </w:rPr>
        <w:t>, do</w:t>
      </w:r>
      <w:r w:rsidR="005C0D3B" w:rsidRPr="007A3E7C">
        <w:rPr>
          <w:rFonts w:ascii="Century Gothic" w:hAnsi="Century Gothic"/>
          <w:sz w:val="24"/>
          <w:szCs w:val="24"/>
        </w:rPr>
        <w:t xml:space="preserve"> </w:t>
      </w:r>
      <w:r w:rsidR="008732EA">
        <w:rPr>
          <w:rFonts w:ascii="Century Gothic" w:hAnsi="Century Gothic"/>
          <w:sz w:val="24"/>
          <w:szCs w:val="24"/>
        </w:rPr>
        <w:t xml:space="preserve">Executivo </w:t>
      </w:r>
      <w:r w:rsidRPr="007A3E7C">
        <w:rPr>
          <w:rFonts w:ascii="Century Gothic" w:hAnsi="Century Gothic"/>
          <w:sz w:val="24"/>
          <w:szCs w:val="24"/>
        </w:rPr>
        <w:t xml:space="preserve">Municipal.   </w:t>
      </w:r>
    </w:p>
    <w:p w14:paraId="67DCEC3F" w14:textId="608C2A5F" w:rsidR="0028396B" w:rsidRPr="0028396B" w:rsidRDefault="0028396B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 w:rsidRPr="0028396B">
        <w:rPr>
          <w:rFonts w:ascii="Century Gothic" w:hAnsi="Century Gothic"/>
          <w:i/>
        </w:rPr>
        <w:t>DISPÕE SOBRE O DESMEMBRAMENTO DA CHÁCARA Nº 212/213/226/227 E O RECEBIMENTO EM DOAÇÃO ANTECIPADA DA ÁREA DE 3.300,00 M², PERTENCENTE AO IMÓVEL, LOCALIZADO NESTE MUNICÍPIO, E DÁ OUTRAS PROV</w:t>
      </w:r>
      <w:r>
        <w:rPr>
          <w:rFonts w:ascii="Century Gothic" w:hAnsi="Century Gothic"/>
          <w:i/>
        </w:rPr>
        <w:t>IDÊNCIAS.</w:t>
      </w:r>
    </w:p>
    <w:p w14:paraId="37B2259C" w14:textId="2925AD79" w:rsidR="002932F6" w:rsidRPr="002932F6" w:rsidRDefault="005816E1" w:rsidP="002932F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Inicialmente, é preciso destacar que a</w:t>
      </w:r>
      <w:r w:rsidR="00287307">
        <w:rPr>
          <w:rFonts w:ascii="Century Gothic" w:hAnsi="Century Gothic"/>
          <w:sz w:val="24"/>
          <w:szCs w:val="24"/>
        </w:rPr>
        <w:t xml:space="preserve"> Mensagem e Exposição de Motivos nº 0</w:t>
      </w:r>
      <w:r>
        <w:rPr>
          <w:rFonts w:ascii="Century Gothic" w:hAnsi="Century Gothic"/>
          <w:sz w:val="24"/>
          <w:szCs w:val="24"/>
        </w:rPr>
        <w:t>70</w:t>
      </w:r>
      <w:r w:rsidR="00287307">
        <w:rPr>
          <w:rFonts w:ascii="Century Gothic" w:hAnsi="Century Gothic"/>
          <w:sz w:val="24"/>
          <w:szCs w:val="24"/>
        </w:rPr>
        <w:t>/2022</w:t>
      </w:r>
      <w:r>
        <w:rPr>
          <w:rFonts w:ascii="Century Gothic" w:hAnsi="Century Gothic"/>
          <w:sz w:val="24"/>
          <w:szCs w:val="24"/>
        </w:rPr>
        <w:t xml:space="preserve">, assinada pelo Prefeito, </w:t>
      </w:r>
      <w:r w:rsidR="002932F6">
        <w:rPr>
          <w:rFonts w:ascii="Century Gothic" w:hAnsi="Century Gothic"/>
          <w:sz w:val="24"/>
          <w:szCs w:val="24"/>
        </w:rPr>
        <w:t xml:space="preserve">observa que o </w:t>
      </w:r>
      <w:r w:rsidR="002932F6" w:rsidRPr="002932F6">
        <w:rPr>
          <w:rFonts w:ascii="Century Gothic" w:hAnsi="Century Gothic"/>
          <w:sz w:val="24"/>
          <w:szCs w:val="24"/>
        </w:rPr>
        <w:t>apenso Projeto de Lei</w:t>
      </w:r>
      <w:r w:rsidR="002932F6">
        <w:rPr>
          <w:rFonts w:ascii="Century Gothic" w:hAnsi="Century Gothic"/>
          <w:sz w:val="24"/>
          <w:szCs w:val="24"/>
        </w:rPr>
        <w:t xml:space="preserve"> visa autorizar </w:t>
      </w:r>
      <w:r w:rsidR="002932F6" w:rsidRPr="002932F6">
        <w:rPr>
          <w:rFonts w:ascii="Century Gothic" w:hAnsi="Century Gothic"/>
          <w:sz w:val="24"/>
          <w:szCs w:val="24"/>
        </w:rPr>
        <w:t>o desmembramento da Chácara nº 212/213/226/227, matriculado junto ao CRI deste Município, sob o nº 57.876, com área total de 120.000,00m², situado neste Município e Comarca de Marechal Cândido Rondon/PR.</w:t>
      </w:r>
    </w:p>
    <w:p w14:paraId="4859ACC9" w14:textId="77777777" w:rsidR="002932F6" w:rsidRPr="002932F6" w:rsidRDefault="002932F6" w:rsidP="002932F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33467010" w14:textId="257CBB9F" w:rsidR="002932F6" w:rsidRPr="002932F6" w:rsidRDefault="002932F6" w:rsidP="002932F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932F6">
        <w:rPr>
          <w:rFonts w:ascii="Century Gothic" w:hAnsi="Century Gothic"/>
          <w:sz w:val="24"/>
          <w:szCs w:val="24"/>
        </w:rPr>
        <w:t>Também fica o Município de Marechal Cândido Rondon autorizado a receber em doação, de forma antecipada, a área de 3.300,00m², pertencente ao bem imóvel denominado Chácara nº 212/213/226/227, nos termos da Matrícula, em anexo. A área ora recebida em doação pelo Município, comporá os bens dominiais como área de Utilidade Pública.</w:t>
      </w:r>
    </w:p>
    <w:p w14:paraId="3045F5DF" w14:textId="77777777" w:rsidR="002932F6" w:rsidRPr="002932F6" w:rsidRDefault="002932F6" w:rsidP="002932F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50D42C4D" w:rsidR="00424881" w:rsidRPr="007A3E7C" w:rsidRDefault="002932F6" w:rsidP="007A3E7C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7A3E7C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512E736E">
            <wp:simplePos x="0" y="0"/>
            <wp:positionH relativeFrom="margin">
              <wp:posOffset>593725</wp:posOffset>
            </wp:positionH>
            <wp:positionV relativeFrom="paragraph">
              <wp:posOffset>671195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E7C" w:rsidRPr="007A3E7C">
        <w:rPr>
          <w:rFonts w:ascii="Century Gothic" w:hAnsi="Century Gothic"/>
          <w:sz w:val="24"/>
          <w:szCs w:val="24"/>
        </w:rPr>
        <w:t>Sendo assim, e após analisar os aspectos legal, gramatical e lógico, e considerando o teor da Me</w:t>
      </w:r>
      <w:r w:rsidR="00353A30">
        <w:rPr>
          <w:rFonts w:ascii="Century Gothic" w:hAnsi="Century Gothic"/>
          <w:sz w:val="24"/>
          <w:szCs w:val="24"/>
        </w:rPr>
        <w:t xml:space="preserve">nsagem de Exposição de Motivos, </w:t>
      </w:r>
      <w:r w:rsidR="007A3E7C" w:rsidRPr="007A3E7C">
        <w:rPr>
          <w:rFonts w:ascii="Century Gothic" w:hAnsi="Century Gothic"/>
          <w:sz w:val="24"/>
          <w:szCs w:val="24"/>
        </w:rPr>
        <w:t xml:space="preserve">os Vereadores desta Comissão Permanente manifesta-se </w:t>
      </w:r>
      <w:r w:rsidR="007A3E7C" w:rsidRPr="007A3E7C">
        <w:rPr>
          <w:rFonts w:ascii="Century Gothic" w:hAnsi="Century Gothic"/>
          <w:b/>
          <w:sz w:val="24"/>
          <w:szCs w:val="24"/>
        </w:rPr>
        <w:t xml:space="preserve">FAVORÁVEIS </w:t>
      </w:r>
      <w:r w:rsidR="007A3E7C" w:rsidRPr="007A3E7C">
        <w:rPr>
          <w:rFonts w:ascii="Century Gothic" w:hAnsi="Century Gothic"/>
          <w:sz w:val="24"/>
          <w:szCs w:val="24"/>
        </w:rPr>
        <w:t>à matéria, por unanimidade de votos. É O PARECER. Plenário Ariovaldo Luiz Bier</w:t>
      </w:r>
      <w:r w:rsidR="00424881" w:rsidRPr="007A3E7C">
        <w:rPr>
          <w:rFonts w:ascii="Century Gothic" w:hAnsi="Century Gothic"/>
          <w:sz w:val="24"/>
          <w:szCs w:val="24"/>
        </w:rPr>
        <w:t xml:space="preserve">, em </w:t>
      </w:r>
      <w:r w:rsidR="007A5C26">
        <w:rPr>
          <w:rFonts w:ascii="Century Gothic" w:hAnsi="Century Gothic"/>
          <w:sz w:val="24"/>
          <w:szCs w:val="24"/>
        </w:rPr>
        <w:t>30</w:t>
      </w:r>
      <w:r w:rsidR="005C19B7">
        <w:rPr>
          <w:rFonts w:ascii="Century Gothic" w:hAnsi="Century Gothic"/>
          <w:sz w:val="24"/>
          <w:szCs w:val="24"/>
        </w:rPr>
        <w:t xml:space="preserve"> de novembro </w:t>
      </w:r>
      <w:r w:rsidR="004B403A" w:rsidRPr="007A3E7C">
        <w:rPr>
          <w:rFonts w:ascii="Century Gothic" w:hAnsi="Century Gothic"/>
          <w:sz w:val="24"/>
          <w:szCs w:val="24"/>
        </w:rPr>
        <w:t>de 2022.</w:t>
      </w:r>
    </w:p>
    <w:p w14:paraId="45FF0A9B" w14:textId="65BE4E71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48DD6AA3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3EA75778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0C33D0F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RPr="007A3E7C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279F3" w14:textId="77777777" w:rsidR="00EF266C" w:rsidRDefault="00EF266C" w:rsidP="003C0F2A">
      <w:pPr>
        <w:spacing w:after="0" w:line="240" w:lineRule="auto"/>
      </w:pPr>
      <w:r>
        <w:separator/>
      </w:r>
    </w:p>
  </w:endnote>
  <w:endnote w:type="continuationSeparator" w:id="0">
    <w:p w14:paraId="40CF09EA" w14:textId="77777777" w:rsidR="00EF266C" w:rsidRDefault="00EF266C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01EAE" w14:textId="77777777" w:rsidR="00EF266C" w:rsidRDefault="00EF266C" w:rsidP="003C0F2A">
      <w:pPr>
        <w:spacing w:after="0" w:line="240" w:lineRule="auto"/>
      </w:pPr>
      <w:r>
        <w:separator/>
      </w:r>
    </w:p>
  </w:footnote>
  <w:footnote w:type="continuationSeparator" w:id="0">
    <w:p w14:paraId="682306DE" w14:textId="77777777" w:rsidR="00EF266C" w:rsidRDefault="00EF266C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4AE"/>
    <w:rsid w:val="00012903"/>
    <w:rsid w:val="0001340A"/>
    <w:rsid w:val="00013A5A"/>
    <w:rsid w:val="000247FF"/>
    <w:rsid w:val="00024B12"/>
    <w:rsid w:val="00024BDE"/>
    <w:rsid w:val="0003056E"/>
    <w:rsid w:val="00030DF6"/>
    <w:rsid w:val="0003445A"/>
    <w:rsid w:val="000358D2"/>
    <w:rsid w:val="00035B8E"/>
    <w:rsid w:val="00041001"/>
    <w:rsid w:val="0004147D"/>
    <w:rsid w:val="0004261F"/>
    <w:rsid w:val="00046A82"/>
    <w:rsid w:val="000478F9"/>
    <w:rsid w:val="00052B53"/>
    <w:rsid w:val="00052C7C"/>
    <w:rsid w:val="00053DD2"/>
    <w:rsid w:val="00054A7F"/>
    <w:rsid w:val="00063330"/>
    <w:rsid w:val="00067962"/>
    <w:rsid w:val="0006798E"/>
    <w:rsid w:val="00075678"/>
    <w:rsid w:val="00080298"/>
    <w:rsid w:val="00086130"/>
    <w:rsid w:val="0008646F"/>
    <w:rsid w:val="00086634"/>
    <w:rsid w:val="00086EC2"/>
    <w:rsid w:val="00091996"/>
    <w:rsid w:val="00093D69"/>
    <w:rsid w:val="00097455"/>
    <w:rsid w:val="000A0FFC"/>
    <w:rsid w:val="000A37F1"/>
    <w:rsid w:val="000A47B2"/>
    <w:rsid w:val="000B0544"/>
    <w:rsid w:val="000B11FB"/>
    <w:rsid w:val="000B15EB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1BF6"/>
    <w:rsid w:val="00124D1D"/>
    <w:rsid w:val="00126ACE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0449"/>
    <w:rsid w:val="00185711"/>
    <w:rsid w:val="00187757"/>
    <w:rsid w:val="00192C68"/>
    <w:rsid w:val="00192ECE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3067"/>
    <w:rsid w:val="001C5E6A"/>
    <w:rsid w:val="001C7F09"/>
    <w:rsid w:val="001D19D1"/>
    <w:rsid w:val="001D6A7A"/>
    <w:rsid w:val="001D75BC"/>
    <w:rsid w:val="001E2A6A"/>
    <w:rsid w:val="001E39E3"/>
    <w:rsid w:val="001F24D0"/>
    <w:rsid w:val="001F74A8"/>
    <w:rsid w:val="00200C80"/>
    <w:rsid w:val="002017FE"/>
    <w:rsid w:val="00201803"/>
    <w:rsid w:val="0020542C"/>
    <w:rsid w:val="002064BC"/>
    <w:rsid w:val="00210AF7"/>
    <w:rsid w:val="0021242F"/>
    <w:rsid w:val="00212D77"/>
    <w:rsid w:val="00222E30"/>
    <w:rsid w:val="00224F4C"/>
    <w:rsid w:val="00225A4F"/>
    <w:rsid w:val="00232E88"/>
    <w:rsid w:val="00237C50"/>
    <w:rsid w:val="00237F9C"/>
    <w:rsid w:val="00250025"/>
    <w:rsid w:val="002515E9"/>
    <w:rsid w:val="00261FE0"/>
    <w:rsid w:val="002650A1"/>
    <w:rsid w:val="002704C1"/>
    <w:rsid w:val="0027093B"/>
    <w:rsid w:val="00273C07"/>
    <w:rsid w:val="002742D1"/>
    <w:rsid w:val="0028377D"/>
    <w:rsid w:val="0028396B"/>
    <w:rsid w:val="00284AFA"/>
    <w:rsid w:val="00287307"/>
    <w:rsid w:val="00287319"/>
    <w:rsid w:val="00292C00"/>
    <w:rsid w:val="002932F6"/>
    <w:rsid w:val="00294975"/>
    <w:rsid w:val="002A333F"/>
    <w:rsid w:val="002A6D2D"/>
    <w:rsid w:val="002B2361"/>
    <w:rsid w:val="002B2697"/>
    <w:rsid w:val="002B3A01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6105"/>
    <w:rsid w:val="002F71D2"/>
    <w:rsid w:val="0030110C"/>
    <w:rsid w:val="003025E2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41446"/>
    <w:rsid w:val="00350DF8"/>
    <w:rsid w:val="00353A30"/>
    <w:rsid w:val="003602E8"/>
    <w:rsid w:val="00363BEE"/>
    <w:rsid w:val="00364A3C"/>
    <w:rsid w:val="0036563A"/>
    <w:rsid w:val="003665A6"/>
    <w:rsid w:val="00366DFE"/>
    <w:rsid w:val="003702DB"/>
    <w:rsid w:val="00372B15"/>
    <w:rsid w:val="0038314A"/>
    <w:rsid w:val="00385F0B"/>
    <w:rsid w:val="003915F4"/>
    <w:rsid w:val="003944CB"/>
    <w:rsid w:val="00396F30"/>
    <w:rsid w:val="00397775"/>
    <w:rsid w:val="003A0E1D"/>
    <w:rsid w:val="003A328B"/>
    <w:rsid w:val="003A5550"/>
    <w:rsid w:val="003A583B"/>
    <w:rsid w:val="003A7BF9"/>
    <w:rsid w:val="003B3041"/>
    <w:rsid w:val="003B40AF"/>
    <w:rsid w:val="003C0F2A"/>
    <w:rsid w:val="003C6D8C"/>
    <w:rsid w:val="003C6EE0"/>
    <w:rsid w:val="003D2D2A"/>
    <w:rsid w:val="003E0E66"/>
    <w:rsid w:val="003E51E2"/>
    <w:rsid w:val="003F47F2"/>
    <w:rsid w:val="003F4B9B"/>
    <w:rsid w:val="003F718B"/>
    <w:rsid w:val="003F757D"/>
    <w:rsid w:val="003F7994"/>
    <w:rsid w:val="00406196"/>
    <w:rsid w:val="0041185F"/>
    <w:rsid w:val="00413221"/>
    <w:rsid w:val="0041569B"/>
    <w:rsid w:val="00416BBF"/>
    <w:rsid w:val="0041793A"/>
    <w:rsid w:val="00417E53"/>
    <w:rsid w:val="004203EE"/>
    <w:rsid w:val="0042152E"/>
    <w:rsid w:val="00422838"/>
    <w:rsid w:val="00423E8E"/>
    <w:rsid w:val="00424881"/>
    <w:rsid w:val="004269C5"/>
    <w:rsid w:val="004325EF"/>
    <w:rsid w:val="0043294F"/>
    <w:rsid w:val="00434186"/>
    <w:rsid w:val="004346DE"/>
    <w:rsid w:val="00437F86"/>
    <w:rsid w:val="00443226"/>
    <w:rsid w:val="00445F14"/>
    <w:rsid w:val="00451B6F"/>
    <w:rsid w:val="00455CFF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3F53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C7C57"/>
    <w:rsid w:val="004D208D"/>
    <w:rsid w:val="004E26A9"/>
    <w:rsid w:val="004E2EC6"/>
    <w:rsid w:val="004E4425"/>
    <w:rsid w:val="004F31DD"/>
    <w:rsid w:val="004F376F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0E84"/>
    <w:rsid w:val="00571F9B"/>
    <w:rsid w:val="005816E1"/>
    <w:rsid w:val="00583F50"/>
    <w:rsid w:val="00587B45"/>
    <w:rsid w:val="00592698"/>
    <w:rsid w:val="00595125"/>
    <w:rsid w:val="005A5488"/>
    <w:rsid w:val="005A5BF9"/>
    <w:rsid w:val="005A6A62"/>
    <w:rsid w:val="005B3C07"/>
    <w:rsid w:val="005C02DB"/>
    <w:rsid w:val="005C0D3B"/>
    <w:rsid w:val="005C0D94"/>
    <w:rsid w:val="005C19B7"/>
    <w:rsid w:val="005C29C3"/>
    <w:rsid w:val="005C38A0"/>
    <w:rsid w:val="005C6206"/>
    <w:rsid w:val="005C6F2F"/>
    <w:rsid w:val="005D4FB4"/>
    <w:rsid w:val="005D6672"/>
    <w:rsid w:val="005E2E6D"/>
    <w:rsid w:val="005E5ADD"/>
    <w:rsid w:val="005F78B2"/>
    <w:rsid w:val="00605B38"/>
    <w:rsid w:val="006104DB"/>
    <w:rsid w:val="00610656"/>
    <w:rsid w:val="006118A1"/>
    <w:rsid w:val="006233D2"/>
    <w:rsid w:val="00625F6B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76923"/>
    <w:rsid w:val="00682AB7"/>
    <w:rsid w:val="006832C7"/>
    <w:rsid w:val="006855DC"/>
    <w:rsid w:val="00693D22"/>
    <w:rsid w:val="006A0F64"/>
    <w:rsid w:val="006A27D5"/>
    <w:rsid w:val="006A432E"/>
    <w:rsid w:val="006B0964"/>
    <w:rsid w:val="006C01E8"/>
    <w:rsid w:val="006C0CD2"/>
    <w:rsid w:val="006C2DCC"/>
    <w:rsid w:val="006D0347"/>
    <w:rsid w:val="006D456D"/>
    <w:rsid w:val="006E05B8"/>
    <w:rsid w:val="006E0991"/>
    <w:rsid w:val="006E2939"/>
    <w:rsid w:val="006E63A6"/>
    <w:rsid w:val="006E6747"/>
    <w:rsid w:val="006E69E3"/>
    <w:rsid w:val="00701516"/>
    <w:rsid w:val="00702A0E"/>
    <w:rsid w:val="007031A4"/>
    <w:rsid w:val="007037D9"/>
    <w:rsid w:val="0070786D"/>
    <w:rsid w:val="007210F8"/>
    <w:rsid w:val="007214AB"/>
    <w:rsid w:val="00722952"/>
    <w:rsid w:val="00724AAC"/>
    <w:rsid w:val="007252DE"/>
    <w:rsid w:val="007254F4"/>
    <w:rsid w:val="0073014C"/>
    <w:rsid w:val="007301D7"/>
    <w:rsid w:val="007309B3"/>
    <w:rsid w:val="00731003"/>
    <w:rsid w:val="007316CA"/>
    <w:rsid w:val="00731CF8"/>
    <w:rsid w:val="00735651"/>
    <w:rsid w:val="00736E26"/>
    <w:rsid w:val="00737642"/>
    <w:rsid w:val="00745F1E"/>
    <w:rsid w:val="00746A4C"/>
    <w:rsid w:val="00750755"/>
    <w:rsid w:val="00751CEE"/>
    <w:rsid w:val="00753A78"/>
    <w:rsid w:val="00754B8E"/>
    <w:rsid w:val="007567EC"/>
    <w:rsid w:val="00757327"/>
    <w:rsid w:val="00765321"/>
    <w:rsid w:val="007678F9"/>
    <w:rsid w:val="00770E23"/>
    <w:rsid w:val="00772617"/>
    <w:rsid w:val="00772623"/>
    <w:rsid w:val="0077280A"/>
    <w:rsid w:val="0077376F"/>
    <w:rsid w:val="00775821"/>
    <w:rsid w:val="00777E7E"/>
    <w:rsid w:val="00781AF3"/>
    <w:rsid w:val="007854EA"/>
    <w:rsid w:val="00786B53"/>
    <w:rsid w:val="007914D1"/>
    <w:rsid w:val="00796003"/>
    <w:rsid w:val="00797A47"/>
    <w:rsid w:val="007A17D8"/>
    <w:rsid w:val="007A3E7C"/>
    <w:rsid w:val="007A5C26"/>
    <w:rsid w:val="007A63BC"/>
    <w:rsid w:val="007B0BCB"/>
    <w:rsid w:val="007B3ED0"/>
    <w:rsid w:val="007B4167"/>
    <w:rsid w:val="007B5F8B"/>
    <w:rsid w:val="007B71FA"/>
    <w:rsid w:val="007B7553"/>
    <w:rsid w:val="007C1F42"/>
    <w:rsid w:val="007C2B46"/>
    <w:rsid w:val="007D5DA4"/>
    <w:rsid w:val="007D607A"/>
    <w:rsid w:val="007E0073"/>
    <w:rsid w:val="007E272A"/>
    <w:rsid w:val="007E388F"/>
    <w:rsid w:val="007E4CF8"/>
    <w:rsid w:val="007E726C"/>
    <w:rsid w:val="007E75BD"/>
    <w:rsid w:val="007E7A3A"/>
    <w:rsid w:val="007F084C"/>
    <w:rsid w:val="007F1A93"/>
    <w:rsid w:val="007F22EF"/>
    <w:rsid w:val="007F2841"/>
    <w:rsid w:val="007F6D4F"/>
    <w:rsid w:val="00810591"/>
    <w:rsid w:val="00813557"/>
    <w:rsid w:val="008137D3"/>
    <w:rsid w:val="00824BDF"/>
    <w:rsid w:val="00837800"/>
    <w:rsid w:val="0084335C"/>
    <w:rsid w:val="008563A9"/>
    <w:rsid w:val="00862949"/>
    <w:rsid w:val="0086365C"/>
    <w:rsid w:val="00863C64"/>
    <w:rsid w:val="008658F1"/>
    <w:rsid w:val="00865F85"/>
    <w:rsid w:val="00870F7C"/>
    <w:rsid w:val="00871D61"/>
    <w:rsid w:val="008732EA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0FFE"/>
    <w:rsid w:val="008A6C01"/>
    <w:rsid w:val="008A78A2"/>
    <w:rsid w:val="008B0947"/>
    <w:rsid w:val="008B19F2"/>
    <w:rsid w:val="008B1F9A"/>
    <w:rsid w:val="008B67B3"/>
    <w:rsid w:val="008C0005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39AC"/>
    <w:rsid w:val="008E7749"/>
    <w:rsid w:val="008F3B87"/>
    <w:rsid w:val="009016CA"/>
    <w:rsid w:val="00914292"/>
    <w:rsid w:val="00917BE9"/>
    <w:rsid w:val="00917F09"/>
    <w:rsid w:val="0092776E"/>
    <w:rsid w:val="00930116"/>
    <w:rsid w:val="00946572"/>
    <w:rsid w:val="009548DC"/>
    <w:rsid w:val="009615E5"/>
    <w:rsid w:val="00963A3C"/>
    <w:rsid w:val="00967037"/>
    <w:rsid w:val="00967E71"/>
    <w:rsid w:val="00970B86"/>
    <w:rsid w:val="00974E7E"/>
    <w:rsid w:val="00991F81"/>
    <w:rsid w:val="00992E70"/>
    <w:rsid w:val="00995C7E"/>
    <w:rsid w:val="009A3A76"/>
    <w:rsid w:val="009A3E74"/>
    <w:rsid w:val="009A62F2"/>
    <w:rsid w:val="009B1847"/>
    <w:rsid w:val="009B569F"/>
    <w:rsid w:val="009B5D20"/>
    <w:rsid w:val="009B62E7"/>
    <w:rsid w:val="009C2045"/>
    <w:rsid w:val="009C27E1"/>
    <w:rsid w:val="009C3445"/>
    <w:rsid w:val="009C46F7"/>
    <w:rsid w:val="009D16BA"/>
    <w:rsid w:val="009D6029"/>
    <w:rsid w:val="009E707A"/>
    <w:rsid w:val="009F3876"/>
    <w:rsid w:val="009F3F25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632A"/>
    <w:rsid w:val="00A276D8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53F44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96B16"/>
    <w:rsid w:val="00AA12D5"/>
    <w:rsid w:val="00AB0751"/>
    <w:rsid w:val="00AB2C87"/>
    <w:rsid w:val="00AB59AE"/>
    <w:rsid w:val="00AC2BB9"/>
    <w:rsid w:val="00AD1E63"/>
    <w:rsid w:val="00AD1F47"/>
    <w:rsid w:val="00AD238E"/>
    <w:rsid w:val="00AE4D05"/>
    <w:rsid w:val="00AF2718"/>
    <w:rsid w:val="00AF3CC3"/>
    <w:rsid w:val="00AF5FBA"/>
    <w:rsid w:val="00B00C36"/>
    <w:rsid w:val="00B00D2B"/>
    <w:rsid w:val="00B019E6"/>
    <w:rsid w:val="00B108A3"/>
    <w:rsid w:val="00B15922"/>
    <w:rsid w:val="00B16AF2"/>
    <w:rsid w:val="00B17048"/>
    <w:rsid w:val="00B2146C"/>
    <w:rsid w:val="00B21947"/>
    <w:rsid w:val="00B227C3"/>
    <w:rsid w:val="00B2573F"/>
    <w:rsid w:val="00B32126"/>
    <w:rsid w:val="00B33249"/>
    <w:rsid w:val="00B35263"/>
    <w:rsid w:val="00B411D3"/>
    <w:rsid w:val="00B4689C"/>
    <w:rsid w:val="00B55579"/>
    <w:rsid w:val="00B5654C"/>
    <w:rsid w:val="00B6383C"/>
    <w:rsid w:val="00B643FD"/>
    <w:rsid w:val="00B65909"/>
    <w:rsid w:val="00B6593E"/>
    <w:rsid w:val="00B672B6"/>
    <w:rsid w:val="00B703E4"/>
    <w:rsid w:val="00B76695"/>
    <w:rsid w:val="00B773D0"/>
    <w:rsid w:val="00B8026D"/>
    <w:rsid w:val="00B80D0E"/>
    <w:rsid w:val="00B86B6D"/>
    <w:rsid w:val="00B87CFD"/>
    <w:rsid w:val="00B911E3"/>
    <w:rsid w:val="00B91DFB"/>
    <w:rsid w:val="00B931AD"/>
    <w:rsid w:val="00B947AF"/>
    <w:rsid w:val="00B9566C"/>
    <w:rsid w:val="00B95A78"/>
    <w:rsid w:val="00BA0AC1"/>
    <w:rsid w:val="00BA3AFE"/>
    <w:rsid w:val="00BB4918"/>
    <w:rsid w:val="00BB539E"/>
    <w:rsid w:val="00BB5483"/>
    <w:rsid w:val="00BB618F"/>
    <w:rsid w:val="00BB7D71"/>
    <w:rsid w:val="00BC1D50"/>
    <w:rsid w:val="00BC2BC4"/>
    <w:rsid w:val="00BC2DC9"/>
    <w:rsid w:val="00BC5566"/>
    <w:rsid w:val="00BC5579"/>
    <w:rsid w:val="00BC5A76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24712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96951"/>
    <w:rsid w:val="00CB061A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E695E"/>
    <w:rsid w:val="00CF2952"/>
    <w:rsid w:val="00CF51F5"/>
    <w:rsid w:val="00CF6711"/>
    <w:rsid w:val="00D000FE"/>
    <w:rsid w:val="00D00928"/>
    <w:rsid w:val="00D00E36"/>
    <w:rsid w:val="00D078C7"/>
    <w:rsid w:val="00D112F1"/>
    <w:rsid w:val="00D13210"/>
    <w:rsid w:val="00D1573F"/>
    <w:rsid w:val="00D169B5"/>
    <w:rsid w:val="00D173E8"/>
    <w:rsid w:val="00D22B52"/>
    <w:rsid w:val="00D246C1"/>
    <w:rsid w:val="00D25BC5"/>
    <w:rsid w:val="00D3320A"/>
    <w:rsid w:val="00D3521A"/>
    <w:rsid w:val="00D461AB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4DB4"/>
    <w:rsid w:val="00D9509B"/>
    <w:rsid w:val="00D975E2"/>
    <w:rsid w:val="00DA16B0"/>
    <w:rsid w:val="00DA3403"/>
    <w:rsid w:val="00DA398C"/>
    <w:rsid w:val="00DA75EB"/>
    <w:rsid w:val="00DB3DB6"/>
    <w:rsid w:val="00DB44A5"/>
    <w:rsid w:val="00DB584B"/>
    <w:rsid w:val="00DB70EB"/>
    <w:rsid w:val="00DC091F"/>
    <w:rsid w:val="00DC2C25"/>
    <w:rsid w:val="00DC5A8E"/>
    <w:rsid w:val="00DD68BE"/>
    <w:rsid w:val="00DE5204"/>
    <w:rsid w:val="00DE7737"/>
    <w:rsid w:val="00DE7786"/>
    <w:rsid w:val="00DF0693"/>
    <w:rsid w:val="00DF6769"/>
    <w:rsid w:val="00DF6FB4"/>
    <w:rsid w:val="00DF7300"/>
    <w:rsid w:val="00E0152A"/>
    <w:rsid w:val="00E0623C"/>
    <w:rsid w:val="00E0723C"/>
    <w:rsid w:val="00E10C33"/>
    <w:rsid w:val="00E159E0"/>
    <w:rsid w:val="00E15A2A"/>
    <w:rsid w:val="00E15CC2"/>
    <w:rsid w:val="00E1764B"/>
    <w:rsid w:val="00E21E1F"/>
    <w:rsid w:val="00E227C7"/>
    <w:rsid w:val="00E23A64"/>
    <w:rsid w:val="00E23BE9"/>
    <w:rsid w:val="00E263B6"/>
    <w:rsid w:val="00E30796"/>
    <w:rsid w:val="00E30A49"/>
    <w:rsid w:val="00E32BDB"/>
    <w:rsid w:val="00E341A8"/>
    <w:rsid w:val="00E34FBE"/>
    <w:rsid w:val="00E45B2C"/>
    <w:rsid w:val="00E45F40"/>
    <w:rsid w:val="00E554D1"/>
    <w:rsid w:val="00E55929"/>
    <w:rsid w:val="00E627C4"/>
    <w:rsid w:val="00E67C22"/>
    <w:rsid w:val="00E67DF2"/>
    <w:rsid w:val="00E814EC"/>
    <w:rsid w:val="00E84E69"/>
    <w:rsid w:val="00E8593A"/>
    <w:rsid w:val="00E87140"/>
    <w:rsid w:val="00E95A32"/>
    <w:rsid w:val="00E96592"/>
    <w:rsid w:val="00EA06D2"/>
    <w:rsid w:val="00EA1C3E"/>
    <w:rsid w:val="00EA2309"/>
    <w:rsid w:val="00EA30DE"/>
    <w:rsid w:val="00EA5D60"/>
    <w:rsid w:val="00EB134B"/>
    <w:rsid w:val="00EB26FA"/>
    <w:rsid w:val="00EB3379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266C"/>
    <w:rsid w:val="00EF3ACD"/>
    <w:rsid w:val="00EF3C7A"/>
    <w:rsid w:val="00F00BA8"/>
    <w:rsid w:val="00F07BC7"/>
    <w:rsid w:val="00F10BD8"/>
    <w:rsid w:val="00F13A5D"/>
    <w:rsid w:val="00F168BE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725A5"/>
    <w:rsid w:val="00F82E05"/>
    <w:rsid w:val="00F8784B"/>
    <w:rsid w:val="00F91149"/>
    <w:rsid w:val="00F91D91"/>
    <w:rsid w:val="00F95B09"/>
    <w:rsid w:val="00F96906"/>
    <w:rsid w:val="00FA066E"/>
    <w:rsid w:val="00FA5378"/>
    <w:rsid w:val="00FA5511"/>
    <w:rsid w:val="00FA60FA"/>
    <w:rsid w:val="00FB413F"/>
    <w:rsid w:val="00FB44A7"/>
    <w:rsid w:val="00FB6B94"/>
    <w:rsid w:val="00FC275B"/>
    <w:rsid w:val="00FC355D"/>
    <w:rsid w:val="00FC6CC8"/>
    <w:rsid w:val="00FD23CB"/>
    <w:rsid w:val="00FD3747"/>
    <w:rsid w:val="00FE0416"/>
    <w:rsid w:val="00FE1385"/>
    <w:rsid w:val="00FE35D5"/>
    <w:rsid w:val="00FE3E7A"/>
    <w:rsid w:val="00FE4720"/>
    <w:rsid w:val="00FE4855"/>
    <w:rsid w:val="00FE692F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B15C5-2D43-4CA8-AEF9-B6681190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2022-08-25T12:38:00Z</cp:lastPrinted>
  <dcterms:created xsi:type="dcterms:W3CDTF">2022-12-01T12:42:00Z</dcterms:created>
  <dcterms:modified xsi:type="dcterms:W3CDTF">2022-12-01T12:45:00Z</dcterms:modified>
</cp:coreProperties>
</file>