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766E9C89" w:rsidR="00424881" w:rsidRPr="007A3E7C"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7A3E7C">
        <w:rPr>
          <w:rFonts w:ascii="Century Gothic" w:eastAsia="Calibri" w:hAnsi="Century Gothic" w:cs="Times New Roman"/>
          <w:b/>
          <w:bCs/>
          <w:sz w:val="24"/>
          <w:szCs w:val="24"/>
          <w:lang w:eastAsia="pt-BR" w:bidi="pt-BR"/>
        </w:rPr>
        <w:t>Projeto</w:t>
      </w:r>
      <w:r w:rsidR="003F718B" w:rsidRPr="007A3E7C">
        <w:rPr>
          <w:rFonts w:ascii="Century Gothic" w:eastAsia="Calibri" w:hAnsi="Century Gothic" w:cs="Times New Roman"/>
          <w:b/>
          <w:bCs/>
          <w:sz w:val="24"/>
          <w:szCs w:val="24"/>
          <w:lang w:eastAsia="pt-BR" w:bidi="pt-BR"/>
        </w:rPr>
        <w:t xml:space="preserve"> de </w:t>
      </w:r>
      <w:r w:rsidR="008732EA">
        <w:rPr>
          <w:rFonts w:ascii="Century Gothic" w:eastAsia="Calibri" w:hAnsi="Century Gothic" w:cs="Times New Roman"/>
          <w:b/>
          <w:bCs/>
          <w:sz w:val="24"/>
          <w:szCs w:val="24"/>
          <w:lang w:eastAsia="pt-BR" w:bidi="pt-BR"/>
        </w:rPr>
        <w:t xml:space="preserve">Lei </w:t>
      </w:r>
      <w:r w:rsidRPr="007A3E7C">
        <w:rPr>
          <w:rFonts w:ascii="Century Gothic" w:eastAsia="Calibri" w:hAnsi="Century Gothic" w:cs="Times New Roman"/>
          <w:b/>
          <w:bCs/>
          <w:sz w:val="24"/>
          <w:szCs w:val="24"/>
          <w:lang w:eastAsia="pt-BR" w:bidi="pt-BR"/>
        </w:rPr>
        <w:t xml:space="preserve">Nº </w:t>
      </w:r>
      <w:r w:rsidR="00B17048">
        <w:rPr>
          <w:rFonts w:ascii="Century Gothic" w:eastAsia="Calibri" w:hAnsi="Century Gothic" w:cs="Times New Roman"/>
          <w:b/>
          <w:bCs/>
          <w:sz w:val="24"/>
          <w:szCs w:val="24"/>
          <w:lang w:eastAsia="pt-BR" w:bidi="pt-BR"/>
        </w:rPr>
        <w:t>5</w:t>
      </w:r>
      <w:r w:rsidR="00DE7786">
        <w:rPr>
          <w:rFonts w:ascii="Century Gothic" w:eastAsia="Calibri" w:hAnsi="Century Gothic" w:cs="Times New Roman"/>
          <w:b/>
          <w:bCs/>
          <w:sz w:val="24"/>
          <w:szCs w:val="24"/>
          <w:lang w:eastAsia="pt-BR" w:bidi="pt-BR"/>
        </w:rPr>
        <w:t>8</w:t>
      </w:r>
      <w:r w:rsidR="007B5F8B" w:rsidRPr="007A3E7C">
        <w:rPr>
          <w:rFonts w:ascii="Century Gothic" w:eastAsia="Calibri" w:hAnsi="Century Gothic" w:cs="Times New Roman"/>
          <w:b/>
          <w:bCs/>
          <w:sz w:val="24"/>
          <w:szCs w:val="24"/>
          <w:lang w:eastAsia="pt-BR" w:bidi="pt-BR"/>
        </w:rPr>
        <w:t>/</w:t>
      </w:r>
      <w:r w:rsidRPr="007A3E7C">
        <w:rPr>
          <w:rFonts w:ascii="Century Gothic" w:hAnsi="Century Gothic"/>
          <w:b/>
          <w:bCs/>
          <w:sz w:val="24"/>
          <w:szCs w:val="24"/>
          <w:lang w:eastAsia="pt-BR" w:bidi="pt-BR"/>
        </w:rPr>
        <w:t>202</w:t>
      </w:r>
      <w:r w:rsidR="004B403A" w:rsidRPr="007A3E7C">
        <w:rPr>
          <w:rFonts w:ascii="Century Gothic" w:hAnsi="Century Gothic"/>
          <w:b/>
          <w:bCs/>
          <w:sz w:val="24"/>
          <w:szCs w:val="24"/>
          <w:lang w:eastAsia="pt-BR" w:bidi="pt-BR"/>
        </w:rPr>
        <w:t>2</w:t>
      </w:r>
      <w:r w:rsidRPr="007A3E7C">
        <w:rPr>
          <w:rFonts w:ascii="Century Gothic" w:hAnsi="Century Gothic"/>
          <w:b/>
          <w:bCs/>
          <w:sz w:val="24"/>
          <w:szCs w:val="24"/>
          <w:lang w:eastAsia="pt-BR" w:bidi="pt-BR"/>
        </w:rPr>
        <w:t>-</w:t>
      </w:r>
      <w:r w:rsidR="008732EA">
        <w:rPr>
          <w:rFonts w:ascii="Century Gothic" w:hAnsi="Century Gothic"/>
          <w:b/>
          <w:bCs/>
          <w:sz w:val="24"/>
          <w:szCs w:val="24"/>
          <w:lang w:eastAsia="pt-BR" w:bidi="pt-BR"/>
        </w:rPr>
        <w:t>E</w:t>
      </w:r>
    </w:p>
    <w:p w14:paraId="577E769B" w14:textId="0E224510" w:rsidR="00583F50" w:rsidRPr="007A3E7C" w:rsidRDefault="00424881" w:rsidP="005C19B7">
      <w:pPr>
        <w:spacing w:after="0" w:line="240" w:lineRule="auto"/>
        <w:rPr>
          <w:rFonts w:ascii="Century Gothic" w:hAnsi="Century Gothic"/>
          <w:b/>
          <w:sz w:val="24"/>
          <w:szCs w:val="24"/>
        </w:rPr>
      </w:pPr>
      <w:r w:rsidRPr="007A3E7C">
        <w:rPr>
          <w:rFonts w:ascii="Century Gothic" w:eastAsia="Calibri" w:hAnsi="Century Gothic" w:cs="Times New Roman"/>
          <w:sz w:val="24"/>
          <w:szCs w:val="24"/>
        </w:rPr>
        <w:t xml:space="preserve">Data: </w:t>
      </w:r>
      <w:r w:rsidR="00DE7786">
        <w:rPr>
          <w:rFonts w:ascii="Century Gothic" w:eastAsia="Calibri" w:hAnsi="Century Gothic" w:cs="Times New Roman"/>
          <w:sz w:val="24"/>
          <w:szCs w:val="24"/>
        </w:rPr>
        <w:t xml:space="preserve">16 de novembro </w:t>
      </w:r>
      <w:r w:rsidRPr="007A3E7C">
        <w:rPr>
          <w:rFonts w:ascii="Century Gothic" w:eastAsia="Calibri" w:hAnsi="Century Gothic" w:cs="Times New Roman"/>
          <w:sz w:val="24"/>
          <w:szCs w:val="24"/>
        </w:rPr>
        <w:t>de 202</w:t>
      </w:r>
      <w:r w:rsidR="004B403A" w:rsidRPr="007A3E7C">
        <w:rPr>
          <w:rFonts w:ascii="Century Gothic" w:eastAsia="Calibri" w:hAnsi="Century Gothic" w:cs="Times New Roman"/>
          <w:sz w:val="24"/>
          <w:szCs w:val="24"/>
        </w:rPr>
        <w:t>2</w:t>
      </w:r>
      <w:r w:rsidRPr="007A3E7C">
        <w:rPr>
          <w:rFonts w:ascii="Century Gothic" w:eastAsia="Calibri" w:hAnsi="Century Gothic" w:cs="Times New Roman"/>
          <w:sz w:val="24"/>
          <w:szCs w:val="24"/>
        </w:rPr>
        <w:t xml:space="preserve">  </w:t>
      </w:r>
    </w:p>
    <w:p w14:paraId="5F75BC44" w14:textId="77777777" w:rsidR="00AF2718" w:rsidRDefault="00AF2718"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p>
    <w:p w14:paraId="0BFC127C" w14:textId="790FF8FA" w:rsidR="00424881" w:rsidRPr="007A3E7C"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7A3E7C">
        <w:rPr>
          <w:rFonts w:ascii="Century Gothic" w:hAnsi="Century Gothic"/>
          <w:b/>
          <w:color w:val="auto"/>
          <w:sz w:val="24"/>
          <w:szCs w:val="24"/>
        </w:rPr>
        <w:t xml:space="preserve">PARECER FINAL </w:t>
      </w:r>
      <w:r w:rsidR="00E67C22">
        <w:rPr>
          <w:rFonts w:ascii="Century Gothic" w:hAnsi="Century Gothic"/>
          <w:b/>
          <w:color w:val="auto"/>
          <w:sz w:val="24"/>
          <w:szCs w:val="24"/>
        </w:rPr>
        <w:t>7</w:t>
      </w:r>
      <w:r w:rsidR="00B17048">
        <w:rPr>
          <w:rFonts w:ascii="Century Gothic" w:hAnsi="Century Gothic"/>
          <w:b/>
          <w:color w:val="auto"/>
          <w:sz w:val="24"/>
          <w:szCs w:val="24"/>
        </w:rPr>
        <w:t>8</w:t>
      </w:r>
      <w:r w:rsidR="00BB4918" w:rsidRPr="007A3E7C">
        <w:rPr>
          <w:rFonts w:ascii="Century Gothic" w:hAnsi="Century Gothic"/>
          <w:b/>
          <w:color w:val="auto"/>
          <w:sz w:val="24"/>
          <w:szCs w:val="24"/>
        </w:rPr>
        <w:t>/</w:t>
      </w:r>
      <w:r w:rsidRPr="007A3E7C">
        <w:rPr>
          <w:rFonts w:ascii="Century Gothic" w:hAnsi="Century Gothic"/>
          <w:b/>
          <w:color w:val="auto"/>
          <w:sz w:val="24"/>
          <w:szCs w:val="24"/>
        </w:rPr>
        <w:t>202</w:t>
      </w:r>
      <w:r w:rsidR="004B403A" w:rsidRPr="007A3E7C">
        <w:rPr>
          <w:rFonts w:ascii="Century Gothic" w:hAnsi="Century Gothic"/>
          <w:b/>
          <w:color w:val="auto"/>
          <w:sz w:val="24"/>
          <w:szCs w:val="24"/>
        </w:rPr>
        <w:t>2</w:t>
      </w:r>
    </w:p>
    <w:p w14:paraId="605DC5B5" w14:textId="77777777" w:rsidR="00424881" w:rsidRPr="007A3E7C"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7A3E7C">
        <w:rPr>
          <w:rFonts w:ascii="Century Gothic" w:hAnsi="Century Gothic"/>
          <w:b/>
          <w:color w:val="auto"/>
          <w:sz w:val="24"/>
          <w:szCs w:val="24"/>
        </w:rPr>
        <w:t>COMISSÃO DE JUSTIÇA E REDAÇÃO</w:t>
      </w:r>
    </w:p>
    <w:p w14:paraId="0876A678" w14:textId="3238734E" w:rsidR="00424881" w:rsidRPr="007A3E7C" w:rsidRDefault="00DE7786"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2</w:t>
      </w:r>
      <w:r w:rsidR="00121BF6">
        <w:rPr>
          <w:rFonts w:ascii="Century Gothic" w:eastAsia="Calibri" w:hAnsi="Century Gothic" w:cs="Times New Roman"/>
          <w:sz w:val="24"/>
          <w:szCs w:val="24"/>
        </w:rPr>
        <w:t>3 de novembro</w:t>
      </w:r>
      <w:r w:rsidR="00B32126">
        <w:rPr>
          <w:rFonts w:ascii="Century Gothic" w:eastAsia="Calibri" w:hAnsi="Century Gothic" w:cs="Times New Roman"/>
          <w:sz w:val="24"/>
          <w:szCs w:val="24"/>
        </w:rPr>
        <w:t xml:space="preserve"> </w:t>
      </w:r>
      <w:r w:rsidR="004B403A" w:rsidRPr="007A3E7C">
        <w:rPr>
          <w:rFonts w:ascii="Century Gothic" w:eastAsia="Calibri" w:hAnsi="Century Gothic" w:cs="Times New Roman"/>
          <w:sz w:val="24"/>
          <w:szCs w:val="24"/>
        </w:rPr>
        <w:t>de 2022</w:t>
      </w:r>
    </w:p>
    <w:p w14:paraId="4ADD0AC8" w14:textId="77777777" w:rsidR="00424881" w:rsidRPr="007A3E7C" w:rsidRDefault="00424881" w:rsidP="00424881">
      <w:pPr>
        <w:spacing w:after="0" w:line="240" w:lineRule="auto"/>
        <w:jc w:val="center"/>
        <w:rPr>
          <w:rFonts w:ascii="Century Gothic" w:eastAsia="Calibri" w:hAnsi="Century Gothic" w:cs="Times New Roman"/>
          <w:sz w:val="24"/>
          <w:szCs w:val="24"/>
        </w:rPr>
      </w:pPr>
    </w:p>
    <w:p w14:paraId="7CAA07E1" w14:textId="3713F13A" w:rsidR="00587B45" w:rsidRDefault="00424881" w:rsidP="005C19B7">
      <w:pPr>
        <w:pStyle w:val="SemEspaamento"/>
        <w:spacing w:after="200"/>
        <w:ind w:firstLine="1134"/>
        <w:jc w:val="both"/>
        <w:rPr>
          <w:rFonts w:ascii="Century Gothic" w:hAnsi="Century Gothic"/>
          <w:i/>
        </w:rPr>
      </w:pPr>
      <w:r w:rsidRPr="007A3E7C">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sidRPr="007A3E7C">
        <w:rPr>
          <w:rFonts w:ascii="Century Gothic" w:hAnsi="Century Gothic"/>
          <w:sz w:val="24"/>
          <w:szCs w:val="24"/>
        </w:rPr>
        <w:t>de</w:t>
      </w:r>
      <w:r w:rsidR="007914D1" w:rsidRPr="007A3E7C">
        <w:rPr>
          <w:rFonts w:ascii="Century Gothic" w:hAnsi="Century Gothic"/>
          <w:sz w:val="24"/>
          <w:szCs w:val="24"/>
        </w:rPr>
        <w:t xml:space="preserve"> </w:t>
      </w:r>
      <w:r w:rsidR="008732EA">
        <w:rPr>
          <w:rFonts w:ascii="Century Gothic" w:hAnsi="Century Gothic"/>
          <w:sz w:val="24"/>
          <w:szCs w:val="24"/>
        </w:rPr>
        <w:t xml:space="preserve">Lei </w:t>
      </w:r>
      <w:r w:rsidR="00E10C33" w:rsidRPr="007A3E7C">
        <w:rPr>
          <w:rFonts w:ascii="Century Gothic" w:hAnsi="Century Gothic"/>
          <w:sz w:val="24"/>
          <w:szCs w:val="24"/>
        </w:rPr>
        <w:t>n</w:t>
      </w:r>
      <w:r w:rsidRPr="007A3E7C">
        <w:rPr>
          <w:rFonts w:ascii="Century Gothic" w:hAnsi="Century Gothic"/>
          <w:sz w:val="24"/>
          <w:szCs w:val="24"/>
        </w:rPr>
        <w:t>º</w:t>
      </w:r>
      <w:r w:rsidR="00DB3DB6" w:rsidRPr="007A3E7C">
        <w:rPr>
          <w:rFonts w:ascii="Century Gothic" w:hAnsi="Century Gothic"/>
          <w:sz w:val="24"/>
          <w:szCs w:val="24"/>
        </w:rPr>
        <w:t xml:space="preserve"> </w:t>
      </w:r>
      <w:r w:rsidR="00B17048">
        <w:rPr>
          <w:rFonts w:ascii="Century Gothic" w:hAnsi="Century Gothic"/>
          <w:sz w:val="24"/>
          <w:szCs w:val="24"/>
        </w:rPr>
        <w:t>5</w:t>
      </w:r>
      <w:r w:rsidR="00DE7786">
        <w:rPr>
          <w:rFonts w:ascii="Century Gothic" w:hAnsi="Century Gothic"/>
          <w:sz w:val="24"/>
          <w:szCs w:val="24"/>
        </w:rPr>
        <w:t>8</w:t>
      </w:r>
      <w:r w:rsidRPr="007A3E7C">
        <w:rPr>
          <w:rFonts w:ascii="Century Gothic" w:hAnsi="Century Gothic"/>
          <w:sz w:val="24"/>
          <w:szCs w:val="24"/>
        </w:rPr>
        <w:t>/202</w:t>
      </w:r>
      <w:r w:rsidR="004B403A" w:rsidRPr="007A3E7C">
        <w:rPr>
          <w:rFonts w:ascii="Century Gothic" w:hAnsi="Century Gothic"/>
          <w:sz w:val="24"/>
          <w:szCs w:val="24"/>
        </w:rPr>
        <w:t>2</w:t>
      </w:r>
      <w:r w:rsidRPr="007A3E7C">
        <w:rPr>
          <w:rFonts w:ascii="Century Gothic" w:hAnsi="Century Gothic"/>
          <w:sz w:val="24"/>
          <w:szCs w:val="24"/>
        </w:rPr>
        <w:t>, do</w:t>
      </w:r>
      <w:r w:rsidR="005C0D3B" w:rsidRPr="007A3E7C">
        <w:rPr>
          <w:rFonts w:ascii="Century Gothic" w:hAnsi="Century Gothic"/>
          <w:sz w:val="24"/>
          <w:szCs w:val="24"/>
        </w:rPr>
        <w:t xml:space="preserve"> </w:t>
      </w:r>
      <w:r w:rsidR="008732EA">
        <w:rPr>
          <w:rFonts w:ascii="Century Gothic" w:hAnsi="Century Gothic"/>
          <w:sz w:val="24"/>
          <w:szCs w:val="24"/>
        </w:rPr>
        <w:t xml:space="preserve">Executivo </w:t>
      </w:r>
      <w:r w:rsidRPr="007A3E7C">
        <w:rPr>
          <w:rFonts w:ascii="Century Gothic" w:hAnsi="Century Gothic"/>
          <w:sz w:val="24"/>
          <w:szCs w:val="24"/>
        </w:rPr>
        <w:t xml:space="preserve">Municipal.   </w:t>
      </w:r>
    </w:p>
    <w:p w14:paraId="340D8660" w14:textId="29F876DB" w:rsidR="00AA12D5" w:rsidRPr="007A3E7C" w:rsidRDefault="00B17048" w:rsidP="00A11A07">
      <w:pPr>
        <w:pStyle w:val="NormalWeb"/>
        <w:spacing w:after="200"/>
        <w:ind w:left="3686"/>
        <w:jc w:val="both"/>
        <w:rPr>
          <w:rFonts w:ascii="Century Gothic" w:hAnsi="Century Gothic"/>
          <w:i/>
        </w:rPr>
      </w:pPr>
      <w:r>
        <w:rPr>
          <w:rFonts w:ascii="Century Gothic" w:hAnsi="Century Gothic"/>
          <w:i/>
        </w:rPr>
        <w:t>CRIA CARGOS E AUMENTA O NÚMERO DE VAGAS EM CARGOS EXISTENTES, ALTERANDO ANEXOS DA LEI MUNICIPAL Nº 4.351, DE 12 DE AGOSTO DE 2011, QUE TRATA DO PLANO DE CARGOS, CARREIRA E REMUNERAÇÃO DOS SERVIDORES PÚBLICOS MUNICIPAIS</w:t>
      </w:r>
      <w:r w:rsidR="00DE7786">
        <w:rPr>
          <w:rFonts w:ascii="Century Gothic" w:hAnsi="Century Gothic"/>
          <w:i/>
        </w:rPr>
        <w:t>, E DÁ OUTRAS PROVIDÊNCIAS.</w:t>
      </w:r>
    </w:p>
    <w:p w14:paraId="2DA16139" w14:textId="29FE9BE0" w:rsidR="00B17048" w:rsidRPr="00B17048" w:rsidRDefault="00B17048" w:rsidP="00B17048">
      <w:pPr>
        <w:pStyle w:val="SemEspaamento"/>
        <w:ind w:firstLine="1134"/>
        <w:jc w:val="both"/>
        <w:rPr>
          <w:rFonts w:ascii="Century Gothic" w:hAnsi="Century Gothic"/>
          <w:sz w:val="24"/>
          <w:szCs w:val="24"/>
        </w:rPr>
      </w:pPr>
      <w:r>
        <w:rPr>
          <w:rFonts w:ascii="Century Gothic" w:hAnsi="Century Gothic"/>
          <w:sz w:val="24"/>
          <w:szCs w:val="24"/>
        </w:rPr>
        <w:t>Inicialmente, é preciso destacar que a</w:t>
      </w:r>
      <w:r w:rsidR="005D4FB4">
        <w:rPr>
          <w:rFonts w:ascii="Century Gothic" w:hAnsi="Century Gothic"/>
          <w:sz w:val="24"/>
          <w:szCs w:val="24"/>
        </w:rPr>
        <w:t xml:space="preserve"> </w:t>
      </w:r>
      <w:r w:rsidR="009C3445">
        <w:rPr>
          <w:rFonts w:ascii="Century Gothic" w:hAnsi="Century Gothic"/>
          <w:sz w:val="24"/>
          <w:szCs w:val="24"/>
        </w:rPr>
        <w:t xml:space="preserve">Mensagem </w:t>
      </w:r>
      <w:r w:rsidR="005D4FB4">
        <w:rPr>
          <w:rFonts w:ascii="Century Gothic" w:hAnsi="Century Gothic"/>
          <w:sz w:val="24"/>
          <w:szCs w:val="24"/>
        </w:rPr>
        <w:t xml:space="preserve">e Exposição de Motivos </w:t>
      </w:r>
      <w:r w:rsidR="009C3445">
        <w:rPr>
          <w:rFonts w:ascii="Century Gothic" w:hAnsi="Century Gothic"/>
          <w:sz w:val="24"/>
          <w:szCs w:val="24"/>
        </w:rPr>
        <w:t xml:space="preserve">nº </w:t>
      </w:r>
      <w:r w:rsidR="00DE7786">
        <w:rPr>
          <w:rFonts w:ascii="Century Gothic" w:hAnsi="Century Gothic"/>
          <w:sz w:val="24"/>
          <w:szCs w:val="24"/>
        </w:rPr>
        <w:t>0</w:t>
      </w:r>
      <w:r w:rsidR="006D0347">
        <w:rPr>
          <w:rFonts w:ascii="Century Gothic" w:hAnsi="Century Gothic"/>
          <w:sz w:val="24"/>
          <w:szCs w:val="24"/>
        </w:rPr>
        <w:t>6</w:t>
      </w:r>
      <w:r>
        <w:rPr>
          <w:rFonts w:ascii="Century Gothic" w:hAnsi="Century Gothic"/>
          <w:sz w:val="24"/>
          <w:szCs w:val="24"/>
        </w:rPr>
        <w:t>6</w:t>
      </w:r>
      <w:r w:rsidR="009C3445">
        <w:rPr>
          <w:rFonts w:ascii="Century Gothic" w:hAnsi="Century Gothic"/>
          <w:sz w:val="24"/>
          <w:szCs w:val="24"/>
        </w:rPr>
        <w:t>/2022</w:t>
      </w:r>
      <w:r>
        <w:rPr>
          <w:rFonts w:ascii="Century Gothic" w:hAnsi="Century Gothic"/>
          <w:sz w:val="24"/>
          <w:szCs w:val="24"/>
        </w:rPr>
        <w:t xml:space="preserve">, informa que </w:t>
      </w:r>
      <w:r w:rsidRPr="00B17048">
        <w:rPr>
          <w:rFonts w:ascii="Century Gothic" w:hAnsi="Century Gothic"/>
          <w:sz w:val="24"/>
          <w:szCs w:val="24"/>
        </w:rPr>
        <w:t>o apenso Projeto de Lei</w:t>
      </w:r>
      <w:r>
        <w:rPr>
          <w:rFonts w:ascii="Century Gothic" w:hAnsi="Century Gothic"/>
          <w:sz w:val="24"/>
          <w:szCs w:val="24"/>
        </w:rPr>
        <w:t xml:space="preserve"> </w:t>
      </w:r>
      <w:r w:rsidRPr="00B17048">
        <w:rPr>
          <w:rFonts w:ascii="Century Gothic" w:hAnsi="Century Gothic"/>
          <w:sz w:val="24"/>
          <w:szCs w:val="24"/>
        </w:rPr>
        <w:t>tem por objetivo criar cargos efetivos e aumentar o número de vagas em cargos existentes, alterando anexos da Lei Municipal nº 4.351, de 12 de agosto de 2011, que trata do plano de cargos, carreira e remuneração dos servidores públicos municipais.</w:t>
      </w:r>
    </w:p>
    <w:p w14:paraId="231BA478" w14:textId="77777777" w:rsidR="00B17048" w:rsidRPr="00B17048" w:rsidRDefault="00B17048" w:rsidP="00B17048">
      <w:pPr>
        <w:pStyle w:val="SemEspaamento"/>
        <w:ind w:firstLine="1134"/>
        <w:jc w:val="both"/>
        <w:rPr>
          <w:rFonts w:ascii="Century Gothic" w:hAnsi="Century Gothic"/>
          <w:sz w:val="24"/>
          <w:szCs w:val="24"/>
        </w:rPr>
      </w:pPr>
    </w:p>
    <w:p w14:paraId="7681647C" w14:textId="77777777" w:rsidR="00B17048" w:rsidRPr="00B17048" w:rsidRDefault="00B17048" w:rsidP="00B17048">
      <w:pPr>
        <w:pStyle w:val="SemEspaamento"/>
        <w:ind w:firstLine="1134"/>
        <w:jc w:val="both"/>
        <w:rPr>
          <w:rFonts w:ascii="Century Gothic" w:hAnsi="Century Gothic"/>
          <w:sz w:val="24"/>
          <w:szCs w:val="24"/>
        </w:rPr>
      </w:pPr>
      <w:r w:rsidRPr="00B17048">
        <w:rPr>
          <w:rFonts w:ascii="Century Gothic" w:hAnsi="Century Gothic"/>
          <w:sz w:val="24"/>
          <w:szCs w:val="24"/>
        </w:rPr>
        <w:t>O Executivo Municipal verificou a necessidade de rever o quadro de cargos efetivos, para atender a demanda junto as Secretarias, e, para tanto, o presente Projeto de Lei propõe a criação de 01 (um) cargo de Advogado, com regime de trabalho de 04 (quatro) horas diárias e 20 (vinte) horas semanais, 01 (um) cargo de Arquivista, com regime de trabalho de 08 (oito) horas diárias e 40 (quarenta) horas semanais, 01 (um) cargo de Designer Gráfico, com regime de trabalho de 08 (oito) horas diárias e 40 (quarenta) horas semanais, 02 (dois) cargos de Médico T4 – Ortopedista, com regime de trabalho de 04 (quatro) horas diárias e 20 (vinte) horas semanais, 04 (quatro) cargos de Médico T12 H/S – Pediatra, com regime de trabalho de 12 (doze) horas semanais e 60 (sessenta) horas mensais,  06 (seis) cargos de Médico T24 H/S – Pediatra, com regime de trabalho de 24 (vinte e quatro) horas semanais e 120 (cento e vinte) horas mensais, 03 (três) cargos de Pedagogo, com regime de trabalho de 08 (oito) horas diárias e 40 (quarenta) horas semanais,  01 (um) cargo de Técnico Agrícola, com regime de trabalho de 08 (oito) horas diárias e 40 (quarenta) horas semanais,  02 (dois) cargo de Técnico em Higiene Dental, com regime de trabalho de 08 (oito) horas diárias e 40 (quarenta) horas semanais e 01 (um) cargo de Técnico de Som e Iluminação, com regime de trabalho de 08 (oito) horas diárias e 40 (quarenta) horas semanais.</w:t>
      </w:r>
    </w:p>
    <w:p w14:paraId="5CF8E188" w14:textId="77777777" w:rsidR="00B17048" w:rsidRPr="00B17048" w:rsidRDefault="00B17048" w:rsidP="00B17048">
      <w:pPr>
        <w:pStyle w:val="SemEspaamento"/>
        <w:ind w:firstLine="1134"/>
        <w:jc w:val="both"/>
        <w:rPr>
          <w:rFonts w:ascii="Century Gothic" w:hAnsi="Century Gothic"/>
          <w:sz w:val="24"/>
          <w:szCs w:val="24"/>
        </w:rPr>
      </w:pPr>
    </w:p>
    <w:p w14:paraId="18824624" w14:textId="52F0FB3E" w:rsidR="00B17048" w:rsidRDefault="00B17048" w:rsidP="00B17048">
      <w:pPr>
        <w:pStyle w:val="SemEspaamento"/>
        <w:ind w:firstLine="1134"/>
        <w:jc w:val="both"/>
        <w:rPr>
          <w:rFonts w:ascii="Century Gothic" w:hAnsi="Century Gothic"/>
          <w:sz w:val="24"/>
          <w:szCs w:val="24"/>
        </w:rPr>
      </w:pPr>
      <w:r w:rsidRPr="00B17048">
        <w:rPr>
          <w:rFonts w:ascii="Century Gothic" w:hAnsi="Century Gothic"/>
          <w:sz w:val="24"/>
          <w:szCs w:val="24"/>
        </w:rPr>
        <w:t xml:space="preserve">Também o Executivo Municipal propõe o aumento de vagas nos cargos efetivos existentes, sendo: 08 (oito) cargos de Analista Técnico, 01 (um) cargo de </w:t>
      </w:r>
      <w:r w:rsidRPr="00B17048">
        <w:rPr>
          <w:rFonts w:ascii="Century Gothic" w:hAnsi="Century Gothic"/>
          <w:sz w:val="24"/>
          <w:szCs w:val="24"/>
        </w:rPr>
        <w:lastRenderedPageBreak/>
        <w:t>Arquiteto, 21 (vinte e um) cargos de Assistente Administrativo, 03 (três) cargos de Assistente de Consultório Dentário,   03 (três) cargos de Enfermeiro, 03 (três) cargos de Engenheiro Civil, 10 (dez) cargo de Facilitador de Oficinas, 01 (um) cargo de Farmacêutico,  01 (um) cargo de Fonoaudiólogo, 01 (um) cargo de Médico T4 -  Pediatra, 01 (um) cargo de Médico T4 – Psiquiatra, 02 (dois) cargos de Médico T12 – Clínico Geral, 01 (um) cargo de Médico T12 H/S – Ginecologista Obstetra, 03 (três) cargos de Nutricionista, 03 (três) cargos de Profissional de Educação Física e 03 (três) cargos de Técnico de Informática.</w:t>
      </w:r>
    </w:p>
    <w:p w14:paraId="012FBD10" w14:textId="77777777" w:rsidR="00772623" w:rsidRDefault="00772623" w:rsidP="00B17048">
      <w:pPr>
        <w:pStyle w:val="SemEspaamento"/>
        <w:ind w:firstLine="1134"/>
        <w:jc w:val="both"/>
        <w:rPr>
          <w:rFonts w:ascii="Century Gothic" w:hAnsi="Century Gothic"/>
          <w:sz w:val="24"/>
          <w:szCs w:val="24"/>
        </w:rPr>
      </w:pPr>
    </w:p>
    <w:p w14:paraId="1F74CC8E" w14:textId="563FF8E7" w:rsidR="00772623" w:rsidRDefault="00772623" w:rsidP="00B17048">
      <w:pPr>
        <w:pStyle w:val="SemEspaamento"/>
        <w:ind w:firstLine="1134"/>
        <w:jc w:val="both"/>
        <w:rPr>
          <w:rFonts w:ascii="Century Gothic" w:hAnsi="Century Gothic"/>
          <w:sz w:val="24"/>
          <w:szCs w:val="24"/>
        </w:rPr>
      </w:pPr>
      <w:r>
        <w:rPr>
          <w:rFonts w:ascii="Century Gothic" w:hAnsi="Century Gothic"/>
          <w:sz w:val="24"/>
          <w:szCs w:val="24"/>
        </w:rPr>
        <w:t>Por outro lado, os Vereadores que integram esta Comissão receberam o Ofício nº 979/2022-GAB, através do qual o Prefeito Municipal encaminha uma emenda supressiva ao Projeto de Lei nº 058/2022, em virtude de um equívoco encontrado quando da elaboração do referido projeto. O objetivo é apenas e tão somente suprimir a descrição do cargo de fisioterapeuta da tabela que integra a matéria ora em análise. Referido pedido foi acatado, sendo transformado em Emenda supressiva nº 01/2022, a qual segue em anexo ao presente Parecer.</w:t>
      </w:r>
    </w:p>
    <w:p w14:paraId="3673B05A" w14:textId="77777777" w:rsidR="00353A30" w:rsidRDefault="00353A30" w:rsidP="005A5BF9">
      <w:pPr>
        <w:pStyle w:val="SemEspaamento"/>
        <w:ind w:firstLine="1134"/>
        <w:jc w:val="both"/>
        <w:rPr>
          <w:rFonts w:ascii="Century Gothic" w:hAnsi="Century Gothic"/>
          <w:sz w:val="24"/>
          <w:szCs w:val="24"/>
        </w:rPr>
      </w:pPr>
    </w:p>
    <w:p w14:paraId="03B4B136" w14:textId="5F3978E0" w:rsidR="00424881" w:rsidRPr="007A3E7C" w:rsidRDefault="007A3E7C" w:rsidP="007A3E7C">
      <w:pPr>
        <w:pStyle w:val="SemEspaamento"/>
        <w:ind w:firstLine="1134"/>
        <w:jc w:val="both"/>
        <w:rPr>
          <w:rFonts w:ascii="Century Gothic" w:hAnsi="Century Gothic"/>
          <w:b/>
          <w:sz w:val="24"/>
          <w:szCs w:val="24"/>
        </w:rPr>
      </w:pPr>
      <w:r w:rsidRPr="007A3E7C">
        <w:rPr>
          <w:rFonts w:ascii="Century Gothic" w:hAnsi="Century Gothic"/>
          <w:sz w:val="24"/>
          <w:szCs w:val="24"/>
        </w:rPr>
        <w:t>Sendo assim, e após analisar os aspectos legal, gramatical e lógico, e considerando o teor da Me</w:t>
      </w:r>
      <w:r w:rsidR="00353A30">
        <w:rPr>
          <w:rFonts w:ascii="Century Gothic" w:hAnsi="Century Gothic"/>
          <w:sz w:val="24"/>
          <w:szCs w:val="24"/>
        </w:rPr>
        <w:t>nsagem de Exposição de Motivos</w:t>
      </w:r>
      <w:r w:rsidR="00570E84">
        <w:rPr>
          <w:rFonts w:ascii="Century Gothic" w:hAnsi="Century Gothic"/>
          <w:sz w:val="24"/>
          <w:szCs w:val="24"/>
        </w:rPr>
        <w:t xml:space="preserve"> e a apresentação da Emenda supressiva acima citada</w:t>
      </w:r>
      <w:bookmarkStart w:id="0" w:name="_GoBack"/>
      <w:bookmarkEnd w:id="0"/>
      <w:r w:rsidR="00353A30">
        <w:rPr>
          <w:rFonts w:ascii="Century Gothic" w:hAnsi="Century Gothic"/>
          <w:sz w:val="24"/>
          <w:szCs w:val="24"/>
        </w:rPr>
        <w:t xml:space="preserve">, </w:t>
      </w:r>
      <w:r w:rsidRPr="007A3E7C">
        <w:rPr>
          <w:rFonts w:ascii="Century Gothic" w:hAnsi="Century Gothic"/>
          <w:sz w:val="24"/>
          <w:szCs w:val="24"/>
        </w:rPr>
        <w:t xml:space="preserve">os Vereadores desta Comissão Permanente manifesta-se </w:t>
      </w:r>
      <w:r w:rsidRPr="007A3E7C">
        <w:rPr>
          <w:rFonts w:ascii="Century Gothic" w:hAnsi="Century Gothic"/>
          <w:b/>
          <w:sz w:val="24"/>
          <w:szCs w:val="24"/>
        </w:rPr>
        <w:t xml:space="preserve">FAVORÁVEIS </w:t>
      </w:r>
      <w:r w:rsidRPr="007A3E7C">
        <w:rPr>
          <w:rFonts w:ascii="Century Gothic" w:hAnsi="Century Gothic"/>
          <w:sz w:val="24"/>
          <w:szCs w:val="24"/>
        </w:rPr>
        <w:t>à matéria, por unanimidade de votos. É O PARECER. Plenário Ariovaldo Luiz Bier</w:t>
      </w:r>
      <w:r w:rsidR="00424881" w:rsidRPr="007A3E7C">
        <w:rPr>
          <w:rFonts w:ascii="Century Gothic" w:hAnsi="Century Gothic"/>
          <w:sz w:val="24"/>
          <w:szCs w:val="24"/>
        </w:rPr>
        <w:t xml:space="preserve">, em </w:t>
      </w:r>
      <w:r w:rsidR="00D078C7">
        <w:rPr>
          <w:rFonts w:ascii="Century Gothic" w:hAnsi="Century Gothic"/>
          <w:sz w:val="24"/>
          <w:szCs w:val="24"/>
        </w:rPr>
        <w:t>2</w:t>
      </w:r>
      <w:r w:rsidR="005C19B7">
        <w:rPr>
          <w:rFonts w:ascii="Century Gothic" w:hAnsi="Century Gothic"/>
          <w:sz w:val="24"/>
          <w:szCs w:val="24"/>
        </w:rPr>
        <w:t xml:space="preserve">3 de novembro </w:t>
      </w:r>
      <w:r w:rsidR="004B403A" w:rsidRPr="007A3E7C">
        <w:rPr>
          <w:rFonts w:ascii="Century Gothic" w:hAnsi="Century Gothic"/>
          <w:sz w:val="24"/>
          <w:szCs w:val="24"/>
        </w:rPr>
        <w:t>de 2022.</w:t>
      </w:r>
    </w:p>
    <w:p w14:paraId="45FF0A9B" w14:textId="4DA64C71" w:rsidR="00424881" w:rsidRPr="007A3E7C" w:rsidRDefault="00625F6B" w:rsidP="00424881">
      <w:pPr>
        <w:spacing w:after="0" w:line="240" w:lineRule="auto"/>
        <w:jc w:val="both"/>
        <w:rPr>
          <w:rFonts w:ascii="Century Gothic" w:hAnsi="Century Gothic"/>
          <w:b/>
          <w:sz w:val="24"/>
          <w:szCs w:val="24"/>
        </w:rPr>
      </w:pPr>
      <w:r w:rsidRPr="007A3E7C">
        <w:rPr>
          <w:noProof/>
          <w:sz w:val="24"/>
          <w:szCs w:val="24"/>
          <w:lang w:eastAsia="pt-BR"/>
        </w:rPr>
        <w:drawing>
          <wp:anchor distT="0" distB="0" distL="114300" distR="114300" simplePos="0" relativeHeight="251659264" behindDoc="0" locked="0" layoutInCell="1" allowOverlap="1" wp14:anchorId="20E29C4B" wp14:editId="097C37D5">
            <wp:simplePos x="0" y="0"/>
            <wp:positionH relativeFrom="margin">
              <wp:posOffset>593725</wp:posOffset>
            </wp:positionH>
            <wp:positionV relativeFrom="paragraph">
              <wp:posOffset>180975</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6B9AB" w14:textId="48DD6AA3" w:rsidR="00424881" w:rsidRPr="007A3E7C" w:rsidRDefault="00424881" w:rsidP="00424881">
      <w:pPr>
        <w:spacing w:after="0" w:line="240" w:lineRule="auto"/>
        <w:jc w:val="both"/>
        <w:rPr>
          <w:rFonts w:ascii="Century Gothic" w:hAnsi="Century Gothic"/>
          <w:b/>
          <w:sz w:val="24"/>
          <w:szCs w:val="24"/>
        </w:rPr>
      </w:pPr>
    </w:p>
    <w:p w14:paraId="084DBB67" w14:textId="3EA75778" w:rsidR="00424881" w:rsidRPr="007A3E7C" w:rsidRDefault="00424881" w:rsidP="00424881">
      <w:pPr>
        <w:spacing w:after="0" w:line="240" w:lineRule="auto"/>
        <w:jc w:val="both"/>
        <w:rPr>
          <w:rFonts w:ascii="Century Gothic" w:hAnsi="Century Gothic"/>
          <w:b/>
          <w:sz w:val="24"/>
          <w:szCs w:val="24"/>
        </w:rPr>
      </w:pPr>
    </w:p>
    <w:p w14:paraId="291B0F93" w14:textId="40C33D0F" w:rsidR="00424881" w:rsidRPr="007A3E7C" w:rsidRDefault="00424881" w:rsidP="00424881">
      <w:pPr>
        <w:spacing w:after="0" w:line="240" w:lineRule="auto"/>
        <w:jc w:val="both"/>
        <w:rPr>
          <w:rFonts w:ascii="Century Gothic" w:hAnsi="Century Gothic"/>
          <w:b/>
          <w:sz w:val="24"/>
          <w:szCs w:val="24"/>
        </w:rPr>
      </w:pPr>
    </w:p>
    <w:sectPr w:rsidR="00424881" w:rsidRPr="007A3E7C"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32DC4" w14:textId="77777777" w:rsidR="00A276D8" w:rsidRDefault="00A276D8" w:rsidP="003C0F2A">
      <w:pPr>
        <w:spacing w:after="0" w:line="240" w:lineRule="auto"/>
      </w:pPr>
      <w:r>
        <w:separator/>
      </w:r>
    </w:p>
  </w:endnote>
  <w:endnote w:type="continuationSeparator" w:id="0">
    <w:p w14:paraId="38285C5E" w14:textId="77777777" w:rsidR="00A276D8" w:rsidRDefault="00A276D8"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46936" w14:textId="77777777" w:rsidR="00A276D8" w:rsidRDefault="00A276D8" w:rsidP="003C0F2A">
      <w:pPr>
        <w:spacing w:after="0" w:line="240" w:lineRule="auto"/>
      </w:pPr>
      <w:r>
        <w:separator/>
      </w:r>
    </w:p>
  </w:footnote>
  <w:footnote w:type="continuationSeparator" w:id="0">
    <w:p w14:paraId="7AB2995A" w14:textId="77777777" w:rsidR="00A276D8" w:rsidRDefault="00A276D8"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6C16"/>
    <w:rsid w:val="000124AE"/>
    <w:rsid w:val="00012903"/>
    <w:rsid w:val="0001340A"/>
    <w:rsid w:val="00013A5A"/>
    <w:rsid w:val="000247FF"/>
    <w:rsid w:val="00024B12"/>
    <w:rsid w:val="00024BDE"/>
    <w:rsid w:val="0003056E"/>
    <w:rsid w:val="00030DF6"/>
    <w:rsid w:val="0003445A"/>
    <w:rsid w:val="000358D2"/>
    <w:rsid w:val="00035B8E"/>
    <w:rsid w:val="00041001"/>
    <w:rsid w:val="0004147D"/>
    <w:rsid w:val="0004261F"/>
    <w:rsid w:val="00046A82"/>
    <w:rsid w:val="000478F9"/>
    <w:rsid w:val="00052B53"/>
    <w:rsid w:val="00052C7C"/>
    <w:rsid w:val="00053DD2"/>
    <w:rsid w:val="00054A7F"/>
    <w:rsid w:val="00063330"/>
    <w:rsid w:val="00067962"/>
    <w:rsid w:val="0006798E"/>
    <w:rsid w:val="00075678"/>
    <w:rsid w:val="00080298"/>
    <w:rsid w:val="00086130"/>
    <w:rsid w:val="0008646F"/>
    <w:rsid w:val="00086634"/>
    <w:rsid w:val="00086EC2"/>
    <w:rsid w:val="00091996"/>
    <w:rsid w:val="00093D69"/>
    <w:rsid w:val="00097455"/>
    <w:rsid w:val="000A0FFC"/>
    <w:rsid w:val="000A37F1"/>
    <w:rsid w:val="000A47B2"/>
    <w:rsid w:val="000B0544"/>
    <w:rsid w:val="000B11FB"/>
    <w:rsid w:val="000B15EB"/>
    <w:rsid w:val="000B42CF"/>
    <w:rsid w:val="000B55E2"/>
    <w:rsid w:val="000D5C6F"/>
    <w:rsid w:val="000E04F7"/>
    <w:rsid w:val="000E3547"/>
    <w:rsid w:val="000E774E"/>
    <w:rsid w:val="000E7C17"/>
    <w:rsid w:val="000E7CEF"/>
    <w:rsid w:val="000F035D"/>
    <w:rsid w:val="000F2D01"/>
    <w:rsid w:val="000F7F2C"/>
    <w:rsid w:val="00102715"/>
    <w:rsid w:val="00102797"/>
    <w:rsid w:val="00107A26"/>
    <w:rsid w:val="00107F38"/>
    <w:rsid w:val="00107FA8"/>
    <w:rsid w:val="001122F9"/>
    <w:rsid w:val="001140F5"/>
    <w:rsid w:val="0011527A"/>
    <w:rsid w:val="00115A64"/>
    <w:rsid w:val="00115A94"/>
    <w:rsid w:val="001217EB"/>
    <w:rsid w:val="00121BF6"/>
    <w:rsid w:val="00124D1D"/>
    <w:rsid w:val="00126ACE"/>
    <w:rsid w:val="00126CC9"/>
    <w:rsid w:val="00133D6F"/>
    <w:rsid w:val="00133E57"/>
    <w:rsid w:val="00144521"/>
    <w:rsid w:val="001502FD"/>
    <w:rsid w:val="00152871"/>
    <w:rsid w:val="00153E59"/>
    <w:rsid w:val="00157AE3"/>
    <w:rsid w:val="0016167C"/>
    <w:rsid w:val="00163DEE"/>
    <w:rsid w:val="00165034"/>
    <w:rsid w:val="00165AD3"/>
    <w:rsid w:val="00167568"/>
    <w:rsid w:val="00180449"/>
    <w:rsid w:val="00185711"/>
    <w:rsid w:val="00187757"/>
    <w:rsid w:val="00192C68"/>
    <w:rsid w:val="00192ECE"/>
    <w:rsid w:val="0019481A"/>
    <w:rsid w:val="001958BB"/>
    <w:rsid w:val="0019633E"/>
    <w:rsid w:val="00196E3D"/>
    <w:rsid w:val="001A4C90"/>
    <w:rsid w:val="001B6311"/>
    <w:rsid w:val="001B6DD4"/>
    <w:rsid w:val="001C03E0"/>
    <w:rsid w:val="001C108A"/>
    <w:rsid w:val="001C2DFD"/>
    <w:rsid w:val="001C3067"/>
    <w:rsid w:val="001C5E6A"/>
    <w:rsid w:val="001C7F09"/>
    <w:rsid w:val="001D19D1"/>
    <w:rsid w:val="001D6A7A"/>
    <w:rsid w:val="001D75BC"/>
    <w:rsid w:val="001E2A6A"/>
    <w:rsid w:val="001E39E3"/>
    <w:rsid w:val="001F24D0"/>
    <w:rsid w:val="001F74A8"/>
    <w:rsid w:val="00200C80"/>
    <w:rsid w:val="002017FE"/>
    <w:rsid w:val="00201803"/>
    <w:rsid w:val="0020542C"/>
    <w:rsid w:val="002064BC"/>
    <w:rsid w:val="00210AF7"/>
    <w:rsid w:val="0021242F"/>
    <w:rsid w:val="00212D77"/>
    <w:rsid w:val="00222E30"/>
    <w:rsid w:val="00224F4C"/>
    <w:rsid w:val="00225A4F"/>
    <w:rsid w:val="00232E88"/>
    <w:rsid w:val="00237C50"/>
    <w:rsid w:val="00237F9C"/>
    <w:rsid w:val="00250025"/>
    <w:rsid w:val="002515E9"/>
    <w:rsid w:val="00261FE0"/>
    <w:rsid w:val="002650A1"/>
    <w:rsid w:val="002704C1"/>
    <w:rsid w:val="0027093B"/>
    <w:rsid w:val="00273C07"/>
    <w:rsid w:val="002742D1"/>
    <w:rsid w:val="0028377D"/>
    <w:rsid w:val="00284AFA"/>
    <w:rsid w:val="00287319"/>
    <w:rsid w:val="00292C00"/>
    <w:rsid w:val="00294975"/>
    <w:rsid w:val="002A333F"/>
    <w:rsid w:val="002A6D2D"/>
    <w:rsid w:val="002B2361"/>
    <w:rsid w:val="002B2697"/>
    <w:rsid w:val="002B3A01"/>
    <w:rsid w:val="002B44B3"/>
    <w:rsid w:val="002B4CA9"/>
    <w:rsid w:val="002C3234"/>
    <w:rsid w:val="002C5BF3"/>
    <w:rsid w:val="002C6542"/>
    <w:rsid w:val="002C733F"/>
    <w:rsid w:val="002D0BE4"/>
    <w:rsid w:val="002D7D95"/>
    <w:rsid w:val="002D7DC7"/>
    <w:rsid w:val="002E53F3"/>
    <w:rsid w:val="002F1A0F"/>
    <w:rsid w:val="002F1FED"/>
    <w:rsid w:val="002F3F8F"/>
    <w:rsid w:val="002F4627"/>
    <w:rsid w:val="002F60ED"/>
    <w:rsid w:val="002F71D2"/>
    <w:rsid w:val="0030110C"/>
    <w:rsid w:val="003025E2"/>
    <w:rsid w:val="00303F5D"/>
    <w:rsid w:val="00304B6F"/>
    <w:rsid w:val="0031498B"/>
    <w:rsid w:val="00314E62"/>
    <w:rsid w:val="00320EAB"/>
    <w:rsid w:val="00321BEF"/>
    <w:rsid w:val="00323D8A"/>
    <w:rsid w:val="00327C97"/>
    <w:rsid w:val="00332114"/>
    <w:rsid w:val="00341446"/>
    <w:rsid w:val="00350DF8"/>
    <w:rsid w:val="00353A30"/>
    <w:rsid w:val="003602E8"/>
    <w:rsid w:val="00363BEE"/>
    <w:rsid w:val="00364A3C"/>
    <w:rsid w:val="003665A6"/>
    <w:rsid w:val="00366DFE"/>
    <w:rsid w:val="003702DB"/>
    <w:rsid w:val="00372B15"/>
    <w:rsid w:val="0038314A"/>
    <w:rsid w:val="00385F0B"/>
    <w:rsid w:val="003915F4"/>
    <w:rsid w:val="003944CB"/>
    <w:rsid w:val="00396F30"/>
    <w:rsid w:val="00397775"/>
    <w:rsid w:val="003A0E1D"/>
    <w:rsid w:val="003A328B"/>
    <w:rsid w:val="003A5550"/>
    <w:rsid w:val="003A583B"/>
    <w:rsid w:val="003A7BF9"/>
    <w:rsid w:val="003B3041"/>
    <w:rsid w:val="003B40AF"/>
    <w:rsid w:val="003C0F2A"/>
    <w:rsid w:val="003C6D8C"/>
    <w:rsid w:val="003C6EE0"/>
    <w:rsid w:val="003D2D2A"/>
    <w:rsid w:val="003E0E66"/>
    <w:rsid w:val="003E51E2"/>
    <w:rsid w:val="003F47F2"/>
    <w:rsid w:val="003F4B9B"/>
    <w:rsid w:val="003F718B"/>
    <w:rsid w:val="003F757D"/>
    <w:rsid w:val="003F7994"/>
    <w:rsid w:val="00406196"/>
    <w:rsid w:val="0041185F"/>
    <w:rsid w:val="00413221"/>
    <w:rsid w:val="0041569B"/>
    <w:rsid w:val="00416BBF"/>
    <w:rsid w:val="0041793A"/>
    <w:rsid w:val="00417E53"/>
    <w:rsid w:val="004203EE"/>
    <w:rsid w:val="0042152E"/>
    <w:rsid w:val="00422838"/>
    <w:rsid w:val="00423E8E"/>
    <w:rsid w:val="00424881"/>
    <w:rsid w:val="004269C5"/>
    <w:rsid w:val="004325EF"/>
    <w:rsid w:val="0043294F"/>
    <w:rsid w:val="00434186"/>
    <w:rsid w:val="004346DE"/>
    <w:rsid w:val="00437F86"/>
    <w:rsid w:val="00443226"/>
    <w:rsid w:val="00445F14"/>
    <w:rsid w:val="00455CFF"/>
    <w:rsid w:val="00457796"/>
    <w:rsid w:val="004627A2"/>
    <w:rsid w:val="0046318E"/>
    <w:rsid w:val="004656D3"/>
    <w:rsid w:val="004670AF"/>
    <w:rsid w:val="004701D1"/>
    <w:rsid w:val="00471A96"/>
    <w:rsid w:val="004835D6"/>
    <w:rsid w:val="00486EFF"/>
    <w:rsid w:val="00487601"/>
    <w:rsid w:val="004903E6"/>
    <w:rsid w:val="00491EA4"/>
    <w:rsid w:val="00493F53"/>
    <w:rsid w:val="004963CA"/>
    <w:rsid w:val="00496BD3"/>
    <w:rsid w:val="004A4BC6"/>
    <w:rsid w:val="004A5997"/>
    <w:rsid w:val="004B05A7"/>
    <w:rsid w:val="004B23E4"/>
    <w:rsid w:val="004B2590"/>
    <w:rsid w:val="004B2BCE"/>
    <w:rsid w:val="004B403A"/>
    <w:rsid w:val="004B687F"/>
    <w:rsid w:val="004C0DE8"/>
    <w:rsid w:val="004C1636"/>
    <w:rsid w:val="004C356B"/>
    <w:rsid w:val="004C391F"/>
    <w:rsid w:val="004C7BAE"/>
    <w:rsid w:val="004D208D"/>
    <w:rsid w:val="004E26A9"/>
    <w:rsid w:val="004E2EC6"/>
    <w:rsid w:val="004E4425"/>
    <w:rsid w:val="004F31DD"/>
    <w:rsid w:val="004F376F"/>
    <w:rsid w:val="004F379B"/>
    <w:rsid w:val="004F3D68"/>
    <w:rsid w:val="004F66FE"/>
    <w:rsid w:val="00520485"/>
    <w:rsid w:val="00523C82"/>
    <w:rsid w:val="00525A9B"/>
    <w:rsid w:val="00527087"/>
    <w:rsid w:val="00527563"/>
    <w:rsid w:val="0053012E"/>
    <w:rsid w:val="00530D02"/>
    <w:rsid w:val="0053401D"/>
    <w:rsid w:val="005344C7"/>
    <w:rsid w:val="00541EE2"/>
    <w:rsid w:val="00551805"/>
    <w:rsid w:val="00553C3B"/>
    <w:rsid w:val="00553E82"/>
    <w:rsid w:val="00554584"/>
    <w:rsid w:val="005552B2"/>
    <w:rsid w:val="005552EA"/>
    <w:rsid w:val="005553BF"/>
    <w:rsid w:val="00555621"/>
    <w:rsid w:val="00557A75"/>
    <w:rsid w:val="00561C19"/>
    <w:rsid w:val="0056410C"/>
    <w:rsid w:val="00570E84"/>
    <w:rsid w:val="00571F9B"/>
    <w:rsid w:val="00583F50"/>
    <w:rsid w:val="00587B45"/>
    <w:rsid w:val="00592698"/>
    <w:rsid w:val="00595125"/>
    <w:rsid w:val="005A5488"/>
    <w:rsid w:val="005A5BF9"/>
    <w:rsid w:val="005A6A62"/>
    <w:rsid w:val="005B3C07"/>
    <w:rsid w:val="005C02DB"/>
    <w:rsid w:val="005C0D3B"/>
    <w:rsid w:val="005C0D94"/>
    <w:rsid w:val="005C19B7"/>
    <w:rsid w:val="005C29C3"/>
    <w:rsid w:val="005C38A0"/>
    <w:rsid w:val="005C6206"/>
    <w:rsid w:val="005C6F2F"/>
    <w:rsid w:val="005D4FB4"/>
    <w:rsid w:val="005D6672"/>
    <w:rsid w:val="005E2E6D"/>
    <w:rsid w:val="005E5ADD"/>
    <w:rsid w:val="005F78B2"/>
    <w:rsid w:val="00605B38"/>
    <w:rsid w:val="006104DB"/>
    <w:rsid w:val="00610656"/>
    <w:rsid w:val="006118A1"/>
    <w:rsid w:val="006233D2"/>
    <w:rsid w:val="00625F6B"/>
    <w:rsid w:val="00635A48"/>
    <w:rsid w:val="00640071"/>
    <w:rsid w:val="00641C55"/>
    <w:rsid w:val="00644C68"/>
    <w:rsid w:val="00647663"/>
    <w:rsid w:val="0065168F"/>
    <w:rsid w:val="00653291"/>
    <w:rsid w:val="00654582"/>
    <w:rsid w:val="006626C4"/>
    <w:rsid w:val="006652DA"/>
    <w:rsid w:val="00666812"/>
    <w:rsid w:val="006700D7"/>
    <w:rsid w:val="00676923"/>
    <w:rsid w:val="00682AB7"/>
    <w:rsid w:val="006832C7"/>
    <w:rsid w:val="006855DC"/>
    <w:rsid w:val="00693D22"/>
    <w:rsid w:val="006A0F64"/>
    <w:rsid w:val="006A27D5"/>
    <w:rsid w:val="006A432E"/>
    <w:rsid w:val="006B0964"/>
    <w:rsid w:val="006C01E8"/>
    <w:rsid w:val="006C0CD2"/>
    <w:rsid w:val="006C2DCC"/>
    <w:rsid w:val="006D0347"/>
    <w:rsid w:val="006D456D"/>
    <w:rsid w:val="006E05B8"/>
    <w:rsid w:val="006E0991"/>
    <w:rsid w:val="006E2939"/>
    <w:rsid w:val="006E63A6"/>
    <w:rsid w:val="006E6747"/>
    <w:rsid w:val="006E69E3"/>
    <w:rsid w:val="00701516"/>
    <w:rsid w:val="007031A4"/>
    <w:rsid w:val="007037D9"/>
    <w:rsid w:val="0070786D"/>
    <w:rsid w:val="007214AB"/>
    <w:rsid w:val="00722952"/>
    <w:rsid w:val="00724AAC"/>
    <w:rsid w:val="007252DE"/>
    <w:rsid w:val="007254F4"/>
    <w:rsid w:val="0073014C"/>
    <w:rsid w:val="007301D7"/>
    <w:rsid w:val="007309B3"/>
    <w:rsid w:val="00731003"/>
    <w:rsid w:val="007316CA"/>
    <w:rsid w:val="00731CF8"/>
    <w:rsid w:val="00735651"/>
    <w:rsid w:val="00736E26"/>
    <w:rsid w:val="00737642"/>
    <w:rsid w:val="00745F1E"/>
    <w:rsid w:val="00746A4C"/>
    <w:rsid w:val="00750755"/>
    <w:rsid w:val="00751CEE"/>
    <w:rsid w:val="00753A78"/>
    <w:rsid w:val="00754B8E"/>
    <w:rsid w:val="007567EC"/>
    <w:rsid w:val="00757327"/>
    <w:rsid w:val="00765321"/>
    <w:rsid w:val="007678F9"/>
    <w:rsid w:val="00770E23"/>
    <w:rsid w:val="00772617"/>
    <w:rsid w:val="00772623"/>
    <w:rsid w:val="0077280A"/>
    <w:rsid w:val="0077376F"/>
    <w:rsid w:val="00775821"/>
    <w:rsid w:val="00777E7E"/>
    <w:rsid w:val="00781AF3"/>
    <w:rsid w:val="007854EA"/>
    <w:rsid w:val="00786B53"/>
    <w:rsid w:val="007914D1"/>
    <w:rsid w:val="00796003"/>
    <w:rsid w:val="00797A47"/>
    <w:rsid w:val="007A17D8"/>
    <w:rsid w:val="007A3E7C"/>
    <w:rsid w:val="007A63BC"/>
    <w:rsid w:val="007B3ED0"/>
    <w:rsid w:val="007B4167"/>
    <w:rsid w:val="007B5F8B"/>
    <w:rsid w:val="007B71FA"/>
    <w:rsid w:val="007B7553"/>
    <w:rsid w:val="007C1F42"/>
    <w:rsid w:val="007C2B46"/>
    <w:rsid w:val="007D5DA4"/>
    <w:rsid w:val="007E0073"/>
    <w:rsid w:val="007E272A"/>
    <w:rsid w:val="007E388F"/>
    <w:rsid w:val="007E4CF8"/>
    <w:rsid w:val="007E726C"/>
    <w:rsid w:val="007E75BD"/>
    <w:rsid w:val="007E7A3A"/>
    <w:rsid w:val="007F084C"/>
    <w:rsid w:val="007F1A93"/>
    <w:rsid w:val="007F22EF"/>
    <w:rsid w:val="007F2841"/>
    <w:rsid w:val="007F6D4F"/>
    <w:rsid w:val="00810591"/>
    <w:rsid w:val="00813557"/>
    <w:rsid w:val="008137D3"/>
    <w:rsid w:val="00824BDF"/>
    <w:rsid w:val="00837800"/>
    <w:rsid w:val="0084335C"/>
    <w:rsid w:val="008563A9"/>
    <w:rsid w:val="00862949"/>
    <w:rsid w:val="0086365C"/>
    <w:rsid w:val="00863C64"/>
    <w:rsid w:val="008658F1"/>
    <w:rsid w:val="00865F85"/>
    <w:rsid w:val="00870F7C"/>
    <w:rsid w:val="00871D61"/>
    <w:rsid w:val="008732EA"/>
    <w:rsid w:val="00873A48"/>
    <w:rsid w:val="0088111F"/>
    <w:rsid w:val="0088349C"/>
    <w:rsid w:val="00883FA1"/>
    <w:rsid w:val="00887106"/>
    <w:rsid w:val="00887CC9"/>
    <w:rsid w:val="00891CDA"/>
    <w:rsid w:val="008927DA"/>
    <w:rsid w:val="008942F2"/>
    <w:rsid w:val="00895D8B"/>
    <w:rsid w:val="00897D51"/>
    <w:rsid w:val="008A0FFE"/>
    <w:rsid w:val="008A6C01"/>
    <w:rsid w:val="008A78A2"/>
    <w:rsid w:val="008B0947"/>
    <w:rsid w:val="008B19F2"/>
    <w:rsid w:val="008B1F9A"/>
    <w:rsid w:val="008B67B3"/>
    <w:rsid w:val="008C0005"/>
    <w:rsid w:val="008C24AE"/>
    <w:rsid w:val="008C7062"/>
    <w:rsid w:val="008C7345"/>
    <w:rsid w:val="008C7375"/>
    <w:rsid w:val="008C7F35"/>
    <w:rsid w:val="008D3309"/>
    <w:rsid w:val="008D4F38"/>
    <w:rsid w:val="008D5C64"/>
    <w:rsid w:val="008E1C5B"/>
    <w:rsid w:val="008E39AC"/>
    <w:rsid w:val="008E7749"/>
    <w:rsid w:val="008F3B87"/>
    <w:rsid w:val="009016CA"/>
    <w:rsid w:val="00914292"/>
    <w:rsid w:val="00917BE9"/>
    <w:rsid w:val="00917F09"/>
    <w:rsid w:val="0092776E"/>
    <w:rsid w:val="00930116"/>
    <w:rsid w:val="00946572"/>
    <w:rsid w:val="009548DC"/>
    <w:rsid w:val="009615E5"/>
    <w:rsid w:val="00963A3C"/>
    <w:rsid w:val="00967037"/>
    <w:rsid w:val="00967E71"/>
    <w:rsid w:val="00970B86"/>
    <w:rsid w:val="00974E7E"/>
    <w:rsid w:val="00991F81"/>
    <w:rsid w:val="00992E70"/>
    <w:rsid w:val="00995C7E"/>
    <w:rsid w:val="009A3A76"/>
    <w:rsid w:val="009A3E74"/>
    <w:rsid w:val="009A62F2"/>
    <w:rsid w:val="009B1847"/>
    <w:rsid w:val="009B569F"/>
    <w:rsid w:val="009B5D20"/>
    <w:rsid w:val="009B62E7"/>
    <w:rsid w:val="009C2045"/>
    <w:rsid w:val="009C27E1"/>
    <w:rsid w:val="009C3445"/>
    <w:rsid w:val="009C46F7"/>
    <w:rsid w:val="009D16BA"/>
    <w:rsid w:val="009D6029"/>
    <w:rsid w:val="009E707A"/>
    <w:rsid w:val="009F3876"/>
    <w:rsid w:val="009F3F25"/>
    <w:rsid w:val="009F5B0B"/>
    <w:rsid w:val="00A01422"/>
    <w:rsid w:val="00A046BE"/>
    <w:rsid w:val="00A04BCA"/>
    <w:rsid w:val="00A0691C"/>
    <w:rsid w:val="00A113E2"/>
    <w:rsid w:val="00A11A07"/>
    <w:rsid w:val="00A14554"/>
    <w:rsid w:val="00A20EEC"/>
    <w:rsid w:val="00A2632A"/>
    <w:rsid w:val="00A276D8"/>
    <w:rsid w:val="00A27832"/>
    <w:rsid w:val="00A33785"/>
    <w:rsid w:val="00A340E8"/>
    <w:rsid w:val="00A34399"/>
    <w:rsid w:val="00A361D6"/>
    <w:rsid w:val="00A41E49"/>
    <w:rsid w:val="00A42075"/>
    <w:rsid w:val="00A43AF0"/>
    <w:rsid w:val="00A44162"/>
    <w:rsid w:val="00A468D5"/>
    <w:rsid w:val="00A50DAC"/>
    <w:rsid w:val="00A5184D"/>
    <w:rsid w:val="00A53F44"/>
    <w:rsid w:val="00A607C4"/>
    <w:rsid w:val="00A61D5B"/>
    <w:rsid w:val="00A64871"/>
    <w:rsid w:val="00A65743"/>
    <w:rsid w:val="00A65AF1"/>
    <w:rsid w:val="00A67CA5"/>
    <w:rsid w:val="00A7422C"/>
    <w:rsid w:val="00A745B4"/>
    <w:rsid w:val="00A75B1D"/>
    <w:rsid w:val="00A75C05"/>
    <w:rsid w:val="00A77C24"/>
    <w:rsid w:val="00A86321"/>
    <w:rsid w:val="00A90901"/>
    <w:rsid w:val="00A90FC7"/>
    <w:rsid w:val="00A93CDF"/>
    <w:rsid w:val="00A93F6C"/>
    <w:rsid w:val="00A96574"/>
    <w:rsid w:val="00A96B16"/>
    <w:rsid w:val="00AA12D5"/>
    <w:rsid w:val="00AB0751"/>
    <w:rsid w:val="00AB2C87"/>
    <w:rsid w:val="00AB59AE"/>
    <w:rsid w:val="00AC2BB9"/>
    <w:rsid w:val="00AD1E63"/>
    <w:rsid w:val="00AD1F47"/>
    <w:rsid w:val="00AD238E"/>
    <w:rsid w:val="00AE4D05"/>
    <w:rsid w:val="00AF2718"/>
    <w:rsid w:val="00AF3CC3"/>
    <w:rsid w:val="00AF5FBA"/>
    <w:rsid w:val="00B00C36"/>
    <w:rsid w:val="00B00D2B"/>
    <w:rsid w:val="00B019E6"/>
    <w:rsid w:val="00B108A3"/>
    <w:rsid w:val="00B15922"/>
    <w:rsid w:val="00B16AF2"/>
    <w:rsid w:val="00B17048"/>
    <w:rsid w:val="00B2146C"/>
    <w:rsid w:val="00B21947"/>
    <w:rsid w:val="00B227C3"/>
    <w:rsid w:val="00B2573F"/>
    <w:rsid w:val="00B32126"/>
    <w:rsid w:val="00B33249"/>
    <w:rsid w:val="00B35263"/>
    <w:rsid w:val="00B411D3"/>
    <w:rsid w:val="00B4689C"/>
    <w:rsid w:val="00B55579"/>
    <w:rsid w:val="00B5654C"/>
    <w:rsid w:val="00B6383C"/>
    <w:rsid w:val="00B643FD"/>
    <w:rsid w:val="00B65909"/>
    <w:rsid w:val="00B6593E"/>
    <w:rsid w:val="00B672B6"/>
    <w:rsid w:val="00B703E4"/>
    <w:rsid w:val="00B76695"/>
    <w:rsid w:val="00B773D0"/>
    <w:rsid w:val="00B8026D"/>
    <w:rsid w:val="00B80D0E"/>
    <w:rsid w:val="00B86B6D"/>
    <w:rsid w:val="00B87CFD"/>
    <w:rsid w:val="00B911E3"/>
    <w:rsid w:val="00B91DFB"/>
    <w:rsid w:val="00B931AD"/>
    <w:rsid w:val="00B947AF"/>
    <w:rsid w:val="00B9566C"/>
    <w:rsid w:val="00B95A78"/>
    <w:rsid w:val="00BA0AC1"/>
    <w:rsid w:val="00BA3AFE"/>
    <w:rsid w:val="00BB4918"/>
    <w:rsid w:val="00BB539E"/>
    <w:rsid w:val="00BB5483"/>
    <w:rsid w:val="00BB618F"/>
    <w:rsid w:val="00BB7D71"/>
    <w:rsid w:val="00BC1D50"/>
    <w:rsid w:val="00BC2BC4"/>
    <w:rsid w:val="00BC2DC9"/>
    <w:rsid w:val="00BC5566"/>
    <w:rsid w:val="00BC5579"/>
    <w:rsid w:val="00BC5A76"/>
    <w:rsid w:val="00BD065C"/>
    <w:rsid w:val="00BD1602"/>
    <w:rsid w:val="00BD739D"/>
    <w:rsid w:val="00BE2248"/>
    <w:rsid w:val="00BE337C"/>
    <w:rsid w:val="00BE388E"/>
    <w:rsid w:val="00BF0030"/>
    <w:rsid w:val="00BF59F6"/>
    <w:rsid w:val="00BF7B14"/>
    <w:rsid w:val="00C0289D"/>
    <w:rsid w:val="00C04750"/>
    <w:rsid w:val="00C05473"/>
    <w:rsid w:val="00C06769"/>
    <w:rsid w:val="00C101C0"/>
    <w:rsid w:val="00C1069F"/>
    <w:rsid w:val="00C13DE6"/>
    <w:rsid w:val="00C14F35"/>
    <w:rsid w:val="00C176AC"/>
    <w:rsid w:val="00C20F64"/>
    <w:rsid w:val="00C22E09"/>
    <w:rsid w:val="00C24712"/>
    <w:rsid w:val="00C33C23"/>
    <w:rsid w:val="00C33E59"/>
    <w:rsid w:val="00C466A4"/>
    <w:rsid w:val="00C50BDC"/>
    <w:rsid w:val="00C53752"/>
    <w:rsid w:val="00C53A0A"/>
    <w:rsid w:val="00C54BE6"/>
    <w:rsid w:val="00C6480A"/>
    <w:rsid w:val="00C675AC"/>
    <w:rsid w:val="00C67A73"/>
    <w:rsid w:val="00C71CD2"/>
    <w:rsid w:val="00C7356B"/>
    <w:rsid w:val="00C80C00"/>
    <w:rsid w:val="00C8733E"/>
    <w:rsid w:val="00C90D17"/>
    <w:rsid w:val="00C90DF4"/>
    <w:rsid w:val="00C95982"/>
    <w:rsid w:val="00C95EC4"/>
    <w:rsid w:val="00C963C0"/>
    <w:rsid w:val="00C96951"/>
    <w:rsid w:val="00CB061A"/>
    <w:rsid w:val="00CB6865"/>
    <w:rsid w:val="00CB7449"/>
    <w:rsid w:val="00CC265A"/>
    <w:rsid w:val="00CC3B1F"/>
    <w:rsid w:val="00CC79FA"/>
    <w:rsid w:val="00CD2147"/>
    <w:rsid w:val="00CD3663"/>
    <w:rsid w:val="00CE1231"/>
    <w:rsid w:val="00CE57DB"/>
    <w:rsid w:val="00CE695E"/>
    <w:rsid w:val="00CF2952"/>
    <w:rsid w:val="00CF51F5"/>
    <w:rsid w:val="00CF6711"/>
    <w:rsid w:val="00D000FE"/>
    <w:rsid w:val="00D00928"/>
    <w:rsid w:val="00D00E36"/>
    <w:rsid w:val="00D078C7"/>
    <w:rsid w:val="00D112F1"/>
    <w:rsid w:val="00D13210"/>
    <w:rsid w:val="00D1573F"/>
    <w:rsid w:val="00D169B5"/>
    <w:rsid w:val="00D173E8"/>
    <w:rsid w:val="00D22B52"/>
    <w:rsid w:val="00D246C1"/>
    <w:rsid w:val="00D25BC5"/>
    <w:rsid w:val="00D3320A"/>
    <w:rsid w:val="00D3521A"/>
    <w:rsid w:val="00D461AB"/>
    <w:rsid w:val="00D50EA4"/>
    <w:rsid w:val="00D520AA"/>
    <w:rsid w:val="00D5350E"/>
    <w:rsid w:val="00D55412"/>
    <w:rsid w:val="00D6190E"/>
    <w:rsid w:val="00D62655"/>
    <w:rsid w:val="00D649E7"/>
    <w:rsid w:val="00D666DB"/>
    <w:rsid w:val="00D72D1E"/>
    <w:rsid w:val="00D72FD9"/>
    <w:rsid w:val="00D73B87"/>
    <w:rsid w:val="00D76EA7"/>
    <w:rsid w:val="00D82DDF"/>
    <w:rsid w:val="00D83FC3"/>
    <w:rsid w:val="00D874B4"/>
    <w:rsid w:val="00D91A85"/>
    <w:rsid w:val="00D94DB4"/>
    <w:rsid w:val="00D9509B"/>
    <w:rsid w:val="00D975E2"/>
    <w:rsid w:val="00DA16B0"/>
    <w:rsid w:val="00DA3403"/>
    <w:rsid w:val="00DA398C"/>
    <w:rsid w:val="00DA75EB"/>
    <w:rsid w:val="00DB3DB6"/>
    <w:rsid w:val="00DB44A5"/>
    <w:rsid w:val="00DB584B"/>
    <w:rsid w:val="00DB70EB"/>
    <w:rsid w:val="00DC091F"/>
    <w:rsid w:val="00DC2C25"/>
    <w:rsid w:val="00DC5A8E"/>
    <w:rsid w:val="00DD68BE"/>
    <w:rsid w:val="00DE5204"/>
    <w:rsid w:val="00DE7737"/>
    <w:rsid w:val="00DE7786"/>
    <w:rsid w:val="00DF0693"/>
    <w:rsid w:val="00DF6769"/>
    <w:rsid w:val="00DF6FB4"/>
    <w:rsid w:val="00DF7300"/>
    <w:rsid w:val="00E0152A"/>
    <w:rsid w:val="00E0623C"/>
    <w:rsid w:val="00E0723C"/>
    <w:rsid w:val="00E10C33"/>
    <w:rsid w:val="00E159E0"/>
    <w:rsid w:val="00E15CC2"/>
    <w:rsid w:val="00E1764B"/>
    <w:rsid w:val="00E21E1F"/>
    <w:rsid w:val="00E227C7"/>
    <w:rsid w:val="00E23A64"/>
    <w:rsid w:val="00E23BE9"/>
    <w:rsid w:val="00E263B6"/>
    <w:rsid w:val="00E30A49"/>
    <w:rsid w:val="00E32BDB"/>
    <w:rsid w:val="00E341A8"/>
    <w:rsid w:val="00E34FBE"/>
    <w:rsid w:val="00E45B2C"/>
    <w:rsid w:val="00E45F40"/>
    <w:rsid w:val="00E554D1"/>
    <w:rsid w:val="00E55929"/>
    <w:rsid w:val="00E627C4"/>
    <w:rsid w:val="00E67C22"/>
    <w:rsid w:val="00E67DF2"/>
    <w:rsid w:val="00E814EC"/>
    <w:rsid w:val="00E84E69"/>
    <w:rsid w:val="00E8593A"/>
    <w:rsid w:val="00E87140"/>
    <w:rsid w:val="00E95A32"/>
    <w:rsid w:val="00E96592"/>
    <w:rsid w:val="00EA06D2"/>
    <w:rsid w:val="00EA1C3E"/>
    <w:rsid w:val="00EA2309"/>
    <w:rsid w:val="00EA30DE"/>
    <w:rsid w:val="00EA5D60"/>
    <w:rsid w:val="00EB134B"/>
    <w:rsid w:val="00EB26FA"/>
    <w:rsid w:val="00EB3379"/>
    <w:rsid w:val="00EB6C08"/>
    <w:rsid w:val="00EB7A77"/>
    <w:rsid w:val="00EC05F5"/>
    <w:rsid w:val="00EC184B"/>
    <w:rsid w:val="00EC1AAF"/>
    <w:rsid w:val="00EC1FEA"/>
    <w:rsid w:val="00EC2447"/>
    <w:rsid w:val="00EC3B26"/>
    <w:rsid w:val="00EC7D63"/>
    <w:rsid w:val="00ED1061"/>
    <w:rsid w:val="00ED74C5"/>
    <w:rsid w:val="00EE0160"/>
    <w:rsid w:val="00EE13F8"/>
    <w:rsid w:val="00EE6EBA"/>
    <w:rsid w:val="00EF0EE0"/>
    <w:rsid w:val="00EF1DAB"/>
    <w:rsid w:val="00EF3ACD"/>
    <w:rsid w:val="00EF3C7A"/>
    <w:rsid w:val="00F00BA8"/>
    <w:rsid w:val="00F07BC7"/>
    <w:rsid w:val="00F10BD8"/>
    <w:rsid w:val="00F13A5D"/>
    <w:rsid w:val="00F168BE"/>
    <w:rsid w:val="00F318D9"/>
    <w:rsid w:val="00F32112"/>
    <w:rsid w:val="00F3550B"/>
    <w:rsid w:val="00F373DB"/>
    <w:rsid w:val="00F42E49"/>
    <w:rsid w:val="00F4454E"/>
    <w:rsid w:val="00F45C7E"/>
    <w:rsid w:val="00F53B8D"/>
    <w:rsid w:val="00F545D3"/>
    <w:rsid w:val="00F5555C"/>
    <w:rsid w:val="00F64F6C"/>
    <w:rsid w:val="00F66159"/>
    <w:rsid w:val="00F66782"/>
    <w:rsid w:val="00F66D5B"/>
    <w:rsid w:val="00F82E05"/>
    <w:rsid w:val="00F8784B"/>
    <w:rsid w:val="00F91149"/>
    <w:rsid w:val="00F91D91"/>
    <w:rsid w:val="00F95B09"/>
    <w:rsid w:val="00F96906"/>
    <w:rsid w:val="00FA066E"/>
    <w:rsid w:val="00FA5378"/>
    <w:rsid w:val="00FA5511"/>
    <w:rsid w:val="00FA60FA"/>
    <w:rsid w:val="00FB413F"/>
    <w:rsid w:val="00FB44A7"/>
    <w:rsid w:val="00FB6B94"/>
    <w:rsid w:val="00FC275B"/>
    <w:rsid w:val="00FC6CC8"/>
    <w:rsid w:val="00FD23CB"/>
    <w:rsid w:val="00FD3747"/>
    <w:rsid w:val="00FE0416"/>
    <w:rsid w:val="00FE1385"/>
    <w:rsid w:val="00FE35D5"/>
    <w:rsid w:val="00FE3E7A"/>
    <w:rsid w:val="00FE4720"/>
    <w:rsid w:val="00FE4855"/>
    <w:rsid w:val="00FE692F"/>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6403-4CE9-43E3-8E34-720062B0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3393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5</cp:revision>
  <cp:lastPrinted>2022-08-25T12:38:00Z</cp:lastPrinted>
  <dcterms:created xsi:type="dcterms:W3CDTF">2022-12-01T10:54:00Z</dcterms:created>
  <dcterms:modified xsi:type="dcterms:W3CDTF">2022-12-01T11:01:00Z</dcterms:modified>
</cp:coreProperties>
</file>