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44BEA380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8732E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445F1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AF271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DE778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8732EA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577E769B" w14:textId="0E224510" w:rsidR="00583F50" w:rsidRPr="007A3E7C" w:rsidRDefault="00424881" w:rsidP="005C19B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E7786">
        <w:rPr>
          <w:rFonts w:ascii="Century Gothic" w:eastAsia="Calibri" w:hAnsi="Century Gothic" w:cs="Times New Roman"/>
          <w:sz w:val="24"/>
          <w:szCs w:val="24"/>
        </w:rPr>
        <w:t xml:space="preserve">16 de novembro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F75BC44" w14:textId="77777777" w:rsidR="00AF2718" w:rsidRDefault="00AF2718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0E5F87D8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E67C22">
        <w:rPr>
          <w:rFonts w:ascii="Century Gothic" w:hAnsi="Century Gothic"/>
          <w:b/>
          <w:color w:val="auto"/>
          <w:sz w:val="24"/>
          <w:szCs w:val="24"/>
        </w:rPr>
        <w:t>7</w:t>
      </w:r>
      <w:r w:rsidR="00DE7786">
        <w:rPr>
          <w:rFonts w:ascii="Century Gothic" w:hAnsi="Century Gothic"/>
          <w:b/>
          <w:color w:val="auto"/>
          <w:sz w:val="24"/>
          <w:szCs w:val="24"/>
        </w:rPr>
        <w:t>7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238734E" w:rsidR="00424881" w:rsidRPr="007A3E7C" w:rsidRDefault="00DE778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121BF6">
        <w:rPr>
          <w:rFonts w:ascii="Century Gothic" w:eastAsia="Calibri" w:hAnsi="Century Gothic" w:cs="Times New Roman"/>
          <w:sz w:val="24"/>
          <w:szCs w:val="24"/>
        </w:rPr>
        <w:t>3 de novembro</w:t>
      </w:r>
      <w:r w:rsidR="00B3212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7CAA07E1" w14:textId="7E01078C" w:rsidR="00587B45" w:rsidRDefault="00424881" w:rsidP="005C19B7">
      <w:pPr>
        <w:pStyle w:val="SemEspaamento"/>
        <w:spacing w:after="200"/>
        <w:ind w:firstLine="1134"/>
        <w:jc w:val="both"/>
        <w:rPr>
          <w:rFonts w:ascii="Century Gothic" w:hAnsi="Century Gothic"/>
          <w:i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7914D1" w:rsidRPr="007A3E7C">
        <w:rPr>
          <w:rFonts w:ascii="Century Gothic" w:hAnsi="Century Gothic"/>
          <w:sz w:val="24"/>
          <w:szCs w:val="24"/>
        </w:rPr>
        <w:t xml:space="preserve"> </w:t>
      </w:r>
      <w:r w:rsidR="008732EA">
        <w:rPr>
          <w:rFonts w:ascii="Century Gothic" w:hAnsi="Century Gothic"/>
          <w:sz w:val="24"/>
          <w:szCs w:val="24"/>
        </w:rPr>
        <w:t xml:space="preserve">Lei </w:t>
      </w:r>
      <w:r w:rsidR="00AF2718">
        <w:rPr>
          <w:rFonts w:ascii="Century Gothic" w:hAnsi="Century Gothic"/>
          <w:sz w:val="24"/>
          <w:szCs w:val="24"/>
        </w:rPr>
        <w:t xml:space="preserve">Complementar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AF2718">
        <w:rPr>
          <w:rFonts w:ascii="Century Gothic" w:hAnsi="Century Gothic"/>
          <w:sz w:val="24"/>
          <w:szCs w:val="24"/>
        </w:rPr>
        <w:t>0</w:t>
      </w:r>
      <w:r w:rsidR="00DE7786">
        <w:rPr>
          <w:rFonts w:ascii="Century Gothic" w:hAnsi="Century Gothic"/>
          <w:sz w:val="24"/>
          <w:szCs w:val="24"/>
        </w:rPr>
        <w:t>8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8732EA">
        <w:rPr>
          <w:rFonts w:ascii="Century Gothic" w:hAnsi="Century Gothic"/>
          <w:sz w:val="24"/>
          <w:szCs w:val="24"/>
        </w:rPr>
        <w:t xml:space="preserve">Executivo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750E540C" w:rsidR="00AA12D5" w:rsidRPr="007A3E7C" w:rsidRDefault="00AF2718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</w:t>
      </w:r>
      <w:r w:rsidR="00DE7786">
        <w:rPr>
          <w:rFonts w:ascii="Century Gothic" w:hAnsi="Century Gothic"/>
          <w:i/>
        </w:rPr>
        <w:t>DISPOSITIVOS DA LEI COMPLEMENTAR MUNICIPAL Nº 026/2002, QUE INSTITUI O CÓDIGO TRIBUTÁRIO DO MUNICÍPIO, E DÁ OUTRAS PROVIDÊNCIAS.</w:t>
      </w:r>
    </w:p>
    <w:p w14:paraId="7D5CD94B" w14:textId="5F6527B0" w:rsidR="00353A30" w:rsidRPr="00353A30" w:rsidRDefault="005D4FB4" w:rsidP="00353A3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9C3445">
        <w:rPr>
          <w:rFonts w:ascii="Century Gothic" w:hAnsi="Century Gothic"/>
          <w:sz w:val="24"/>
          <w:szCs w:val="24"/>
        </w:rPr>
        <w:t xml:space="preserve">Mensagem </w:t>
      </w:r>
      <w:r>
        <w:rPr>
          <w:rFonts w:ascii="Century Gothic" w:hAnsi="Century Gothic"/>
          <w:sz w:val="24"/>
          <w:szCs w:val="24"/>
        </w:rPr>
        <w:t xml:space="preserve">e Exposição de Motivos </w:t>
      </w:r>
      <w:r w:rsidR="009C3445">
        <w:rPr>
          <w:rFonts w:ascii="Century Gothic" w:hAnsi="Century Gothic"/>
          <w:sz w:val="24"/>
          <w:szCs w:val="24"/>
        </w:rPr>
        <w:t xml:space="preserve">nº </w:t>
      </w:r>
      <w:r w:rsidR="00DE7786">
        <w:rPr>
          <w:rFonts w:ascii="Century Gothic" w:hAnsi="Century Gothic"/>
          <w:sz w:val="24"/>
          <w:szCs w:val="24"/>
        </w:rPr>
        <w:t>0</w:t>
      </w:r>
      <w:r w:rsidR="006D0347">
        <w:rPr>
          <w:rFonts w:ascii="Century Gothic" w:hAnsi="Century Gothic"/>
          <w:sz w:val="24"/>
          <w:szCs w:val="24"/>
        </w:rPr>
        <w:t>6</w:t>
      </w:r>
      <w:r w:rsidR="00DE7786">
        <w:rPr>
          <w:rFonts w:ascii="Century Gothic" w:hAnsi="Century Gothic"/>
          <w:sz w:val="24"/>
          <w:szCs w:val="24"/>
        </w:rPr>
        <w:t>7</w:t>
      </w:r>
      <w:r w:rsidR="009C3445">
        <w:rPr>
          <w:rFonts w:ascii="Century Gothic" w:hAnsi="Century Gothic"/>
          <w:sz w:val="24"/>
          <w:szCs w:val="24"/>
        </w:rPr>
        <w:t>/2022</w:t>
      </w:r>
      <w:r w:rsidR="00DE7786">
        <w:rPr>
          <w:rFonts w:ascii="Century Gothic" w:hAnsi="Century Gothic"/>
          <w:sz w:val="24"/>
          <w:szCs w:val="24"/>
        </w:rPr>
        <w:t xml:space="preserve">, assinada pelo Prefeito, </w:t>
      </w:r>
      <w:r w:rsidR="00353A30">
        <w:rPr>
          <w:rFonts w:ascii="Century Gothic" w:hAnsi="Century Gothic"/>
          <w:sz w:val="24"/>
          <w:szCs w:val="24"/>
        </w:rPr>
        <w:t xml:space="preserve">ressalta que </w:t>
      </w:r>
      <w:r w:rsidR="00353A30" w:rsidRPr="00353A30">
        <w:rPr>
          <w:rFonts w:ascii="Century Gothic" w:hAnsi="Century Gothic"/>
          <w:sz w:val="24"/>
          <w:szCs w:val="24"/>
        </w:rPr>
        <w:t>o apenso Projeto de Lei Complementar</w:t>
      </w:r>
      <w:r w:rsidR="00353A30">
        <w:rPr>
          <w:rFonts w:ascii="Century Gothic" w:hAnsi="Century Gothic"/>
          <w:sz w:val="24"/>
          <w:szCs w:val="24"/>
        </w:rPr>
        <w:t xml:space="preserve"> </w:t>
      </w:r>
      <w:r w:rsidR="00353A30" w:rsidRPr="00353A30">
        <w:rPr>
          <w:rFonts w:ascii="Century Gothic" w:hAnsi="Century Gothic"/>
          <w:sz w:val="24"/>
          <w:szCs w:val="24"/>
        </w:rPr>
        <w:t>dispõe sobre a alterações pontuais na Lei Complementar Municipal nº 026/2022 – Código Tributário do Município, para atender a EC 116/2022.</w:t>
      </w:r>
    </w:p>
    <w:p w14:paraId="6E090E66" w14:textId="77777777" w:rsidR="00353A30" w:rsidRPr="00353A30" w:rsidRDefault="00353A30" w:rsidP="00353A3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597DDE" w14:textId="0D3B753E" w:rsidR="00DE7786" w:rsidRDefault="00353A30" w:rsidP="00353A3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Também observa que a</w:t>
      </w:r>
      <w:r w:rsidRPr="00353A30">
        <w:rPr>
          <w:rFonts w:ascii="Century Gothic" w:hAnsi="Century Gothic"/>
          <w:sz w:val="24"/>
          <w:szCs w:val="24"/>
        </w:rPr>
        <w:t xml:space="preserve"> Lei Complementar Municipal nº 26, de 23 de dezembro de 2022, Código Tributário Municipal, tem passado por constantes alterações a fim de melhorar os seus dispositivos e atualizá-la. Neste sentido, com o intuito de dar maior clareza aos artigos que tratam especificamente do IPTU e suas nuances e para que possam contemplar as hipóteses de não incidência trazidos na alteração da Constituição Federal do Brasil de 1988, EC 116/2022, especificamente no § 1º-A, do art. 156, que oportunizou a não incidência do IPTU para imóveis objeto de locação para a realização de atividades religiosas (cultos), se faz necessário dar clareza às formas de reconhecimento trazidos pela alteração da CF/88.</w:t>
      </w:r>
    </w:p>
    <w:p w14:paraId="61EEB46E" w14:textId="77777777" w:rsidR="006D0347" w:rsidRDefault="006D0347" w:rsidP="006D03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02994C" w14:textId="3F125CA4" w:rsidR="005A5BF9" w:rsidRDefault="00353A30" w:rsidP="005A5B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Durante a reunião ordinária da Comissão, decidiu-se pela apresentação de uma emenda modificativa, alterando a redação dos artigos 2º e 4º do presente Projeto, que passam a vigorar com a seguinte redação:</w:t>
      </w:r>
    </w:p>
    <w:p w14:paraId="3E78DD50" w14:textId="77777777" w:rsidR="00353A30" w:rsidRDefault="00353A30" w:rsidP="005A5B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51264D" w14:textId="77777777" w:rsidR="00353A30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14:paraId="41372C0B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>Art. 2º ...</w:t>
      </w:r>
    </w:p>
    <w:p w14:paraId="7CA17430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>"Art. 195 ...</w:t>
      </w:r>
    </w:p>
    <w:p w14:paraId="58F35F9B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>§ 2º O imposto será acrescido de multa de 100% (cem por cento) de seu valor, atualizado quando constituir crime de sonegação, nos termos do art. 118, deste Código, quando:</w:t>
      </w:r>
    </w:p>
    <w:p w14:paraId="0BA7950E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>..."</w:t>
      </w:r>
    </w:p>
    <w:p w14:paraId="370DE219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14:paraId="2AA7B2C6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>Art. 4º ...</w:t>
      </w:r>
    </w:p>
    <w:p w14:paraId="7E8219A9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lastRenderedPageBreak/>
        <w:t>"Art. 196-A ...</w:t>
      </w:r>
    </w:p>
    <w:p w14:paraId="601F7063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>...</w:t>
      </w:r>
    </w:p>
    <w:p w14:paraId="312779E1" w14:textId="77777777" w:rsidR="00353A30" w:rsidRPr="007A6FD8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 xml:space="preserve">VI – </w:t>
      </w:r>
      <w:proofErr w:type="gramStart"/>
      <w:r w:rsidRPr="007A6FD8">
        <w:rPr>
          <w:rFonts w:ascii="Century Gothic" w:hAnsi="Century Gothic"/>
          <w:i/>
          <w:sz w:val="24"/>
          <w:szCs w:val="24"/>
        </w:rPr>
        <w:t>declaração</w:t>
      </w:r>
      <w:proofErr w:type="gramEnd"/>
      <w:r w:rsidRPr="007A6FD8">
        <w:rPr>
          <w:rFonts w:ascii="Century Gothic" w:hAnsi="Century Gothic"/>
          <w:i/>
          <w:sz w:val="24"/>
          <w:szCs w:val="24"/>
        </w:rPr>
        <w:t xml:space="preserve"> do Imposto de Renda do locador ou de sua isenção;</w:t>
      </w:r>
    </w:p>
    <w:p w14:paraId="527B8680" w14:textId="77777777" w:rsidR="00353A30" w:rsidRDefault="00353A30" w:rsidP="00353A30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7A6FD8">
        <w:rPr>
          <w:rFonts w:ascii="Century Gothic" w:hAnsi="Century Gothic"/>
          <w:i/>
          <w:sz w:val="24"/>
          <w:szCs w:val="24"/>
        </w:rPr>
        <w:t>..."</w:t>
      </w:r>
    </w:p>
    <w:p w14:paraId="3DCF28D2" w14:textId="77777777" w:rsidR="00353A30" w:rsidRDefault="00353A30" w:rsidP="005A5B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7E3CD91" w14:textId="0F357ED9" w:rsidR="00353A30" w:rsidRDefault="00353A30" w:rsidP="005A5B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Referida Emenda, registrada com o número 01/2022, é assinada pelos Vereadores Vanderlei Caetano </w:t>
      </w:r>
      <w:proofErr w:type="spellStart"/>
      <w:r>
        <w:rPr>
          <w:rFonts w:ascii="Century Gothic" w:hAnsi="Century Gothic"/>
          <w:sz w:val="24"/>
          <w:szCs w:val="24"/>
        </w:rPr>
        <w:t>Sauer</w:t>
      </w:r>
      <w:proofErr w:type="spellEnd"/>
      <w:r>
        <w:rPr>
          <w:rFonts w:ascii="Century Gothic" w:hAnsi="Century Gothic"/>
          <w:sz w:val="24"/>
          <w:szCs w:val="24"/>
        </w:rPr>
        <w:t xml:space="preserve">, Valdecir </w:t>
      </w:r>
      <w:proofErr w:type="spellStart"/>
      <w:r>
        <w:rPr>
          <w:rFonts w:ascii="Century Gothic" w:hAnsi="Century Gothic"/>
          <w:sz w:val="24"/>
          <w:szCs w:val="24"/>
        </w:rPr>
        <w:t>Schons</w:t>
      </w:r>
      <w:proofErr w:type="spellEnd"/>
      <w:r>
        <w:rPr>
          <w:rFonts w:ascii="Century Gothic" w:hAnsi="Century Gothic"/>
          <w:sz w:val="24"/>
          <w:szCs w:val="24"/>
        </w:rPr>
        <w:t xml:space="preserve"> (Paleta) e João Eduardo dos Santos (Juca).</w:t>
      </w:r>
    </w:p>
    <w:p w14:paraId="3673B05A" w14:textId="77777777" w:rsidR="00353A30" w:rsidRDefault="00353A30" w:rsidP="005A5B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74B39EFF" w:rsidR="00424881" w:rsidRPr="007A3E7C" w:rsidRDefault="007A3E7C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>Sendo assim, e após analisar os aspectos legal, gramatical e lógico, e considerando o teor da Me</w:t>
      </w:r>
      <w:r w:rsidR="00353A30">
        <w:rPr>
          <w:rFonts w:ascii="Century Gothic" w:hAnsi="Century Gothic"/>
          <w:sz w:val="24"/>
          <w:szCs w:val="24"/>
        </w:rPr>
        <w:t xml:space="preserve">nsagem de Exposição de Motivos e a apresentação da Emenda acima citada, </w:t>
      </w:r>
      <w:bookmarkStart w:id="0" w:name="_GoBack"/>
      <w:bookmarkEnd w:id="0"/>
      <w:r w:rsidRPr="007A3E7C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D078C7">
        <w:rPr>
          <w:rFonts w:ascii="Century Gothic" w:hAnsi="Century Gothic"/>
          <w:sz w:val="24"/>
          <w:szCs w:val="24"/>
        </w:rPr>
        <w:t>2</w:t>
      </w:r>
      <w:r w:rsidR="005C19B7">
        <w:rPr>
          <w:rFonts w:ascii="Century Gothic" w:hAnsi="Century Gothic"/>
          <w:sz w:val="24"/>
          <w:szCs w:val="24"/>
        </w:rPr>
        <w:t xml:space="preserve">3 de novembro </w:t>
      </w:r>
      <w:r w:rsidR="004B403A" w:rsidRPr="007A3E7C">
        <w:rPr>
          <w:rFonts w:ascii="Century Gothic" w:hAnsi="Century Gothic"/>
          <w:sz w:val="24"/>
          <w:szCs w:val="24"/>
        </w:rPr>
        <w:t>de 2022.</w:t>
      </w:r>
    </w:p>
    <w:p w14:paraId="45FF0A9B" w14:textId="4DA64C71" w:rsidR="00424881" w:rsidRPr="007A3E7C" w:rsidRDefault="00625F6B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097C37D5">
            <wp:simplePos x="0" y="0"/>
            <wp:positionH relativeFrom="margin">
              <wp:posOffset>593725</wp:posOffset>
            </wp:positionH>
            <wp:positionV relativeFrom="paragraph">
              <wp:posOffset>180975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48DD6AA3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EA75778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1BA3E" w14:textId="77777777" w:rsidR="00443226" w:rsidRDefault="00443226" w:rsidP="003C0F2A">
      <w:pPr>
        <w:spacing w:after="0" w:line="240" w:lineRule="auto"/>
      </w:pPr>
      <w:r>
        <w:separator/>
      </w:r>
    </w:p>
  </w:endnote>
  <w:endnote w:type="continuationSeparator" w:id="0">
    <w:p w14:paraId="1FE4589F" w14:textId="77777777" w:rsidR="00443226" w:rsidRDefault="0044322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8C3CF" w14:textId="77777777" w:rsidR="00443226" w:rsidRDefault="00443226" w:rsidP="003C0F2A">
      <w:pPr>
        <w:spacing w:after="0" w:line="240" w:lineRule="auto"/>
      </w:pPr>
      <w:r>
        <w:separator/>
      </w:r>
    </w:p>
  </w:footnote>
  <w:footnote w:type="continuationSeparator" w:id="0">
    <w:p w14:paraId="6C40037A" w14:textId="77777777" w:rsidR="00443226" w:rsidRDefault="0044322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97455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1BF6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0449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2A6A"/>
    <w:rsid w:val="001E39E3"/>
    <w:rsid w:val="001F24D0"/>
    <w:rsid w:val="001F74A8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3C07"/>
    <w:rsid w:val="002742D1"/>
    <w:rsid w:val="0028377D"/>
    <w:rsid w:val="00284AFA"/>
    <w:rsid w:val="00287319"/>
    <w:rsid w:val="00292C00"/>
    <w:rsid w:val="00294975"/>
    <w:rsid w:val="002A333F"/>
    <w:rsid w:val="002A6D2D"/>
    <w:rsid w:val="002B2697"/>
    <w:rsid w:val="002B3A01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25E2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53A30"/>
    <w:rsid w:val="003602E8"/>
    <w:rsid w:val="00363BEE"/>
    <w:rsid w:val="00364A3C"/>
    <w:rsid w:val="003665A6"/>
    <w:rsid w:val="00366DFE"/>
    <w:rsid w:val="003702DB"/>
    <w:rsid w:val="00372B15"/>
    <w:rsid w:val="0038314A"/>
    <w:rsid w:val="00385F0B"/>
    <w:rsid w:val="003915F4"/>
    <w:rsid w:val="003944CB"/>
    <w:rsid w:val="00396F30"/>
    <w:rsid w:val="00397775"/>
    <w:rsid w:val="003A0E1D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D2D2A"/>
    <w:rsid w:val="003E0E66"/>
    <w:rsid w:val="003E51E2"/>
    <w:rsid w:val="003F47F2"/>
    <w:rsid w:val="003F4B9B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17E53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43226"/>
    <w:rsid w:val="00445F14"/>
    <w:rsid w:val="00455CFF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87B45"/>
    <w:rsid w:val="00592698"/>
    <w:rsid w:val="00595125"/>
    <w:rsid w:val="005A5488"/>
    <w:rsid w:val="005A5BF9"/>
    <w:rsid w:val="005A6A62"/>
    <w:rsid w:val="005B3C07"/>
    <w:rsid w:val="005C02DB"/>
    <w:rsid w:val="005C0D3B"/>
    <w:rsid w:val="005C0D94"/>
    <w:rsid w:val="005C19B7"/>
    <w:rsid w:val="005C29C3"/>
    <w:rsid w:val="005C38A0"/>
    <w:rsid w:val="005C6206"/>
    <w:rsid w:val="005C6F2F"/>
    <w:rsid w:val="005D4FB4"/>
    <w:rsid w:val="005D6672"/>
    <w:rsid w:val="005E2E6D"/>
    <w:rsid w:val="005E5ADD"/>
    <w:rsid w:val="005F78B2"/>
    <w:rsid w:val="00605B38"/>
    <w:rsid w:val="006104DB"/>
    <w:rsid w:val="00610656"/>
    <w:rsid w:val="006118A1"/>
    <w:rsid w:val="006233D2"/>
    <w:rsid w:val="00625F6B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C2DCC"/>
    <w:rsid w:val="006D0347"/>
    <w:rsid w:val="006D456D"/>
    <w:rsid w:val="006E05B8"/>
    <w:rsid w:val="006E0991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7642"/>
    <w:rsid w:val="00745F1E"/>
    <w:rsid w:val="00746A4C"/>
    <w:rsid w:val="00750755"/>
    <w:rsid w:val="00751CEE"/>
    <w:rsid w:val="00753A78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1AF3"/>
    <w:rsid w:val="007854EA"/>
    <w:rsid w:val="00786B53"/>
    <w:rsid w:val="007914D1"/>
    <w:rsid w:val="00796003"/>
    <w:rsid w:val="00797A47"/>
    <w:rsid w:val="007A17D8"/>
    <w:rsid w:val="007A3E7C"/>
    <w:rsid w:val="007A63BC"/>
    <w:rsid w:val="007B3ED0"/>
    <w:rsid w:val="007B4167"/>
    <w:rsid w:val="007B5F8B"/>
    <w:rsid w:val="007B71FA"/>
    <w:rsid w:val="007B7553"/>
    <w:rsid w:val="007C1F42"/>
    <w:rsid w:val="007C2B46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22EF"/>
    <w:rsid w:val="007F2841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2EA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0005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548DC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69F"/>
    <w:rsid w:val="009B5D20"/>
    <w:rsid w:val="009B62E7"/>
    <w:rsid w:val="009C2045"/>
    <w:rsid w:val="009C27E1"/>
    <w:rsid w:val="009C3445"/>
    <w:rsid w:val="009C46F7"/>
    <w:rsid w:val="009D16BA"/>
    <w:rsid w:val="009D6029"/>
    <w:rsid w:val="009E707A"/>
    <w:rsid w:val="009F3876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632A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53F44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96B16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2718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2126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539E"/>
    <w:rsid w:val="00BB5483"/>
    <w:rsid w:val="00BB618F"/>
    <w:rsid w:val="00BB7D71"/>
    <w:rsid w:val="00BC1D50"/>
    <w:rsid w:val="00BC2BC4"/>
    <w:rsid w:val="00BC2DC9"/>
    <w:rsid w:val="00BC5566"/>
    <w:rsid w:val="00BC5579"/>
    <w:rsid w:val="00BC5A76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E695E"/>
    <w:rsid w:val="00CF2952"/>
    <w:rsid w:val="00CF51F5"/>
    <w:rsid w:val="00CF6711"/>
    <w:rsid w:val="00D000FE"/>
    <w:rsid w:val="00D00928"/>
    <w:rsid w:val="00D00E36"/>
    <w:rsid w:val="00D078C7"/>
    <w:rsid w:val="00D112F1"/>
    <w:rsid w:val="00D13210"/>
    <w:rsid w:val="00D1573F"/>
    <w:rsid w:val="00D169B5"/>
    <w:rsid w:val="00D173E8"/>
    <w:rsid w:val="00D22B52"/>
    <w:rsid w:val="00D246C1"/>
    <w:rsid w:val="00D25BC5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4DB4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E7786"/>
    <w:rsid w:val="00DF0693"/>
    <w:rsid w:val="00DF6769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C22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2309"/>
    <w:rsid w:val="00EA30DE"/>
    <w:rsid w:val="00EA5D60"/>
    <w:rsid w:val="00EB134B"/>
    <w:rsid w:val="00EB26FA"/>
    <w:rsid w:val="00EB3379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5B09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D3747"/>
    <w:rsid w:val="00FE0416"/>
    <w:rsid w:val="00FE1385"/>
    <w:rsid w:val="00FE35D5"/>
    <w:rsid w:val="00FE3E7A"/>
    <w:rsid w:val="00FE4720"/>
    <w:rsid w:val="00FE4855"/>
    <w:rsid w:val="00FE692F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564A6-8AFE-40FA-84EF-FE1150F2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2022-08-25T12:38:00Z</cp:lastPrinted>
  <dcterms:created xsi:type="dcterms:W3CDTF">2022-12-01T10:40:00Z</dcterms:created>
  <dcterms:modified xsi:type="dcterms:W3CDTF">2022-12-01T10:45:00Z</dcterms:modified>
</cp:coreProperties>
</file>