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16BE" w14:textId="5AF8F2D5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914C67">
        <w:rPr>
          <w:rFonts w:ascii="Century Gothic" w:hAnsi="Century Gothic"/>
          <w:b/>
          <w:sz w:val="24"/>
          <w:szCs w:val="24"/>
        </w:rPr>
        <w:t>06</w:t>
      </w:r>
      <w:r w:rsidR="00DC28D6">
        <w:rPr>
          <w:rFonts w:ascii="Century Gothic" w:hAnsi="Century Gothic"/>
          <w:b/>
          <w:sz w:val="24"/>
          <w:szCs w:val="24"/>
        </w:rPr>
        <w:t>/2022</w:t>
      </w:r>
    </w:p>
    <w:p w14:paraId="30D02854" w14:textId="77777777" w:rsidR="001B2519" w:rsidRPr="00AF42BD" w:rsidRDefault="001B2519" w:rsidP="001B2519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>
        <w:rPr>
          <w:rFonts w:ascii="Century Gothic" w:hAnsi="Century Gothic"/>
          <w:b/>
          <w:sz w:val="24"/>
          <w:szCs w:val="24"/>
        </w:rPr>
        <w:t>EDUCAÇÃO, SAÚDE, CULTURA, BEM-ESTAR SOCIAL E ECOLOGIA</w:t>
      </w:r>
    </w:p>
    <w:p w14:paraId="3CA7E5EC" w14:textId="6746570A" w:rsidR="001B2519" w:rsidRDefault="00242B5F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914C67">
        <w:rPr>
          <w:rFonts w:ascii="Century Gothic" w:hAnsi="Century Gothic"/>
          <w:sz w:val="24"/>
          <w:szCs w:val="24"/>
        </w:rPr>
        <w:t>23 de novembro</w:t>
      </w:r>
      <w:r>
        <w:rPr>
          <w:rFonts w:ascii="Century Gothic" w:hAnsi="Century Gothic"/>
          <w:sz w:val="24"/>
          <w:szCs w:val="24"/>
        </w:rPr>
        <w:t xml:space="preserve"> de 2022</w:t>
      </w:r>
    </w:p>
    <w:p w14:paraId="102C6C8C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34CFA39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B281B80" w14:textId="55D06625" w:rsidR="001B2519" w:rsidRPr="00513F20" w:rsidRDefault="001B2519" w:rsidP="00B71A3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integram a Comissão Permanente de Educação, Saúde, Cultura, Bem-Estar Social e Ecologia, no uso de suas atribuições legais, reuniram-se </w:t>
      </w:r>
      <w:r w:rsidR="00342A86">
        <w:rPr>
          <w:rFonts w:ascii="Century Gothic" w:hAnsi="Century Gothic"/>
          <w:sz w:val="24"/>
          <w:szCs w:val="24"/>
        </w:rPr>
        <w:t xml:space="preserve">de forma remota </w:t>
      </w:r>
      <w:r w:rsidR="00914C67">
        <w:rPr>
          <w:rFonts w:ascii="Century Gothic" w:hAnsi="Century Gothic"/>
          <w:sz w:val="24"/>
          <w:szCs w:val="24"/>
        </w:rPr>
        <w:t xml:space="preserve">no dia 23 de novembro </w:t>
      </w:r>
      <w:r w:rsidR="00911AF9">
        <w:rPr>
          <w:rFonts w:ascii="Century Gothic" w:hAnsi="Century Gothic"/>
          <w:sz w:val="24"/>
          <w:szCs w:val="24"/>
        </w:rPr>
        <w:t xml:space="preserve">de </w:t>
      </w:r>
      <w:r w:rsidR="00DC28D6">
        <w:rPr>
          <w:rFonts w:ascii="Century Gothic" w:hAnsi="Century Gothic"/>
          <w:sz w:val="24"/>
          <w:szCs w:val="24"/>
        </w:rPr>
        <w:t>2022</w:t>
      </w:r>
      <w:r w:rsidR="0094310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para deliberar </w:t>
      </w:r>
      <w:r w:rsidR="00914C67">
        <w:rPr>
          <w:rFonts w:ascii="Century Gothic" w:hAnsi="Century Gothic"/>
          <w:sz w:val="24"/>
          <w:szCs w:val="24"/>
        </w:rPr>
        <w:t xml:space="preserve">exclusivamente sobre o Projeto de Lei nº 26/2022, de autoria do Vereador </w:t>
      </w:r>
      <w:proofErr w:type="spellStart"/>
      <w:r w:rsidR="00914C67">
        <w:rPr>
          <w:rFonts w:ascii="Century Gothic" w:hAnsi="Century Gothic"/>
          <w:sz w:val="24"/>
          <w:szCs w:val="24"/>
        </w:rPr>
        <w:t>Arion</w:t>
      </w:r>
      <w:proofErr w:type="spellEnd"/>
      <w:r w:rsidR="00914C67">
        <w:rPr>
          <w:rFonts w:ascii="Century Gothic" w:hAnsi="Century Gothic"/>
          <w:sz w:val="24"/>
          <w:szCs w:val="24"/>
        </w:rPr>
        <w:t xml:space="preserve"> Augusto </w:t>
      </w:r>
      <w:proofErr w:type="spellStart"/>
      <w:r w:rsidR="00914C67">
        <w:rPr>
          <w:rFonts w:ascii="Century Gothic" w:hAnsi="Century Gothic"/>
          <w:sz w:val="24"/>
          <w:szCs w:val="24"/>
        </w:rPr>
        <w:t>Nardello</w:t>
      </w:r>
      <w:proofErr w:type="spellEnd"/>
      <w:r w:rsidR="00914C6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914C67">
        <w:rPr>
          <w:rFonts w:ascii="Century Gothic" w:hAnsi="Century Gothic"/>
          <w:sz w:val="24"/>
          <w:szCs w:val="24"/>
        </w:rPr>
        <w:t>Nasihgil</w:t>
      </w:r>
      <w:proofErr w:type="spellEnd"/>
      <w:r w:rsidR="00914C67">
        <w:rPr>
          <w:rFonts w:ascii="Century Gothic" w:hAnsi="Century Gothic"/>
          <w:sz w:val="24"/>
          <w:szCs w:val="24"/>
        </w:rPr>
        <w:t xml:space="preserve">, que visa instituir a Política de Transparência nas Escolas Públicas do Município de Marechal Cândido Rondon, e dá outras providências.  </w:t>
      </w:r>
      <w:r w:rsidR="00242B5F">
        <w:rPr>
          <w:rFonts w:ascii="Century Gothic" w:hAnsi="Century Gothic"/>
          <w:sz w:val="24"/>
          <w:szCs w:val="24"/>
        </w:rPr>
        <w:t xml:space="preserve">O Relator desta Comissão, Vereador Cristiano Luiz </w:t>
      </w:r>
      <w:proofErr w:type="spellStart"/>
      <w:r w:rsidR="00242B5F">
        <w:rPr>
          <w:rFonts w:ascii="Century Gothic" w:hAnsi="Century Gothic"/>
          <w:sz w:val="24"/>
          <w:szCs w:val="24"/>
        </w:rPr>
        <w:t>Mezner</w:t>
      </w:r>
      <w:proofErr w:type="spellEnd"/>
      <w:r w:rsidR="00242B5F">
        <w:rPr>
          <w:rFonts w:ascii="Century Gothic" w:hAnsi="Century Gothic"/>
          <w:sz w:val="24"/>
          <w:szCs w:val="24"/>
        </w:rPr>
        <w:t xml:space="preserve"> (O </w:t>
      </w:r>
      <w:proofErr w:type="spellStart"/>
      <w:r w:rsidR="00242B5F">
        <w:rPr>
          <w:rFonts w:ascii="Century Gothic" w:hAnsi="Century Gothic"/>
          <w:sz w:val="24"/>
          <w:szCs w:val="24"/>
        </w:rPr>
        <w:t>Suko</w:t>
      </w:r>
      <w:proofErr w:type="spellEnd"/>
      <w:r w:rsidR="00242B5F">
        <w:rPr>
          <w:rFonts w:ascii="Century Gothic" w:hAnsi="Century Gothic"/>
          <w:sz w:val="24"/>
          <w:szCs w:val="24"/>
        </w:rPr>
        <w:t xml:space="preserve">) fez a apresentação do Parecer </w:t>
      </w:r>
      <w:r w:rsidR="00B71A39">
        <w:rPr>
          <w:rFonts w:ascii="Century Gothic" w:hAnsi="Century Gothic"/>
          <w:sz w:val="24"/>
          <w:szCs w:val="24"/>
        </w:rPr>
        <w:t>favorá</w:t>
      </w:r>
      <w:r w:rsidR="00EE49F4">
        <w:rPr>
          <w:rFonts w:ascii="Century Gothic" w:hAnsi="Century Gothic"/>
          <w:sz w:val="24"/>
          <w:szCs w:val="24"/>
        </w:rPr>
        <w:t>vel</w:t>
      </w:r>
      <w:r w:rsidR="00B71A39">
        <w:rPr>
          <w:rFonts w:ascii="Century Gothic" w:hAnsi="Century Gothic"/>
          <w:sz w:val="24"/>
          <w:szCs w:val="24"/>
        </w:rPr>
        <w:t xml:space="preserve"> </w:t>
      </w:r>
      <w:r w:rsidR="00242B5F">
        <w:rPr>
          <w:rFonts w:ascii="Century Gothic" w:hAnsi="Century Gothic"/>
          <w:sz w:val="24"/>
          <w:szCs w:val="24"/>
        </w:rPr>
        <w:t>de número</w:t>
      </w:r>
      <w:r w:rsidR="00EE49F4">
        <w:rPr>
          <w:rFonts w:ascii="Century Gothic" w:hAnsi="Century Gothic"/>
          <w:sz w:val="24"/>
          <w:szCs w:val="24"/>
        </w:rPr>
        <w:t xml:space="preserve"> 10</w:t>
      </w:r>
      <w:r w:rsidR="00B71A39">
        <w:rPr>
          <w:rFonts w:ascii="Century Gothic" w:hAnsi="Century Gothic"/>
          <w:sz w:val="24"/>
          <w:szCs w:val="24"/>
        </w:rPr>
        <w:t>/2022. T</w:t>
      </w:r>
      <w:r w:rsidR="00242B5F">
        <w:rPr>
          <w:rFonts w:ascii="Century Gothic" w:hAnsi="Century Gothic"/>
          <w:sz w:val="24"/>
          <w:szCs w:val="24"/>
        </w:rPr>
        <w:t xml:space="preserve">anto o Presidente </w:t>
      </w:r>
      <w:r w:rsidR="00B71A39">
        <w:rPr>
          <w:rFonts w:ascii="Century Gothic" w:hAnsi="Century Gothic"/>
          <w:sz w:val="24"/>
          <w:szCs w:val="24"/>
        </w:rPr>
        <w:t xml:space="preserve">da Comissão </w:t>
      </w:r>
      <w:r w:rsidR="00242B5F">
        <w:rPr>
          <w:rFonts w:ascii="Century Gothic" w:hAnsi="Century Gothic"/>
          <w:sz w:val="24"/>
          <w:szCs w:val="24"/>
        </w:rPr>
        <w:t xml:space="preserve">quanto o </w:t>
      </w:r>
      <w:r w:rsidR="00B71A39">
        <w:rPr>
          <w:rFonts w:ascii="Century Gothic" w:hAnsi="Century Gothic"/>
          <w:sz w:val="24"/>
          <w:szCs w:val="24"/>
        </w:rPr>
        <w:t xml:space="preserve">Vereador </w:t>
      </w:r>
      <w:r w:rsidR="00242B5F">
        <w:rPr>
          <w:rFonts w:ascii="Century Gothic" w:hAnsi="Century Gothic"/>
          <w:sz w:val="24"/>
          <w:szCs w:val="24"/>
        </w:rPr>
        <w:t>Membro manifestaram-se favoráveis</w:t>
      </w:r>
      <w:r w:rsidR="00B71A39">
        <w:rPr>
          <w:rFonts w:ascii="Century Gothic" w:hAnsi="Century Gothic"/>
          <w:sz w:val="24"/>
          <w:szCs w:val="24"/>
        </w:rPr>
        <w:t xml:space="preserve"> ao</w:t>
      </w:r>
      <w:r w:rsidR="00EE49F4">
        <w:rPr>
          <w:rFonts w:ascii="Century Gothic" w:hAnsi="Century Gothic"/>
          <w:sz w:val="24"/>
          <w:szCs w:val="24"/>
        </w:rPr>
        <w:t xml:space="preserve"> referido </w:t>
      </w:r>
      <w:r w:rsidR="00B71A39">
        <w:rPr>
          <w:rFonts w:ascii="Century Gothic" w:hAnsi="Century Gothic"/>
          <w:sz w:val="24"/>
          <w:szCs w:val="24"/>
        </w:rPr>
        <w:t>parecer</w:t>
      </w:r>
      <w:r w:rsidR="00242B5F">
        <w:rPr>
          <w:rFonts w:ascii="Century Gothic" w:hAnsi="Century Gothic"/>
          <w:sz w:val="24"/>
          <w:szCs w:val="24"/>
        </w:rPr>
        <w:t xml:space="preserve">, culminando na aprovação por unanimidade de votos. </w:t>
      </w:r>
      <w:r w:rsidR="002A25B2">
        <w:rPr>
          <w:rFonts w:ascii="Century Gothic" w:hAnsi="Century Gothic"/>
          <w:sz w:val="24"/>
          <w:szCs w:val="24"/>
        </w:rPr>
        <w:t>Nada mais haven</w:t>
      </w:r>
      <w:r w:rsidR="00B34019">
        <w:rPr>
          <w:rFonts w:ascii="Century Gothic" w:hAnsi="Century Gothic"/>
          <w:sz w:val="24"/>
          <w:szCs w:val="24"/>
        </w:rPr>
        <w:t>do, foi encerrada a reunião</w:t>
      </w:r>
      <w:r w:rsidR="002A25B2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A presente ata foi redigida pelo Oficial Legislativo Luís Carlos Diesel.</w:t>
      </w:r>
    </w:p>
    <w:p w14:paraId="1CB3B938" w14:textId="5833F89D" w:rsidR="001B2519" w:rsidRPr="00FE48A8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3CA78FBB" w14:textId="5CD5822A" w:rsidR="001B2519" w:rsidRDefault="00BB6AD5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93BD844" wp14:editId="1589F4CD">
            <wp:simplePos x="0" y="0"/>
            <wp:positionH relativeFrom="column">
              <wp:posOffset>542925</wp:posOffset>
            </wp:positionH>
            <wp:positionV relativeFrom="paragraph">
              <wp:posOffset>77470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1C5BD" w14:textId="032E4594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D4B9E1C" w14:textId="068CB8E3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75A9322" w14:textId="36996792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58B2429" w14:textId="6CB3B78A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5F701A7" w14:textId="4DB5C7F6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55D74DEC" w14:textId="38442FEE" w:rsidR="001B2519" w:rsidRPr="00B130F0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FD53046" w14:textId="77777777" w:rsidR="001B2519" w:rsidRDefault="001B2519" w:rsidP="001B2519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D40B635" w14:textId="77777777" w:rsidR="00D813DE" w:rsidRPr="001B2519" w:rsidRDefault="00D813DE" w:rsidP="001B2519"/>
    <w:sectPr w:rsidR="00D813DE" w:rsidRPr="001B2519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9D2B2" w14:textId="77777777" w:rsidR="00FF65A2" w:rsidRDefault="00FF65A2" w:rsidP="003C0F2A">
      <w:pPr>
        <w:spacing w:after="0" w:line="240" w:lineRule="auto"/>
      </w:pPr>
      <w:r>
        <w:separator/>
      </w:r>
    </w:p>
  </w:endnote>
  <w:endnote w:type="continuationSeparator" w:id="0">
    <w:p w14:paraId="1B468E65" w14:textId="77777777" w:rsidR="00FF65A2" w:rsidRDefault="00FF65A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C4CA" w14:textId="77777777" w:rsidR="00FF65A2" w:rsidRDefault="00FF65A2" w:rsidP="003C0F2A">
      <w:pPr>
        <w:spacing w:after="0" w:line="240" w:lineRule="auto"/>
      </w:pPr>
      <w:r>
        <w:separator/>
      </w:r>
    </w:p>
  </w:footnote>
  <w:footnote w:type="continuationSeparator" w:id="0">
    <w:p w14:paraId="3D682407" w14:textId="77777777" w:rsidR="00FF65A2" w:rsidRDefault="00FF65A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7C51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74A"/>
    <w:rsid w:val="000F2D01"/>
    <w:rsid w:val="000F7F2C"/>
    <w:rsid w:val="00102715"/>
    <w:rsid w:val="00102797"/>
    <w:rsid w:val="001036D5"/>
    <w:rsid w:val="00107A26"/>
    <w:rsid w:val="00107FA8"/>
    <w:rsid w:val="0011222C"/>
    <w:rsid w:val="001122F9"/>
    <w:rsid w:val="001140F5"/>
    <w:rsid w:val="00115A94"/>
    <w:rsid w:val="0012001B"/>
    <w:rsid w:val="00124D1D"/>
    <w:rsid w:val="00133D6F"/>
    <w:rsid w:val="00144521"/>
    <w:rsid w:val="001502FD"/>
    <w:rsid w:val="00153D8E"/>
    <w:rsid w:val="00153E59"/>
    <w:rsid w:val="00157AE3"/>
    <w:rsid w:val="0016167C"/>
    <w:rsid w:val="00165034"/>
    <w:rsid w:val="00167568"/>
    <w:rsid w:val="001710F2"/>
    <w:rsid w:val="001824FA"/>
    <w:rsid w:val="00185711"/>
    <w:rsid w:val="00192C68"/>
    <w:rsid w:val="0019481A"/>
    <w:rsid w:val="00196E3D"/>
    <w:rsid w:val="001B2519"/>
    <w:rsid w:val="001B6311"/>
    <w:rsid w:val="001C108A"/>
    <w:rsid w:val="001C2DFD"/>
    <w:rsid w:val="001C5E6A"/>
    <w:rsid w:val="001C7F09"/>
    <w:rsid w:val="001D76A9"/>
    <w:rsid w:val="001F24D0"/>
    <w:rsid w:val="00200C80"/>
    <w:rsid w:val="0020542C"/>
    <w:rsid w:val="00210AF7"/>
    <w:rsid w:val="00222E30"/>
    <w:rsid w:val="00225A4F"/>
    <w:rsid w:val="0023163B"/>
    <w:rsid w:val="00237C50"/>
    <w:rsid w:val="00237F9C"/>
    <w:rsid w:val="00242B5F"/>
    <w:rsid w:val="002515E9"/>
    <w:rsid w:val="002548B2"/>
    <w:rsid w:val="00273283"/>
    <w:rsid w:val="00273C07"/>
    <w:rsid w:val="00292851"/>
    <w:rsid w:val="002966F1"/>
    <w:rsid w:val="002A25B2"/>
    <w:rsid w:val="002A6D2D"/>
    <w:rsid w:val="002C3234"/>
    <w:rsid w:val="002C733F"/>
    <w:rsid w:val="002D460B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0EF6"/>
    <w:rsid w:val="00332114"/>
    <w:rsid w:val="00342A86"/>
    <w:rsid w:val="003665A6"/>
    <w:rsid w:val="00366DFE"/>
    <w:rsid w:val="00372B15"/>
    <w:rsid w:val="0038240A"/>
    <w:rsid w:val="00385F0B"/>
    <w:rsid w:val="003915F4"/>
    <w:rsid w:val="003950F7"/>
    <w:rsid w:val="00396F30"/>
    <w:rsid w:val="00397775"/>
    <w:rsid w:val="003A5550"/>
    <w:rsid w:val="003A7BF9"/>
    <w:rsid w:val="003B7C9F"/>
    <w:rsid w:val="003C0F2A"/>
    <w:rsid w:val="003C6EE0"/>
    <w:rsid w:val="003F757D"/>
    <w:rsid w:val="00406196"/>
    <w:rsid w:val="0041185F"/>
    <w:rsid w:val="0041793A"/>
    <w:rsid w:val="00423E8E"/>
    <w:rsid w:val="0043294F"/>
    <w:rsid w:val="0045108A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B7B0B"/>
    <w:rsid w:val="004C0DE8"/>
    <w:rsid w:val="004C391F"/>
    <w:rsid w:val="004D1E9A"/>
    <w:rsid w:val="004D57D6"/>
    <w:rsid w:val="004D6677"/>
    <w:rsid w:val="004E0E95"/>
    <w:rsid w:val="004E26A9"/>
    <w:rsid w:val="004E2EC6"/>
    <w:rsid w:val="004F31DD"/>
    <w:rsid w:val="004F3D68"/>
    <w:rsid w:val="004F66FE"/>
    <w:rsid w:val="00513F20"/>
    <w:rsid w:val="00520485"/>
    <w:rsid w:val="00527087"/>
    <w:rsid w:val="00527563"/>
    <w:rsid w:val="0053012E"/>
    <w:rsid w:val="0053401D"/>
    <w:rsid w:val="00541EE2"/>
    <w:rsid w:val="005570FC"/>
    <w:rsid w:val="0056410C"/>
    <w:rsid w:val="00571F9B"/>
    <w:rsid w:val="005A5488"/>
    <w:rsid w:val="005B28A1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1F3D"/>
    <w:rsid w:val="006821C7"/>
    <w:rsid w:val="006855DC"/>
    <w:rsid w:val="00693D22"/>
    <w:rsid w:val="006A6FA9"/>
    <w:rsid w:val="006C01E8"/>
    <w:rsid w:val="006C0CD2"/>
    <w:rsid w:val="006D456D"/>
    <w:rsid w:val="006D6CD2"/>
    <w:rsid w:val="006E457E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317B"/>
    <w:rsid w:val="00757327"/>
    <w:rsid w:val="007573ED"/>
    <w:rsid w:val="0077280A"/>
    <w:rsid w:val="0077376F"/>
    <w:rsid w:val="00786B53"/>
    <w:rsid w:val="00786D55"/>
    <w:rsid w:val="00796003"/>
    <w:rsid w:val="007A63BC"/>
    <w:rsid w:val="007A6FD1"/>
    <w:rsid w:val="007B4167"/>
    <w:rsid w:val="007B7D97"/>
    <w:rsid w:val="007C2B46"/>
    <w:rsid w:val="007E0073"/>
    <w:rsid w:val="007E03AB"/>
    <w:rsid w:val="007E4CF8"/>
    <w:rsid w:val="007E726C"/>
    <w:rsid w:val="007E7A3A"/>
    <w:rsid w:val="00810B26"/>
    <w:rsid w:val="00824BDF"/>
    <w:rsid w:val="0084335C"/>
    <w:rsid w:val="00853669"/>
    <w:rsid w:val="008563A9"/>
    <w:rsid w:val="00862949"/>
    <w:rsid w:val="0086365C"/>
    <w:rsid w:val="00863706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3531"/>
    <w:rsid w:val="008E7749"/>
    <w:rsid w:val="008F3B87"/>
    <w:rsid w:val="009000E5"/>
    <w:rsid w:val="00911AF9"/>
    <w:rsid w:val="00914C67"/>
    <w:rsid w:val="0092776E"/>
    <w:rsid w:val="00943102"/>
    <w:rsid w:val="0096523F"/>
    <w:rsid w:val="00967E71"/>
    <w:rsid w:val="00974E7E"/>
    <w:rsid w:val="0099532C"/>
    <w:rsid w:val="009A3E74"/>
    <w:rsid w:val="009B1847"/>
    <w:rsid w:val="009C2045"/>
    <w:rsid w:val="009C46F7"/>
    <w:rsid w:val="009D16BA"/>
    <w:rsid w:val="009D4353"/>
    <w:rsid w:val="00A01422"/>
    <w:rsid w:val="00A01779"/>
    <w:rsid w:val="00A04BCA"/>
    <w:rsid w:val="00A0691C"/>
    <w:rsid w:val="00A113E2"/>
    <w:rsid w:val="00A14554"/>
    <w:rsid w:val="00A17ED3"/>
    <w:rsid w:val="00A27F32"/>
    <w:rsid w:val="00A33785"/>
    <w:rsid w:val="00A41E49"/>
    <w:rsid w:val="00A42075"/>
    <w:rsid w:val="00A468D5"/>
    <w:rsid w:val="00A50DAC"/>
    <w:rsid w:val="00A5184D"/>
    <w:rsid w:val="00A561A5"/>
    <w:rsid w:val="00A607C4"/>
    <w:rsid w:val="00A61D5B"/>
    <w:rsid w:val="00A65743"/>
    <w:rsid w:val="00A66D0B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34019"/>
    <w:rsid w:val="00B643FD"/>
    <w:rsid w:val="00B65909"/>
    <w:rsid w:val="00B672B6"/>
    <w:rsid w:val="00B71A39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6AD5"/>
    <w:rsid w:val="00BB7D71"/>
    <w:rsid w:val="00BC1D50"/>
    <w:rsid w:val="00BC5566"/>
    <w:rsid w:val="00BC5579"/>
    <w:rsid w:val="00BC5E76"/>
    <w:rsid w:val="00BC7F84"/>
    <w:rsid w:val="00BE2248"/>
    <w:rsid w:val="00BE337C"/>
    <w:rsid w:val="00BE38DE"/>
    <w:rsid w:val="00BF1394"/>
    <w:rsid w:val="00BF59F6"/>
    <w:rsid w:val="00BF7B14"/>
    <w:rsid w:val="00C04750"/>
    <w:rsid w:val="00C05473"/>
    <w:rsid w:val="00C06769"/>
    <w:rsid w:val="00C1069F"/>
    <w:rsid w:val="00C13DE6"/>
    <w:rsid w:val="00C20F64"/>
    <w:rsid w:val="00C32770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4571"/>
    <w:rsid w:val="00C8733E"/>
    <w:rsid w:val="00C87FA7"/>
    <w:rsid w:val="00CB3ED8"/>
    <w:rsid w:val="00CB6865"/>
    <w:rsid w:val="00CC79FA"/>
    <w:rsid w:val="00CD0685"/>
    <w:rsid w:val="00CD2147"/>
    <w:rsid w:val="00CD3663"/>
    <w:rsid w:val="00CE57DB"/>
    <w:rsid w:val="00CE7260"/>
    <w:rsid w:val="00CE7DCC"/>
    <w:rsid w:val="00CF2952"/>
    <w:rsid w:val="00D000FE"/>
    <w:rsid w:val="00D00928"/>
    <w:rsid w:val="00D00E36"/>
    <w:rsid w:val="00D1167B"/>
    <w:rsid w:val="00D150B5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13DE"/>
    <w:rsid w:val="00D82DDF"/>
    <w:rsid w:val="00D83FC3"/>
    <w:rsid w:val="00D84DE4"/>
    <w:rsid w:val="00D9509B"/>
    <w:rsid w:val="00D975E2"/>
    <w:rsid w:val="00DA16B0"/>
    <w:rsid w:val="00DA3723"/>
    <w:rsid w:val="00DA69D0"/>
    <w:rsid w:val="00DB5968"/>
    <w:rsid w:val="00DC091F"/>
    <w:rsid w:val="00DC28D6"/>
    <w:rsid w:val="00DC5A8E"/>
    <w:rsid w:val="00DD68BE"/>
    <w:rsid w:val="00DE5204"/>
    <w:rsid w:val="00DE7737"/>
    <w:rsid w:val="00DF0693"/>
    <w:rsid w:val="00DF4AE2"/>
    <w:rsid w:val="00DF6FB4"/>
    <w:rsid w:val="00E0152A"/>
    <w:rsid w:val="00E0623C"/>
    <w:rsid w:val="00E159E0"/>
    <w:rsid w:val="00E23BE9"/>
    <w:rsid w:val="00E30A49"/>
    <w:rsid w:val="00E4554A"/>
    <w:rsid w:val="00E52D19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09C0"/>
    <w:rsid w:val="00EE49F4"/>
    <w:rsid w:val="00EF1001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D5792"/>
    <w:rsid w:val="00FE1385"/>
    <w:rsid w:val="00FE2F15"/>
    <w:rsid w:val="00FE35D5"/>
    <w:rsid w:val="00FE3E7A"/>
    <w:rsid w:val="00FE7407"/>
    <w:rsid w:val="00FF01E9"/>
    <w:rsid w:val="00FF65A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E6CD-0B25-4988-A1DA-9B8151AA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2021-11-08T17:33:00Z</cp:lastPrinted>
  <dcterms:created xsi:type="dcterms:W3CDTF">2022-11-28T13:27:00Z</dcterms:created>
  <dcterms:modified xsi:type="dcterms:W3CDTF">2022-11-28T13:30:00Z</dcterms:modified>
</cp:coreProperties>
</file>