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74887504" w:rsidR="00424881" w:rsidRPr="007A3E7C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7A3E7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3F718B" w:rsidRPr="007A3E7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</w:t>
      </w:r>
      <w:r w:rsidR="00B74C7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Decreto-Legislativo </w:t>
      </w:r>
      <w:r w:rsidRPr="007A3E7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B74C7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11</w:t>
      </w:r>
      <w:r w:rsidR="007B5F8B" w:rsidRPr="007A3E7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/</w:t>
      </w:r>
      <w:r w:rsidRPr="007A3E7C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 w:rsidRPr="007A3E7C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7A3E7C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B74C7A"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</w:p>
    <w:p w14:paraId="577E769B" w14:textId="59489984" w:rsidR="00583F50" w:rsidRPr="007A3E7C" w:rsidRDefault="00424881" w:rsidP="005C19B7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7A3E7C"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7A17D8">
        <w:rPr>
          <w:rFonts w:ascii="Century Gothic" w:eastAsia="Calibri" w:hAnsi="Century Gothic" w:cs="Times New Roman"/>
          <w:sz w:val="24"/>
          <w:szCs w:val="24"/>
        </w:rPr>
        <w:t>1</w:t>
      </w:r>
      <w:r w:rsidR="00121BF6">
        <w:rPr>
          <w:rFonts w:ascii="Century Gothic" w:eastAsia="Calibri" w:hAnsi="Century Gothic" w:cs="Times New Roman"/>
          <w:sz w:val="24"/>
          <w:szCs w:val="24"/>
        </w:rPr>
        <w:t>8</w:t>
      </w:r>
      <w:r w:rsidR="00E67C22">
        <w:rPr>
          <w:rFonts w:ascii="Century Gothic" w:eastAsia="Calibri" w:hAnsi="Century Gothic" w:cs="Times New Roman"/>
          <w:sz w:val="24"/>
          <w:szCs w:val="24"/>
        </w:rPr>
        <w:t xml:space="preserve"> de </w:t>
      </w:r>
      <w:r w:rsidR="00B74C7A">
        <w:rPr>
          <w:rFonts w:ascii="Century Gothic" w:eastAsia="Calibri" w:hAnsi="Century Gothic" w:cs="Times New Roman"/>
          <w:sz w:val="24"/>
          <w:szCs w:val="24"/>
        </w:rPr>
        <w:t>novembro</w:t>
      </w:r>
      <w:r w:rsidR="008732E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7A3E7C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 w:rsidRPr="007A3E7C">
        <w:rPr>
          <w:rFonts w:ascii="Century Gothic" w:eastAsia="Calibri" w:hAnsi="Century Gothic" w:cs="Times New Roman"/>
          <w:sz w:val="24"/>
          <w:szCs w:val="24"/>
        </w:rPr>
        <w:t>2</w:t>
      </w:r>
      <w:r w:rsidRPr="007A3E7C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5F75BC44" w14:textId="77777777" w:rsidR="00AF2718" w:rsidRDefault="00AF2718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</w:p>
    <w:p w14:paraId="0BFC127C" w14:textId="28E38FC8" w:rsidR="00424881" w:rsidRPr="007A3E7C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7A3E7C">
        <w:rPr>
          <w:rFonts w:ascii="Century Gothic" w:hAnsi="Century Gothic"/>
          <w:b/>
          <w:color w:val="auto"/>
          <w:sz w:val="24"/>
          <w:szCs w:val="24"/>
        </w:rPr>
        <w:t xml:space="preserve">PARECER FINAL </w:t>
      </w:r>
      <w:r w:rsidR="00E67C22">
        <w:rPr>
          <w:rFonts w:ascii="Century Gothic" w:hAnsi="Century Gothic"/>
          <w:b/>
          <w:color w:val="auto"/>
          <w:sz w:val="24"/>
          <w:szCs w:val="24"/>
        </w:rPr>
        <w:t>7</w:t>
      </w:r>
      <w:r w:rsidR="00B74C7A">
        <w:rPr>
          <w:rFonts w:ascii="Century Gothic" w:hAnsi="Century Gothic"/>
          <w:b/>
          <w:color w:val="auto"/>
          <w:sz w:val="24"/>
          <w:szCs w:val="24"/>
        </w:rPr>
        <w:t>6</w:t>
      </w:r>
      <w:r w:rsidR="00BB4918" w:rsidRPr="007A3E7C">
        <w:rPr>
          <w:rFonts w:ascii="Century Gothic" w:hAnsi="Century Gothic"/>
          <w:b/>
          <w:color w:val="auto"/>
          <w:sz w:val="24"/>
          <w:szCs w:val="24"/>
        </w:rPr>
        <w:t>/</w:t>
      </w:r>
      <w:r w:rsidRPr="007A3E7C">
        <w:rPr>
          <w:rFonts w:ascii="Century Gothic" w:hAnsi="Century Gothic"/>
          <w:b/>
          <w:color w:val="auto"/>
          <w:sz w:val="24"/>
          <w:szCs w:val="24"/>
        </w:rPr>
        <w:t>202</w:t>
      </w:r>
      <w:r w:rsidR="004B403A" w:rsidRPr="007A3E7C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7A3E7C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7A3E7C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1D3017D1" w:rsidR="00424881" w:rsidRPr="007A3E7C" w:rsidRDefault="00B74C7A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</w:t>
      </w:r>
      <w:r w:rsidR="00121BF6">
        <w:rPr>
          <w:rFonts w:ascii="Century Gothic" w:eastAsia="Calibri" w:hAnsi="Century Gothic" w:cs="Times New Roman"/>
          <w:sz w:val="24"/>
          <w:szCs w:val="24"/>
        </w:rPr>
        <w:t>3 de novembro</w:t>
      </w:r>
      <w:r w:rsidR="00B32126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4B403A" w:rsidRPr="007A3E7C">
        <w:rPr>
          <w:rFonts w:ascii="Century Gothic" w:eastAsia="Calibri" w:hAnsi="Century Gothic" w:cs="Times New Roman"/>
          <w:sz w:val="24"/>
          <w:szCs w:val="24"/>
        </w:rPr>
        <w:t>de 2022</w:t>
      </w:r>
    </w:p>
    <w:p w14:paraId="4ADD0AC8" w14:textId="77777777" w:rsidR="00424881" w:rsidRPr="007A3E7C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7CAA07E1" w14:textId="2D3EC8B3" w:rsidR="00587B45" w:rsidRDefault="00424881" w:rsidP="005C19B7">
      <w:pPr>
        <w:pStyle w:val="SemEspaamento"/>
        <w:spacing w:after="200"/>
        <w:ind w:firstLine="1134"/>
        <w:jc w:val="both"/>
        <w:rPr>
          <w:rFonts w:ascii="Century Gothic" w:hAnsi="Century Gothic"/>
          <w:i/>
        </w:rPr>
      </w:pPr>
      <w:r w:rsidRPr="007A3E7C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 w:rsidRPr="007A3E7C">
        <w:rPr>
          <w:rFonts w:ascii="Century Gothic" w:hAnsi="Century Gothic"/>
          <w:sz w:val="24"/>
          <w:szCs w:val="24"/>
        </w:rPr>
        <w:t>de</w:t>
      </w:r>
      <w:r w:rsidR="007914D1" w:rsidRPr="007A3E7C">
        <w:rPr>
          <w:rFonts w:ascii="Century Gothic" w:hAnsi="Century Gothic"/>
          <w:sz w:val="24"/>
          <w:szCs w:val="24"/>
        </w:rPr>
        <w:t xml:space="preserve"> </w:t>
      </w:r>
      <w:r w:rsidR="00B74C7A">
        <w:rPr>
          <w:rFonts w:ascii="Century Gothic" w:hAnsi="Century Gothic"/>
          <w:sz w:val="24"/>
          <w:szCs w:val="24"/>
        </w:rPr>
        <w:t xml:space="preserve">Decreto-Legislativo </w:t>
      </w:r>
      <w:r w:rsidR="00E10C33" w:rsidRPr="007A3E7C">
        <w:rPr>
          <w:rFonts w:ascii="Century Gothic" w:hAnsi="Century Gothic"/>
          <w:sz w:val="24"/>
          <w:szCs w:val="24"/>
        </w:rPr>
        <w:t>n</w:t>
      </w:r>
      <w:r w:rsidRPr="007A3E7C">
        <w:rPr>
          <w:rFonts w:ascii="Century Gothic" w:hAnsi="Century Gothic"/>
          <w:sz w:val="24"/>
          <w:szCs w:val="24"/>
        </w:rPr>
        <w:t>º</w:t>
      </w:r>
      <w:r w:rsidR="00DB3DB6" w:rsidRPr="007A3E7C">
        <w:rPr>
          <w:rFonts w:ascii="Century Gothic" w:hAnsi="Century Gothic"/>
          <w:sz w:val="24"/>
          <w:szCs w:val="24"/>
        </w:rPr>
        <w:t xml:space="preserve"> </w:t>
      </w:r>
      <w:r w:rsidR="00B74C7A">
        <w:rPr>
          <w:rFonts w:ascii="Century Gothic" w:hAnsi="Century Gothic"/>
          <w:sz w:val="24"/>
          <w:szCs w:val="24"/>
        </w:rPr>
        <w:t>11</w:t>
      </w:r>
      <w:r w:rsidRPr="007A3E7C">
        <w:rPr>
          <w:rFonts w:ascii="Century Gothic" w:hAnsi="Century Gothic"/>
          <w:sz w:val="24"/>
          <w:szCs w:val="24"/>
        </w:rPr>
        <w:t>/202</w:t>
      </w:r>
      <w:r w:rsidR="004B403A" w:rsidRPr="007A3E7C">
        <w:rPr>
          <w:rFonts w:ascii="Century Gothic" w:hAnsi="Century Gothic"/>
          <w:sz w:val="24"/>
          <w:szCs w:val="24"/>
        </w:rPr>
        <w:t>2</w:t>
      </w:r>
      <w:r w:rsidRPr="007A3E7C">
        <w:rPr>
          <w:rFonts w:ascii="Century Gothic" w:hAnsi="Century Gothic"/>
          <w:sz w:val="24"/>
          <w:szCs w:val="24"/>
        </w:rPr>
        <w:t>, do</w:t>
      </w:r>
      <w:r w:rsidR="005C0D3B" w:rsidRPr="007A3E7C">
        <w:rPr>
          <w:rFonts w:ascii="Century Gothic" w:hAnsi="Century Gothic"/>
          <w:sz w:val="24"/>
          <w:szCs w:val="24"/>
        </w:rPr>
        <w:t xml:space="preserve"> </w:t>
      </w:r>
      <w:r w:rsidR="00B74C7A">
        <w:rPr>
          <w:rFonts w:ascii="Century Gothic" w:hAnsi="Century Gothic"/>
          <w:sz w:val="24"/>
          <w:szCs w:val="24"/>
        </w:rPr>
        <w:t xml:space="preserve">Legislativo </w:t>
      </w:r>
      <w:r w:rsidRPr="007A3E7C">
        <w:rPr>
          <w:rFonts w:ascii="Century Gothic" w:hAnsi="Century Gothic"/>
          <w:sz w:val="24"/>
          <w:szCs w:val="24"/>
        </w:rPr>
        <w:t xml:space="preserve">Municipal.   </w:t>
      </w:r>
    </w:p>
    <w:p w14:paraId="340D8660" w14:textId="27893B03" w:rsidR="00AA12D5" w:rsidRPr="007A3E7C" w:rsidRDefault="008145B9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CONCEDE O TÍTULO DE CIDADÃO HONORÁRIO DE MARECHAL CÂNDIDO RONDON AO PASTOR EDMAR DA SILVA RAMOS,</w:t>
      </w:r>
      <w:r w:rsidR="007A17D8">
        <w:rPr>
          <w:rFonts w:ascii="Century Gothic" w:hAnsi="Century Gothic"/>
          <w:i/>
        </w:rPr>
        <w:t xml:space="preserve"> </w:t>
      </w:r>
      <w:r w:rsidR="002B3A01">
        <w:rPr>
          <w:rFonts w:ascii="Century Gothic" w:hAnsi="Century Gothic"/>
          <w:i/>
        </w:rPr>
        <w:t>E DÁ OUTRAS PROVIDÊNCIAS.</w:t>
      </w:r>
    </w:p>
    <w:p w14:paraId="45DCFBC8" w14:textId="5CE694DD" w:rsidR="00456C80" w:rsidRDefault="005D4FB4" w:rsidP="00456C8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</w:t>
      </w:r>
      <w:r w:rsidR="009C3445">
        <w:rPr>
          <w:rFonts w:ascii="Century Gothic" w:hAnsi="Century Gothic"/>
          <w:sz w:val="24"/>
          <w:szCs w:val="24"/>
        </w:rPr>
        <w:t xml:space="preserve">Mensagem </w:t>
      </w:r>
      <w:r w:rsidR="008145B9">
        <w:rPr>
          <w:rFonts w:ascii="Century Gothic" w:hAnsi="Century Gothic"/>
          <w:sz w:val="24"/>
          <w:szCs w:val="24"/>
        </w:rPr>
        <w:t xml:space="preserve">e Exposição de Motivos, assinada pelo Vereador </w:t>
      </w:r>
      <w:proofErr w:type="spellStart"/>
      <w:r w:rsidR="008145B9">
        <w:rPr>
          <w:rFonts w:ascii="Century Gothic" w:hAnsi="Century Gothic"/>
          <w:sz w:val="24"/>
          <w:szCs w:val="24"/>
        </w:rPr>
        <w:t>Suko</w:t>
      </w:r>
      <w:proofErr w:type="spellEnd"/>
      <w:r w:rsidR="008145B9">
        <w:rPr>
          <w:rFonts w:ascii="Century Gothic" w:hAnsi="Century Gothic"/>
          <w:sz w:val="24"/>
          <w:szCs w:val="24"/>
        </w:rPr>
        <w:t xml:space="preserve">, informa que </w:t>
      </w:r>
      <w:r w:rsidR="00456C80">
        <w:rPr>
          <w:rFonts w:ascii="Century Gothic" w:hAnsi="Century Gothic"/>
          <w:sz w:val="24"/>
          <w:szCs w:val="24"/>
        </w:rPr>
        <w:t>Edmar da Silva Ramos</w:t>
      </w:r>
      <w:r w:rsidR="00456C80" w:rsidRPr="00A24683">
        <w:rPr>
          <w:rFonts w:ascii="Century Gothic" w:hAnsi="Century Gothic"/>
          <w:sz w:val="24"/>
          <w:szCs w:val="24"/>
        </w:rPr>
        <w:t xml:space="preserve"> </w:t>
      </w:r>
      <w:r w:rsidR="00456C80">
        <w:rPr>
          <w:rFonts w:ascii="Century Gothic" w:hAnsi="Century Gothic"/>
          <w:sz w:val="24"/>
          <w:szCs w:val="24"/>
        </w:rPr>
        <w:t>nasceu</w:t>
      </w:r>
      <w:r w:rsidR="00456C80" w:rsidRPr="00A24683">
        <w:rPr>
          <w:rFonts w:ascii="Century Gothic" w:hAnsi="Century Gothic"/>
          <w:sz w:val="24"/>
          <w:szCs w:val="24"/>
        </w:rPr>
        <w:t xml:space="preserve"> em 16/08/1956, na cidade de Laginha-MG. Che</w:t>
      </w:r>
      <w:r w:rsidR="00456C80">
        <w:rPr>
          <w:rFonts w:ascii="Century Gothic" w:hAnsi="Century Gothic"/>
          <w:sz w:val="24"/>
          <w:szCs w:val="24"/>
        </w:rPr>
        <w:t>gou</w:t>
      </w:r>
      <w:r w:rsidR="00456C80" w:rsidRPr="00A24683">
        <w:rPr>
          <w:rFonts w:ascii="Century Gothic" w:hAnsi="Century Gothic"/>
          <w:sz w:val="24"/>
          <w:szCs w:val="24"/>
        </w:rPr>
        <w:t xml:space="preserve"> em Marechal Cândido Rondon em 1971, permanec</w:t>
      </w:r>
      <w:r w:rsidR="00456C80">
        <w:rPr>
          <w:rFonts w:ascii="Century Gothic" w:hAnsi="Century Gothic"/>
          <w:sz w:val="24"/>
          <w:szCs w:val="24"/>
        </w:rPr>
        <w:t>endo</w:t>
      </w:r>
      <w:r w:rsidR="00456C80" w:rsidRPr="00A24683">
        <w:rPr>
          <w:rFonts w:ascii="Century Gothic" w:hAnsi="Century Gothic"/>
          <w:sz w:val="24"/>
          <w:szCs w:val="24"/>
        </w:rPr>
        <w:t xml:space="preserve"> até 1980</w:t>
      </w:r>
      <w:r w:rsidR="00456C80">
        <w:rPr>
          <w:rFonts w:ascii="Century Gothic" w:hAnsi="Century Gothic"/>
          <w:sz w:val="24"/>
          <w:szCs w:val="24"/>
        </w:rPr>
        <w:t>.</w:t>
      </w:r>
    </w:p>
    <w:p w14:paraId="49B40BC3" w14:textId="77777777" w:rsidR="00456C80" w:rsidRDefault="00456C80" w:rsidP="00456C8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B340518" w14:textId="77777777" w:rsidR="00456C80" w:rsidRDefault="00456C80" w:rsidP="00456C8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Após a sua conversão já na Igreja de Deus Ecos da Liberdade, sentiu o chamado de Cristo para atuar em sua obra, então ainda no </w:t>
      </w:r>
      <w:r w:rsidRPr="00A24683">
        <w:rPr>
          <w:rFonts w:ascii="Century Gothic" w:hAnsi="Century Gothic"/>
          <w:sz w:val="24"/>
          <w:szCs w:val="24"/>
        </w:rPr>
        <w:t>ano de 1980 deix</w:t>
      </w:r>
      <w:r>
        <w:rPr>
          <w:rFonts w:ascii="Century Gothic" w:hAnsi="Century Gothic"/>
          <w:sz w:val="24"/>
          <w:szCs w:val="24"/>
        </w:rPr>
        <w:t>ou</w:t>
      </w:r>
      <w:r w:rsidRPr="00A24683">
        <w:rPr>
          <w:rFonts w:ascii="Century Gothic" w:hAnsi="Century Gothic"/>
          <w:sz w:val="24"/>
          <w:szCs w:val="24"/>
        </w:rPr>
        <w:t xml:space="preserve"> Marechal Cândido Rondon, para iniciar </w:t>
      </w:r>
      <w:r>
        <w:rPr>
          <w:rFonts w:ascii="Century Gothic" w:hAnsi="Century Gothic"/>
          <w:sz w:val="24"/>
          <w:szCs w:val="24"/>
        </w:rPr>
        <w:t>s</w:t>
      </w:r>
      <w:r w:rsidRPr="00A24683">
        <w:rPr>
          <w:rFonts w:ascii="Century Gothic" w:hAnsi="Century Gothic"/>
          <w:sz w:val="24"/>
          <w:szCs w:val="24"/>
        </w:rPr>
        <w:t xml:space="preserve">eus estudos no Instituto Teológico Boa Terra, em </w:t>
      </w:r>
      <w:proofErr w:type="spellStart"/>
      <w:r w:rsidRPr="00A24683">
        <w:rPr>
          <w:rFonts w:ascii="Century Gothic" w:hAnsi="Century Gothic"/>
          <w:sz w:val="24"/>
          <w:szCs w:val="24"/>
        </w:rPr>
        <w:t>Guarituba</w:t>
      </w:r>
      <w:proofErr w:type="spellEnd"/>
      <w:r>
        <w:rPr>
          <w:rFonts w:ascii="Century Gothic" w:hAnsi="Century Gothic"/>
          <w:sz w:val="24"/>
          <w:szCs w:val="24"/>
        </w:rPr>
        <w:t>, no Município de Piraquara-PR.</w:t>
      </w:r>
    </w:p>
    <w:p w14:paraId="35B4279C" w14:textId="77777777" w:rsidR="00456C80" w:rsidRPr="00A24683" w:rsidRDefault="00456C80" w:rsidP="00456C8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B6066DC" w14:textId="77777777" w:rsidR="00456C80" w:rsidRDefault="00456C80" w:rsidP="00456C8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24683">
        <w:rPr>
          <w:rFonts w:ascii="Century Gothic" w:hAnsi="Century Gothic"/>
          <w:sz w:val="24"/>
          <w:szCs w:val="24"/>
        </w:rPr>
        <w:t xml:space="preserve">Durante </w:t>
      </w:r>
      <w:r>
        <w:rPr>
          <w:rFonts w:ascii="Century Gothic" w:hAnsi="Century Gothic"/>
          <w:sz w:val="24"/>
          <w:szCs w:val="24"/>
        </w:rPr>
        <w:t>s</w:t>
      </w:r>
      <w:r w:rsidRPr="00A24683">
        <w:rPr>
          <w:rFonts w:ascii="Century Gothic" w:hAnsi="Century Gothic"/>
          <w:sz w:val="24"/>
          <w:szCs w:val="24"/>
        </w:rPr>
        <w:t>eus estudos conhec</w:t>
      </w:r>
      <w:r>
        <w:rPr>
          <w:rFonts w:ascii="Century Gothic" w:hAnsi="Century Gothic"/>
          <w:sz w:val="24"/>
          <w:szCs w:val="24"/>
        </w:rPr>
        <w:t>eu</w:t>
      </w:r>
      <w:r w:rsidRPr="00A24683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a sua</w:t>
      </w:r>
      <w:r w:rsidRPr="00A24683">
        <w:rPr>
          <w:rFonts w:ascii="Century Gothic" w:hAnsi="Century Gothic"/>
          <w:sz w:val="24"/>
          <w:szCs w:val="24"/>
        </w:rPr>
        <w:t xml:space="preserve"> esposa Mira Susanne </w:t>
      </w:r>
      <w:proofErr w:type="spellStart"/>
      <w:r w:rsidRPr="00A24683">
        <w:rPr>
          <w:rFonts w:ascii="Century Gothic" w:hAnsi="Century Gothic"/>
          <w:sz w:val="24"/>
          <w:szCs w:val="24"/>
        </w:rPr>
        <w:t>Hinz</w:t>
      </w:r>
      <w:proofErr w:type="spellEnd"/>
      <w:r w:rsidRPr="00A24683">
        <w:rPr>
          <w:rFonts w:ascii="Century Gothic" w:hAnsi="Century Gothic"/>
          <w:sz w:val="24"/>
          <w:szCs w:val="24"/>
        </w:rPr>
        <w:t xml:space="preserve"> Ramos, com quem </w:t>
      </w:r>
      <w:r>
        <w:rPr>
          <w:rFonts w:ascii="Century Gothic" w:hAnsi="Century Gothic"/>
          <w:sz w:val="24"/>
          <w:szCs w:val="24"/>
        </w:rPr>
        <w:t>é</w:t>
      </w:r>
      <w:r w:rsidRPr="00A24683">
        <w:rPr>
          <w:rFonts w:ascii="Century Gothic" w:hAnsi="Century Gothic"/>
          <w:sz w:val="24"/>
          <w:szCs w:val="24"/>
        </w:rPr>
        <w:t xml:space="preserve"> casado desde 19 de </w:t>
      </w:r>
      <w:r>
        <w:rPr>
          <w:rFonts w:ascii="Century Gothic" w:hAnsi="Century Gothic"/>
          <w:sz w:val="24"/>
          <w:szCs w:val="24"/>
        </w:rPr>
        <w:t>j</w:t>
      </w:r>
      <w:r w:rsidRPr="00A24683">
        <w:rPr>
          <w:rFonts w:ascii="Century Gothic" w:hAnsi="Century Gothic"/>
          <w:sz w:val="24"/>
          <w:szCs w:val="24"/>
        </w:rPr>
        <w:t>aneiro de 1985. Juntos, tem 4 filhos, Cib</w:t>
      </w:r>
      <w:r>
        <w:rPr>
          <w:rFonts w:ascii="Century Gothic" w:hAnsi="Century Gothic"/>
          <w:sz w:val="24"/>
          <w:szCs w:val="24"/>
        </w:rPr>
        <w:t>elli, Jessica, Thiago e Natan.</w:t>
      </w:r>
    </w:p>
    <w:p w14:paraId="1C56E1F0" w14:textId="77777777" w:rsidR="00456C80" w:rsidRPr="00A24683" w:rsidRDefault="00456C80" w:rsidP="00456C8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C2669C3" w14:textId="77777777" w:rsidR="00456C80" w:rsidRDefault="00456C80" w:rsidP="00456C8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 Pastor Edmar r</w:t>
      </w:r>
      <w:r w:rsidRPr="00A24683">
        <w:rPr>
          <w:rFonts w:ascii="Century Gothic" w:hAnsi="Century Gothic"/>
          <w:sz w:val="24"/>
          <w:szCs w:val="24"/>
        </w:rPr>
        <w:t>ealiz</w:t>
      </w:r>
      <w:r>
        <w:rPr>
          <w:rFonts w:ascii="Century Gothic" w:hAnsi="Century Gothic"/>
          <w:sz w:val="24"/>
          <w:szCs w:val="24"/>
        </w:rPr>
        <w:t>ou</w:t>
      </w:r>
      <w:r w:rsidRPr="00A24683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seu </w:t>
      </w:r>
      <w:r w:rsidRPr="00A24683">
        <w:rPr>
          <w:rFonts w:ascii="Century Gothic" w:hAnsi="Century Gothic"/>
          <w:sz w:val="24"/>
          <w:szCs w:val="24"/>
        </w:rPr>
        <w:t xml:space="preserve">estágio na Igreja de Deus de Vila Fanny – Curitiba de 1983 a 1984 e em </w:t>
      </w:r>
      <w:r>
        <w:rPr>
          <w:rFonts w:ascii="Century Gothic" w:hAnsi="Century Gothic"/>
          <w:sz w:val="24"/>
          <w:szCs w:val="24"/>
        </w:rPr>
        <w:t>f</w:t>
      </w:r>
      <w:r w:rsidRPr="00A24683">
        <w:rPr>
          <w:rFonts w:ascii="Century Gothic" w:hAnsi="Century Gothic"/>
          <w:sz w:val="24"/>
          <w:szCs w:val="24"/>
        </w:rPr>
        <w:t xml:space="preserve">evereiro de 1985, </w:t>
      </w:r>
      <w:r>
        <w:rPr>
          <w:rFonts w:ascii="Century Gothic" w:hAnsi="Century Gothic"/>
          <w:sz w:val="24"/>
          <w:szCs w:val="24"/>
        </w:rPr>
        <w:t xml:space="preserve">assumiu </w:t>
      </w:r>
      <w:r w:rsidRPr="00A24683">
        <w:rPr>
          <w:rFonts w:ascii="Century Gothic" w:hAnsi="Century Gothic"/>
          <w:sz w:val="24"/>
          <w:szCs w:val="24"/>
        </w:rPr>
        <w:t xml:space="preserve">o pastorado na Igreja de Deus de </w:t>
      </w:r>
      <w:proofErr w:type="spellStart"/>
      <w:r w:rsidRPr="00A24683">
        <w:rPr>
          <w:rFonts w:ascii="Century Gothic" w:hAnsi="Century Gothic"/>
          <w:sz w:val="24"/>
          <w:szCs w:val="24"/>
        </w:rPr>
        <w:t>Guarituba</w:t>
      </w:r>
      <w:proofErr w:type="spellEnd"/>
      <w:r w:rsidRPr="00A24683">
        <w:rPr>
          <w:rFonts w:ascii="Century Gothic" w:hAnsi="Century Gothic"/>
          <w:sz w:val="24"/>
          <w:szCs w:val="24"/>
        </w:rPr>
        <w:t xml:space="preserve"> - Piraquara PR, onde permanece</w:t>
      </w:r>
      <w:r>
        <w:rPr>
          <w:rFonts w:ascii="Century Gothic" w:hAnsi="Century Gothic"/>
          <w:sz w:val="24"/>
          <w:szCs w:val="24"/>
        </w:rPr>
        <w:t>u</w:t>
      </w:r>
      <w:r w:rsidRPr="00A24683">
        <w:rPr>
          <w:rFonts w:ascii="Century Gothic" w:hAnsi="Century Gothic"/>
          <w:sz w:val="24"/>
          <w:szCs w:val="24"/>
        </w:rPr>
        <w:t xml:space="preserve"> até </w:t>
      </w:r>
      <w:r>
        <w:rPr>
          <w:rFonts w:ascii="Century Gothic" w:hAnsi="Century Gothic"/>
          <w:sz w:val="24"/>
          <w:szCs w:val="24"/>
        </w:rPr>
        <w:t>d</w:t>
      </w:r>
      <w:r w:rsidRPr="00A24683">
        <w:rPr>
          <w:rFonts w:ascii="Century Gothic" w:hAnsi="Century Gothic"/>
          <w:sz w:val="24"/>
          <w:szCs w:val="24"/>
        </w:rPr>
        <w:t>ezembro de 1988.</w:t>
      </w:r>
    </w:p>
    <w:p w14:paraId="78B432CE" w14:textId="77777777" w:rsidR="00456C80" w:rsidRPr="00A24683" w:rsidRDefault="00456C80" w:rsidP="00456C8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40E084A" w14:textId="77777777" w:rsidR="00456C80" w:rsidRDefault="00456C80" w:rsidP="00456C8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Foi então que em j</w:t>
      </w:r>
      <w:r w:rsidRPr="00A24683">
        <w:rPr>
          <w:rFonts w:ascii="Century Gothic" w:hAnsi="Century Gothic"/>
          <w:sz w:val="24"/>
          <w:szCs w:val="24"/>
        </w:rPr>
        <w:t>aneiro de 1989, atendendo o convite da Igreja de Deus</w:t>
      </w:r>
      <w:r>
        <w:rPr>
          <w:rFonts w:ascii="Century Gothic" w:hAnsi="Century Gothic"/>
          <w:sz w:val="24"/>
          <w:szCs w:val="24"/>
        </w:rPr>
        <w:t xml:space="preserve"> Ecos da Liberdade</w:t>
      </w:r>
      <w:r w:rsidRPr="00A24683">
        <w:rPr>
          <w:rFonts w:ascii="Century Gothic" w:hAnsi="Century Gothic"/>
          <w:sz w:val="24"/>
          <w:szCs w:val="24"/>
        </w:rPr>
        <w:t xml:space="preserve"> de Marechal Cândido Rondon, agora junto da </w:t>
      </w:r>
      <w:r>
        <w:rPr>
          <w:rFonts w:ascii="Century Gothic" w:hAnsi="Century Gothic"/>
          <w:sz w:val="24"/>
          <w:szCs w:val="24"/>
        </w:rPr>
        <w:t>sua</w:t>
      </w:r>
      <w:r w:rsidRPr="00A24683">
        <w:rPr>
          <w:rFonts w:ascii="Century Gothic" w:hAnsi="Century Gothic"/>
          <w:sz w:val="24"/>
          <w:szCs w:val="24"/>
        </w:rPr>
        <w:t xml:space="preserve"> família, retorn</w:t>
      </w:r>
      <w:r>
        <w:rPr>
          <w:rFonts w:ascii="Century Gothic" w:hAnsi="Century Gothic"/>
          <w:sz w:val="24"/>
          <w:szCs w:val="24"/>
        </w:rPr>
        <w:t>ou</w:t>
      </w:r>
      <w:r w:rsidRPr="00A24683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à</w:t>
      </w:r>
      <w:r w:rsidRPr="00A24683">
        <w:rPr>
          <w:rFonts w:ascii="Century Gothic" w:hAnsi="Century Gothic"/>
          <w:sz w:val="24"/>
          <w:szCs w:val="24"/>
        </w:rPr>
        <w:t xml:space="preserve"> cidade </w:t>
      </w:r>
      <w:r>
        <w:rPr>
          <w:rFonts w:ascii="Century Gothic" w:hAnsi="Century Gothic"/>
          <w:sz w:val="24"/>
          <w:szCs w:val="24"/>
        </w:rPr>
        <w:t>e para a</w:t>
      </w:r>
      <w:r w:rsidRPr="00A24683">
        <w:rPr>
          <w:rFonts w:ascii="Century Gothic" w:hAnsi="Century Gothic"/>
          <w:sz w:val="24"/>
          <w:szCs w:val="24"/>
        </w:rPr>
        <w:t xml:space="preserve"> igreja em que </w:t>
      </w:r>
      <w:r>
        <w:rPr>
          <w:rFonts w:ascii="Century Gothic" w:hAnsi="Century Gothic"/>
          <w:sz w:val="24"/>
          <w:szCs w:val="24"/>
        </w:rPr>
        <w:t>lhe</w:t>
      </w:r>
      <w:r w:rsidRPr="00A24683">
        <w:rPr>
          <w:rFonts w:ascii="Century Gothic" w:hAnsi="Century Gothic"/>
          <w:sz w:val="24"/>
          <w:szCs w:val="24"/>
        </w:rPr>
        <w:t xml:space="preserve"> deu aval para que fosse </w:t>
      </w:r>
      <w:r>
        <w:rPr>
          <w:rFonts w:ascii="Century Gothic" w:hAnsi="Century Gothic"/>
          <w:sz w:val="24"/>
          <w:szCs w:val="24"/>
        </w:rPr>
        <w:t>estudar</w:t>
      </w:r>
      <w:r w:rsidRPr="00A24683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n</w:t>
      </w:r>
      <w:r w:rsidRPr="00A24683">
        <w:rPr>
          <w:rFonts w:ascii="Century Gothic" w:hAnsi="Century Gothic"/>
          <w:sz w:val="24"/>
          <w:szCs w:val="24"/>
        </w:rPr>
        <w:t xml:space="preserve">o Seminário, </w:t>
      </w:r>
      <w:r>
        <w:rPr>
          <w:rFonts w:ascii="Century Gothic" w:hAnsi="Century Gothic"/>
          <w:sz w:val="24"/>
          <w:szCs w:val="24"/>
        </w:rPr>
        <w:t>e que</w:t>
      </w:r>
      <w:r w:rsidRPr="00A24683">
        <w:rPr>
          <w:rFonts w:ascii="Century Gothic" w:hAnsi="Century Gothic"/>
          <w:sz w:val="24"/>
          <w:szCs w:val="24"/>
        </w:rPr>
        <w:t xml:space="preserve"> apesar de estar aposentado desde 2014 continu</w:t>
      </w:r>
      <w:r>
        <w:rPr>
          <w:rFonts w:ascii="Century Gothic" w:hAnsi="Century Gothic"/>
          <w:sz w:val="24"/>
          <w:szCs w:val="24"/>
        </w:rPr>
        <w:t>a</w:t>
      </w:r>
      <w:r w:rsidRPr="00A24683">
        <w:rPr>
          <w:rFonts w:ascii="Century Gothic" w:hAnsi="Century Gothic"/>
          <w:sz w:val="24"/>
          <w:szCs w:val="24"/>
        </w:rPr>
        <w:t xml:space="preserve"> até hoje </w:t>
      </w:r>
      <w:r>
        <w:rPr>
          <w:rFonts w:ascii="Century Gothic" w:hAnsi="Century Gothic"/>
          <w:sz w:val="24"/>
          <w:szCs w:val="24"/>
        </w:rPr>
        <w:t>envolvido em seu ministério, ou seja, são 33 anos dedicados no pastoreio da Igreja de Deus Ecos da Liberdade.</w:t>
      </w:r>
    </w:p>
    <w:p w14:paraId="1960D7AD" w14:textId="77777777" w:rsidR="00456C80" w:rsidRPr="00A24683" w:rsidRDefault="00456C80" w:rsidP="00456C8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24683">
        <w:rPr>
          <w:rFonts w:ascii="Century Gothic" w:hAnsi="Century Gothic"/>
          <w:sz w:val="24"/>
          <w:szCs w:val="24"/>
        </w:rPr>
        <w:t xml:space="preserve"> </w:t>
      </w:r>
    </w:p>
    <w:p w14:paraId="333EC4B1" w14:textId="77777777" w:rsidR="00456C80" w:rsidRDefault="00456C80" w:rsidP="00456C8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Seu</w:t>
      </w:r>
      <w:r w:rsidRPr="00A24683">
        <w:rPr>
          <w:rFonts w:ascii="Century Gothic" w:hAnsi="Century Gothic"/>
          <w:sz w:val="24"/>
          <w:szCs w:val="24"/>
        </w:rPr>
        <w:t xml:space="preserve"> trabalho na igreja, nos primeiros anos foram voltados para jovens, crianças, visitas em hospitais, envolvimentos nos cultos, mensagens, etc.</w:t>
      </w:r>
    </w:p>
    <w:p w14:paraId="0A0C80A9" w14:textId="77777777" w:rsidR="00456C80" w:rsidRDefault="00456C80" w:rsidP="00456C8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24683">
        <w:rPr>
          <w:rFonts w:ascii="Century Gothic" w:hAnsi="Century Gothic"/>
          <w:sz w:val="24"/>
          <w:szCs w:val="24"/>
        </w:rPr>
        <w:t xml:space="preserve"> </w:t>
      </w:r>
    </w:p>
    <w:p w14:paraId="1CB09C61" w14:textId="77777777" w:rsidR="00456C80" w:rsidRDefault="00456C80" w:rsidP="00456C8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Mas a I</w:t>
      </w:r>
      <w:r w:rsidRPr="00A24683">
        <w:rPr>
          <w:rFonts w:ascii="Century Gothic" w:hAnsi="Century Gothic"/>
          <w:sz w:val="24"/>
          <w:szCs w:val="24"/>
        </w:rPr>
        <w:t>greja</w:t>
      </w:r>
      <w:r>
        <w:rPr>
          <w:rFonts w:ascii="Century Gothic" w:hAnsi="Century Gothic"/>
          <w:sz w:val="24"/>
          <w:szCs w:val="24"/>
        </w:rPr>
        <w:t xml:space="preserve"> de Deus Ecos da Liberdade</w:t>
      </w:r>
      <w:r w:rsidRPr="00A24683">
        <w:rPr>
          <w:rFonts w:ascii="Century Gothic" w:hAnsi="Century Gothic"/>
          <w:sz w:val="24"/>
          <w:szCs w:val="24"/>
        </w:rPr>
        <w:t xml:space="preserve"> sempre teve uma visão das necessidades da comunidade, </w:t>
      </w:r>
      <w:r>
        <w:rPr>
          <w:rFonts w:ascii="Century Gothic" w:hAnsi="Century Gothic"/>
          <w:sz w:val="24"/>
          <w:szCs w:val="24"/>
        </w:rPr>
        <w:t>e o Pastor Edmar</w:t>
      </w:r>
      <w:r w:rsidRPr="00A24683">
        <w:rPr>
          <w:rFonts w:ascii="Century Gothic" w:hAnsi="Century Gothic"/>
          <w:sz w:val="24"/>
          <w:szCs w:val="24"/>
        </w:rPr>
        <w:t xml:space="preserve"> est</w:t>
      </w:r>
      <w:r>
        <w:rPr>
          <w:rFonts w:ascii="Century Gothic" w:hAnsi="Century Gothic"/>
          <w:sz w:val="24"/>
          <w:szCs w:val="24"/>
        </w:rPr>
        <w:t>e</w:t>
      </w:r>
      <w:r w:rsidRPr="00A24683">
        <w:rPr>
          <w:rFonts w:ascii="Century Gothic" w:hAnsi="Century Gothic"/>
          <w:sz w:val="24"/>
          <w:szCs w:val="24"/>
        </w:rPr>
        <w:t>ve envolvido</w:t>
      </w:r>
      <w:r>
        <w:rPr>
          <w:rFonts w:ascii="Century Gothic" w:hAnsi="Century Gothic"/>
          <w:sz w:val="24"/>
          <w:szCs w:val="24"/>
        </w:rPr>
        <w:t xml:space="preserve"> diretamente</w:t>
      </w:r>
      <w:r w:rsidRPr="00A24683">
        <w:rPr>
          <w:rFonts w:ascii="Century Gothic" w:hAnsi="Century Gothic"/>
          <w:sz w:val="24"/>
          <w:szCs w:val="24"/>
        </w:rPr>
        <w:t xml:space="preserve"> </w:t>
      </w:r>
      <w:r w:rsidRPr="00A24683">
        <w:rPr>
          <w:rFonts w:ascii="Century Gothic" w:hAnsi="Century Gothic"/>
          <w:sz w:val="24"/>
          <w:szCs w:val="24"/>
        </w:rPr>
        <w:lastRenderedPageBreak/>
        <w:t>também no atendimento as famílias da sociedade, inclusive com</w:t>
      </w:r>
      <w:r>
        <w:rPr>
          <w:rFonts w:ascii="Century Gothic" w:hAnsi="Century Gothic"/>
          <w:sz w:val="24"/>
          <w:szCs w:val="24"/>
        </w:rPr>
        <w:t xml:space="preserve"> muitos trabalhos de apoios</w:t>
      </w:r>
      <w:r w:rsidRPr="00A24683">
        <w:rPr>
          <w:rFonts w:ascii="Century Gothic" w:hAnsi="Century Gothic"/>
          <w:sz w:val="24"/>
          <w:szCs w:val="24"/>
        </w:rPr>
        <w:t xml:space="preserve"> nas escolas.</w:t>
      </w:r>
    </w:p>
    <w:p w14:paraId="3E6BE591" w14:textId="77777777" w:rsidR="00456C80" w:rsidRPr="00A24683" w:rsidRDefault="00456C80" w:rsidP="00456C8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C52CB95" w14:textId="77777777" w:rsidR="00456C80" w:rsidRDefault="00456C80" w:rsidP="00456C8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Como ele diz: “Eu vim</w:t>
      </w:r>
      <w:r w:rsidRPr="00A24683">
        <w:rPr>
          <w:rFonts w:ascii="Century Gothic" w:hAnsi="Century Gothic"/>
          <w:sz w:val="24"/>
          <w:szCs w:val="24"/>
        </w:rPr>
        <w:t xml:space="preserve"> com o intuito de</w:t>
      </w:r>
      <w:r>
        <w:rPr>
          <w:rFonts w:ascii="Century Gothic" w:hAnsi="Century Gothic"/>
          <w:sz w:val="24"/>
          <w:szCs w:val="24"/>
        </w:rPr>
        <w:t xml:space="preserve"> </w:t>
      </w:r>
      <w:r w:rsidRPr="00A24683">
        <w:rPr>
          <w:rFonts w:ascii="Century Gothic" w:hAnsi="Century Gothic"/>
          <w:sz w:val="24"/>
          <w:szCs w:val="24"/>
        </w:rPr>
        <w:t>somar</w:t>
      </w:r>
      <w:r>
        <w:rPr>
          <w:rFonts w:ascii="Century Gothic" w:hAnsi="Century Gothic"/>
          <w:sz w:val="24"/>
          <w:szCs w:val="24"/>
        </w:rPr>
        <w:t>”</w:t>
      </w:r>
      <w:r w:rsidRPr="00A24683">
        <w:rPr>
          <w:rFonts w:ascii="Century Gothic" w:hAnsi="Century Gothic"/>
          <w:sz w:val="24"/>
          <w:szCs w:val="24"/>
        </w:rPr>
        <w:t xml:space="preserve"> e</w:t>
      </w:r>
      <w:r>
        <w:rPr>
          <w:rFonts w:ascii="Century Gothic" w:hAnsi="Century Gothic"/>
          <w:sz w:val="24"/>
          <w:szCs w:val="24"/>
        </w:rPr>
        <w:t xml:space="preserve"> com isso</w:t>
      </w:r>
      <w:r w:rsidRPr="00A24683">
        <w:rPr>
          <w:rFonts w:ascii="Century Gothic" w:hAnsi="Century Gothic"/>
          <w:sz w:val="24"/>
          <w:szCs w:val="24"/>
        </w:rPr>
        <w:t xml:space="preserve"> a igreja </w:t>
      </w:r>
      <w:r>
        <w:rPr>
          <w:rFonts w:ascii="Century Gothic" w:hAnsi="Century Gothic"/>
          <w:sz w:val="24"/>
          <w:szCs w:val="24"/>
        </w:rPr>
        <w:t>lhes</w:t>
      </w:r>
      <w:r w:rsidRPr="00A24683">
        <w:rPr>
          <w:rFonts w:ascii="Century Gothic" w:hAnsi="Century Gothic"/>
          <w:sz w:val="24"/>
          <w:szCs w:val="24"/>
        </w:rPr>
        <w:t xml:space="preserve"> recebeu de forma muito amável,</w:t>
      </w:r>
      <w:r>
        <w:rPr>
          <w:rFonts w:ascii="Century Gothic" w:hAnsi="Century Gothic"/>
          <w:sz w:val="24"/>
          <w:szCs w:val="24"/>
        </w:rPr>
        <w:t xml:space="preserve"> onde segundo ele</w:t>
      </w:r>
      <w:r w:rsidRPr="00A24683">
        <w:rPr>
          <w:rFonts w:ascii="Century Gothic" w:hAnsi="Century Gothic"/>
          <w:sz w:val="24"/>
          <w:szCs w:val="24"/>
        </w:rPr>
        <w:t xml:space="preserve"> tive</w:t>
      </w:r>
      <w:r>
        <w:rPr>
          <w:rFonts w:ascii="Century Gothic" w:hAnsi="Century Gothic"/>
          <w:sz w:val="24"/>
          <w:szCs w:val="24"/>
        </w:rPr>
        <w:t>ram</w:t>
      </w:r>
      <w:r w:rsidRPr="00A24683">
        <w:rPr>
          <w:rFonts w:ascii="Century Gothic" w:hAnsi="Century Gothic"/>
          <w:sz w:val="24"/>
          <w:szCs w:val="24"/>
        </w:rPr>
        <w:t xml:space="preserve"> anos de maravilhosos de trabalho, </w:t>
      </w:r>
      <w:r>
        <w:rPr>
          <w:rFonts w:ascii="Century Gothic" w:hAnsi="Century Gothic"/>
          <w:sz w:val="24"/>
          <w:szCs w:val="24"/>
        </w:rPr>
        <w:t xml:space="preserve">especialmente e </w:t>
      </w:r>
      <w:r w:rsidRPr="00A24683">
        <w:rPr>
          <w:rFonts w:ascii="Century Gothic" w:hAnsi="Century Gothic"/>
          <w:sz w:val="24"/>
          <w:szCs w:val="24"/>
        </w:rPr>
        <w:t>primeiramente</w:t>
      </w:r>
      <w:r>
        <w:rPr>
          <w:rFonts w:ascii="Century Gothic" w:hAnsi="Century Gothic"/>
          <w:sz w:val="24"/>
          <w:szCs w:val="24"/>
        </w:rPr>
        <w:t xml:space="preserve"> junto com o saudoso</w:t>
      </w:r>
      <w:r w:rsidRPr="00A24683">
        <w:rPr>
          <w:rFonts w:ascii="Century Gothic" w:hAnsi="Century Gothic"/>
          <w:sz w:val="24"/>
          <w:szCs w:val="24"/>
        </w:rPr>
        <w:t xml:space="preserve"> Pastor Mário</w:t>
      </w:r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Hort</w:t>
      </w:r>
      <w:proofErr w:type="spellEnd"/>
      <w:r w:rsidRPr="00A24683">
        <w:rPr>
          <w:rFonts w:ascii="Century Gothic" w:hAnsi="Century Gothic"/>
          <w:sz w:val="24"/>
          <w:szCs w:val="24"/>
        </w:rPr>
        <w:t xml:space="preserve"> que já está na eternidade e no decorrer dos anos c</w:t>
      </w:r>
      <w:r>
        <w:rPr>
          <w:rFonts w:ascii="Century Gothic" w:hAnsi="Century Gothic"/>
          <w:sz w:val="24"/>
          <w:szCs w:val="24"/>
        </w:rPr>
        <w:t>om demais Pastores que passaram</w:t>
      </w:r>
      <w:r w:rsidRPr="00A24683">
        <w:rPr>
          <w:rFonts w:ascii="Century Gothic" w:hAnsi="Century Gothic"/>
          <w:sz w:val="24"/>
          <w:szCs w:val="24"/>
        </w:rPr>
        <w:t xml:space="preserve"> e</w:t>
      </w:r>
      <w:r>
        <w:rPr>
          <w:rFonts w:ascii="Century Gothic" w:hAnsi="Century Gothic"/>
          <w:sz w:val="24"/>
          <w:szCs w:val="24"/>
        </w:rPr>
        <w:t>/ou</w:t>
      </w:r>
      <w:r w:rsidRPr="00A24683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que </w:t>
      </w:r>
      <w:r w:rsidRPr="00A24683">
        <w:rPr>
          <w:rFonts w:ascii="Century Gothic" w:hAnsi="Century Gothic"/>
          <w:sz w:val="24"/>
          <w:szCs w:val="24"/>
        </w:rPr>
        <w:t>continuam n</w:t>
      </w:r>
      <w:r>
        <w:rPr>
          <w:rFonts w:ascii="Century Gothic" w:hAnsi="Century Gothic"/>
          <w:sz w:val="24"/>
          <w:szCs w:val="24"/>
        </w:rPr>
        <w:t>esta</w:t>
      </w:r>
      <w:r w:rsidRPr="00A24683">
        <w:rPr>
          <w:rFonts w:ascii="Century Gothic" w:hAnsi="Century Gothic"/>
          <w:sz w:val="24"/>
          <w:szCs w:val="24"/>
        </w:rPr>
        <w:t xml:space="preserve"> igreja.</w:t>
      </w:r>
    </w:p>
    <w:p w14:paraId="1F590027" w14:textId="77777777" w:rsidR="00456C80" w:rsidRDefault="00456C80" w:rsidP="00456C8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46796A9" w14:textId="77777777" w:rsidR="00456C80" w:rsidRPr="00523DBD" w:rsidRDefault="00456C80" w:rsidP="00456C8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 acordo com o atual Pastor Titular da Igreja de Deus Ecos da Liberdade </w:t>
      </w:r>
      <w:proofErr w:type="spellStart"/>
      <w:r>
        <w:rPr>
          <w:rFonts w:ascii="Century Gothic" w:hAnsi="Century Gothic"/>
          <w:sz w:val="24"/>
          <w:szCs w:val="24"/>
        </w:rPr>
        <w:t>Isai</w:t>
      </w:r>
      <w:proofErr w:type="spellEnd"/>
      <w:r>
        <w:rPr>
          <w:rFonts w:ascii="Century Gothic" w:hAnsi="Century Gothic"/>
          <w:sz w:val="24"/>
          <w:szCs w:val="24"/>
        </w:rPr>
        <w:t xml:space="preserve"> Marcelo </w:t>
      </w:r>
      <w:proofErr w:type="spellStart"/>
      <w:r>
        <w:rPr>
          <w:rFonts w:ascii="Century Gothic" w:hAnsi="Century Gothic"/>
          <w:sz w:val="24"/>
          <w:szCs w:val="24"/>
        </w:rPr>
        <w:t>Hort</w:t>
      </w:r>
      <w:proofErr w:type="spellEnd"/>
      <w:r>
        <w:rPr>
          <w:rFonts w:ascii="Century Gothic" w:hAnsi="Century Gothic"/>
          <w:sz w:val="24"/>
          <w:szCs w:val="24"/>
        </w:rPr>
        <w:t>, o</w:t>
      </w:r>
      <w:r w:rsidRPr="00523DBD">
        <w:rPr>
          <w:rFonts w:ascii="Century Gothic" w:hAnsi="Century Gothic"/>
          <w:sz w:val="24"/>
          <w:szCs w:val="24"/>
        </w:rPr>
        <w:t xml:space="preserve"> pastor Edmar é uma grande benção no trabalho da Igreja de Deus Ecos da Liberdade.</w:t>
      </w:r>
    </w:p>
    <w:p w14:paraId="050B979B" w14:textId="77777777" w:rsidR="00456C80" w:rsidRDefault="00456C80" w:rsidP="00456C8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8C3D05B" w14:textId="50BB1275" w:rsidR="00456C80" w:rsidRPr="00523DBD" w:rsidRDefault="00F22B92" w:rsidP="00456C8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 autor do presente Projeto ressalta que e</w:t>
      </w:r>
      <w:r w:rsidR="00456C80" w:rsidRPr="00523DBD">
        <w:rPr>
          <w:rFonts w:ascii="Century Gothic" w:hAnsi="Century Gothic"/>
          <w:sz w:val="24"/>
          <w:szCs w:val="24"/>
        </w:rPr>
        <w:t>xistem muitos as</w:t>
      </w:r>
      <w:r w:rsidR="00456C80">
        <w:rPr>
          <w:rFonts w:ascii="Century Gothic" w:hAnsi="Century Gothic"/>
          <w:sz w:val="24"/>
          <w:szCs w:val="24"/>
        </w:rPr>
        <w:t>pectos do seu trabalho pastoral.</w:t>
      </w:r>
    </w:p>
    <w:p w14:paraId="7B1CEBA0" w14:textId="77777777" w:rsidR="00456C80" w:rsidRDefault="00456C80" w:rsidP="00456C8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F885EA6" w14:textId="77777777" w:rsidR="00456C80" w:rsidRPr="00523DBD" w:rsidRDefault="00456C80" w:rsidP="00456C8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23DBD">
        <w:rPr>
          <w:rFonts w:ascii="Century Gothic" w:hAnsi="Century Gothic"/>
          <w:sz w:val="24"/>
          <w:szCs w:val="24"/>
        </w:rPr>
        <w:t>A pregação da palavra, liderança de equipes, organização de cultos e eventos, entre outros. Mas, o principal deles ainda é o pastoreio um a um. A visita nos ho</w:t>
      </w:r>
      <w:bookmarkStart w:id="0" w:name="_GoBack"/>
      <w:bookmarkEnd w:id="0"/>
      <w:r w:rsidRPr="00523DBD">
        <w:rPr>
          <w:rFonts w:ascii="Century Gothic" w:hAnsi="Century Gothic"/>
          <w:sz w:val="24"/>
          <w:szCs w:val="24"/>
        </w:rPr>
        <w:t xml:space="preserve">spitais e nas casas, o aconselhamento até mesmo em uma fila do banco ou no corredor de um supermercado. </w:t>
      </w:r>
    </w:p>
    <w:p w14:paraId="4DA3D428" w14:textId="77777777" w:rsidR="00456C80" w:rsidRDefault="00456C80" w:rsidP="00456C8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10ED1CF" w14:textId="77777777" w:rsidR="00456C80" w:rsidRDefault="00456C80" w:rsidP="00456C8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23DBD">
        <w:rPr>
          <w:rFonts w:ascii="Century Gothic" w:hAnsi="Century Gothic"/>
          <w:sz w:val="24"/>
          <w:szCs w:val="24"/>
        </w:rPr>
        <w:t>Em todos os lugares o pastor é um pastor. São nestes momentos em que o pastor chora com os que choram e se alegra com os que se alegram. Podemos dizer que no trabalho um a um, o pastor Edmar tem estado na linha de frente. Tem feito este trabalh</w:t>
      </w:r>
      <w:r>
        <w:rPr>
          <w:rFonts w:ascii="Century Gothic" w:hAnsi="Century Gothic"/>
          <w:sz w:val="24"/>
          <w:szCs w:val="24"/>
        </w:rPr>
        <w:t>o com uma paixão e dom especial</w:t>
      </w:r>
      <w:r w:rsidRPr="00523DBD">
        <w:rPr>
          <w:rFonts w:ascii="Century Gothic" w:hAnsi="Century Gothic"/>
          <w:sz w:val="24"/>
          <w:szCs w:val="24"/>
        </w:rPr>
        <w:t xml:space="preserve">, e não deixa que alguém passe desapercebido de seu olhar, mas sempre estende a mão para ajudar.  </w:t>
      </w:r>
    </w:p>
    <w:p w14:paraId="5093AC6B" w14:textId="77777777" w:rsidR="00456C80" w:rsidRDefault="00456C80" w:rsidP="00456C8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34777F6F" w:rsidR="00424881" w:rsidRPr="007A3E7C" w:rsidRDefault="007A3E7C" w:rsidP="007A3E7C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7A3E7C">
        <w:rPr>
          <w:rFonts w:ascii="Century Gothic" w:hAnsi="Century Gothic"/>
          <w:sz w:val="24"/>
          <w:szCs w:val="24"/>
        </w:rPr>
        <w:t xml:space="preserve">Sendo assim, e após analisar os aspectos legal, gramatical e lógico, e considerando o teor da Mensagem de Exposição de Motivos, os Vereadores desta Comissão Permanente manifesta-se </w:t>
      </w:r>
      <w:r w:rsidRPr="007A3E7C">
        <w:rPr>
          <w:rFonts w:ascii="Century Gothic" w:hAnsi="Century Gothic"/>
          <w:b/>
          <w:sz w:val="24"/>
          <w:szCs w:val="24"/>
        </w:rPr>
        <w:t xml:space="preserve">FAVORÁVEIS </w:t>
      </w:r>
      <w:r w:rsidRPr="007A3E7C">
        <w:rPr>
          <w:rFonts w:ascii="Century Gothic" w:hAnsi="Century Gothic"/>
          <w:sz w:val="24"/>
          <w:szCs w:val="24"/>
        </w:rPr>
        <w:t>à matéria, por unanimidade de votos. É O PARECER. Plenário Ariovaldo Luiz Bier</w:t>
      </w:r>
      <w:r w:rsidR="00424881" w:rsidRPr="007A3E7C">
        <w:rPr>
          <w:rFonts w:ascii="Century Gothic" w:hAnsi="Century Gothic"/>
          <w:sz w:val="24"/>
          <w:szCs w:val="24"/>
        </w:rPr>
        <w:t xml:space="preserve">, em </w:t>
      </w:r>
      <w:r w:rsidR="00863D83">
        <w:rPr>
          <w:rFonts w:ascii="Century Gothic" w:hAnsi="Century Gothic"/>
          <w:sz w:val="24"/>
          <w:szCs w:val="24"/>
        </w:rPr>
        <w:t>2</w:t>
      </w:r>
      <w:r w:rsidR="005C19B7">
        <w:rPr>
          <w:rFonts w:ascii="Century Gothic" w:hAnsi="Century Gothic"/>
          <w:sz w:val="24"/>
          <w:szCs w:val="24"/>
        </w:rPr>
        <w:t xml:space="preserve">3 de novembro </w:t>
      </w:r>
      <w:r w:rsidR="004B403A" w:rsidRPr="007A3E7C">
        <w:rPr>
          <w:rFonts w:ascii="Century Gothic" w:hAnsi="Century Gothic"/>
          <w:sz w:val="24"/>
          <w:szCs w:val="24"/>
        </w:rPr>
        <w:t>de 2022.</w:t>
      </w:r>
    </w:p>
    <w:p w14:paraId="45FF0A9B" w14:textId="1E2E89F6" w:rsidR="00424881" w:rsidRPr="007A3E7C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446B9AB" w14:textId="7A6F6905" w:rsidR="00424881" w:rsidRPr="007A3E7C" w:rsidRDefault="003F041C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7A3E7C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6D241DD4">
            <wp:simplePos x="0" y="0"/>
            <wp:positionH relativeFrom="margin">
              <wp:posOffset>508000</wp:posOffset>
            </wp:positionH>
            <wp:positionV relativeFrom="paragraph">
              <wp:posOffset>90170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DBB67" w14:textId="3EA75778" w:rsidR="00424881" w:rsidRPr="007A3E7C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40C33D0F" w:rsidR="00424881" w:rsidRPr="007A3E7C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RPr="007A3E7C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6BD88" w14:textId="77777777" w:rsidR="00936215" w:rsidRDefault="00936215" w:rsidP="003C0F2A">
      <w:pPr>
        <w:spacing w:after="0" w:line="240" w:lineRule="auto"/>
      </w:pPr>
      <w:r>
        <w:separator/>
      </w:r>
    </w:p>
  </w:endnote>
  <w:endnote w:type="continuationSeparator" w:id="0">
    <w:p w14:paraId="6893EB1A" w14:textId="77777777" w:rsidR="00936215" w:rsidRDefault="00936215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BEE6E" w14:textId="77777777" w:rsidR="00936215" w:rsidRDefault="00936215" w:rsidP="003C0F2A">
      <w:pPr>
        <w:spacing w:after="0" w:line="240" w:lineRule="auto"/>
      </w:pPr>
      <w:r>
        <w:separator/>
      </w:r>
    </w:p>
  </w:footnote>
  <w:footnote w:type="continuationSeparator" w:id="0">
    <w:p w14:paraId="37A4312E" w14:textId="77777777" w:rsidR="00936215" w:rsidRDefault="00936215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6C16"/>
    <w:rsid w:val="000124AE"/>
    <w:rsid w:val="00012903"/>
    <w:rsid w:val="0001340A"/>
    <w:rsid w:val="00013A5A"/>
    <w:rsid w:val="000247FF"/>
    <w:rsid w:val="00024B12"/>
    <w:rsid w:val="00024BDE"/>
    <w:rsid w:val="0003056E"/>
    <w:rsid w:val="00030DF6"/>
    <w:rsid w:val="0003445A"/>
    <w:rsid w:val="000358D2"/>
    <w:rsid w:val="00035B8E"/>
    <w:rsid w:val="00041001"/>
    <w:rsid w:val="0004147D"/>
    <w:rsid w:val="0004261F"/>
    <w:rsid w:val="00046A82"/>
    <w:rsid w:val="000478F9"/>
    <w:rsid w:val="00052B53"/>
    <w:rsid w:val="00052C7C"/>
    <w:rsid w:val="00053DD2"/>
    <w:rsid w:val="00054A7F"/>
    <w:rsid w:val="00063330"/>
    <w:rsid w:val="00067962"/>
    <w:rsid w:val="0006798E"/>
    <w:rsid w:val="00075678"/>
    <w:rsid w:val="00080298"/>
    <w:rsid w:val="00086130"/>
    <w:rsid w:val="0008646F"/>
    <w:rsid w:val="00086634"/>
    <w:rsid w:val="00086EC2"/>
    <w:rsid w:val="00091996"/>
    <w:rsid w:val="00093D69"/>
    <w:rsid w:val="00097455"/>
    <w:rsid w:val="000A0FFC"/>
    <w:rsid w:val="000A37F1"/>
    <w:rsid w:val="000A47B2"/>
    <w:rsid w:val="000B0544"/>
    <w:rsid w:val="000B11FB"/>
    <w:rsid w:val="000B15EB"/>
    <w:rsid w:val="000B42CF"/>
    <w:rsid w:val="000B55E2"/>
    <w:rsid w:val="000D5C6F"/>
    <w:rsid w:val="000E04F7"/>
    <w:rsid w:val="000E3547"/>
    <w:rsid w:val="000E774E"/>
    <w:rsid w:val="000E7C17"/>
    <w:rsid w:val="000E7CEF"/>
    <w:rsid w:val="000F035D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64"/>
    <w:rsid w:val="00115A94"/>
    <w:rsid w:val="001217EB"/>
    <w:rsid w:val="00121BF6"/>
    <w:rsid w:val="00124D1D"/>
    <w:rsid w:val="00126ACE"/>
    <w:rsid w:val="00126CC9"/>
    <w:rsid w:val="00133D6F"/>
    <w:rsid w:val="00133E57"/>
    <w:rsid w:val="00144521"/>
    <w:rsid w:val="001502FD"/>
    <w:rsid w:val="00152871"/>
    <w:rsid w:val="00153E59"/>
    <w:rsid w:val="00157AE3"/>
    <w:rsid w:val="0016167C"/>
    <w:rsid w:val="00163DEE"/>
    <w:rsid w:val="00165034"/>
    <w:rsid w:val="00165AD3"/>
    <w:rsid w:val="00167568"/>
    <w:rsid w:val="00180449"/>
    <w:rsid w:val="00185711"/>
    <w:rsid w:val="00187757"/>
    <w:rsid w:val="00192C68"/>
    <w:rsid w:val="00192ECE"/>
    <w:rsid w:val="0019481A"/>
    <w:rsid w:val="001958BB"/>
    <w:rsid w:val="0019633E"/>
    <w:rsid w:val="00196E3D"/>
    <w:rsid w:val="001A4C90"/>
    <w:rsid w:val="001B6311"/>
    <w:rsid w:val="001B6DD4"/>
    <w:rsid w:val="001C03E0"/>
    <w:rsid w:val="001C108A"/>
    <w:rsid w:val="001C2DFD"/>
    <w:rsid w:val="001C3067"/>
    <w:rsid w:val="001C5E6A"/>
    <w:rsid w:val="001C7F09"/>
    <w:rsid w:val="001D19D1"/>
    <w:rsid w:val="001D6A7A"/>
    <w:rsid w:val="001D75BC"/>
    <w:rsid w:val="001E2A6A"/>
    <w:rsid w:val="001E39E3"/>
    <w:rsid w:val="001F24D0"/>
    <w:rsid w:val="001F74A8"/>
    <w:rsid w:val="00200C80"/>
    <w:rsid w:val="002017FE"/>
    <w:rsid w:val="00201803"/>
    <w:rsid w:val="0020542C"/>
    <w:rsid w:val="002064BC"/>
    <w:rsid w:val="00210AF7"/>
    <w:rsid w:val="0021242F"/>
    <w:rsid w:val="00212D77"/>
    <w:rsid w:val="00222E30"/>
    <w:rsid w:val="00224F4C"/>
    <w:rsid w:val="00225A4F"/>
    <w:rsid w:val="00232E88"/>
    <w:rsid w:val="00237C50"/>
    <w:rsid w:val="00237F9C"/>
    <w:rsid w:val="00250025"/>
    <w:rsid w:val="002515E9"/>
    <w:rsid w:val="00261FE0"/>
    <w:rsid w:val="002650A1"/>
    <w:rsid w:val="002704C1"/>
    <w:rsid w:val="0027093B"/>
    <w:rsid w:val="00273C07"/>
    <w:rsid w:val="002742D1"/>
    <w:rsid w:val="0028377D"/>
    <w:rsid w:val="00284AFA"/>
    <w:rsid w:val="00287319"/>
    <w:rsid w:val="00292C00"/>
    <w:rsid w:val="00294975"/>
    <w:rsid w:val="002A6D2D"/>
    <w:rsid w:val="002B2697"/>
    <w:rsid w:val="002B3A01"/>
    <w:rsid w:val="002B44B3"/>
    <w:rsid w:val="002B4CA9"/>
    <w:rsid w:val="002C3234"/>
    <w:rsid w:val="002C5BF3"/>
    <w:rsid w:val="002C6542"/>
    <w:rsid w:val="002C733F"/>
    <w:rsid w:val="002D0BE4"/>
    <w:rsid w:val="002D7D95"/>
    <w:rsid w:val="002D7DC7"/>
    <w:rsid w:val="002E53F3"/>
    <w:rsid w:val="002F1A0F"/>
    <w:rsid w:val="002F1FED"/>
    <w:rsid w:val="002F3F8F"/>
    <w:rsid w:val="002F4627"/>
    <w:rsid w:val="002F60ED"/>
    <w:rsid w:val="002F71D2"/>
    <w:rsid w:val="0030110C"/>
    <w:rsid w:val="003025E2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41446"/>
    <w:rsid w:val="00350DF8"/>
    <w:rsid w:val="003602E8"/>
    <w:rsid w:val="00363BEE"/>
    <w:rsid w:val="00364A3C"/>
    <w:rsid w:val="003665A6"/>
    <w:rsid w:val="00366DFE"/>
    <w:rsid w:val="003702DB"/>
    <w:rsid w:val="00372B15"/>
    <w:rsid w:val="0038314A"/>
    <w:rsid w:val="00385F0B"/>
    <w:rsid w:val="003915F4"/>
    <w:rsid w:val="003944CB"/>
    <w:rsid w:val="00396F30"/>
    <w:rsid w:val="00397775"/>
    <w:rsid w:val="003A0E1D"/>
    <w:rsid w:val="003A328B"/>
    <w:rsid w:val="003A5550"/>
    <w:rsid w:val="003A583B"/>
    <w:rsid w:val="003A7BF9"/>
    <w:rsid w:val="003B3041"/>
    <w:rsid w:val="003B40AF"/>
    <w:rsid w:val="003C0F2A"/>
    <w:rsid w:val="003C6D8C"/>
    <w:rsid w:val="003C6EE0"/>
    <w:rsid w:val="003D2D2A"/>
    <w:rsid w:val="003E0E66"/>
    <w:rsid w:val="003E51E2"/>
    <w:rsid w:val="003F041C"/>
    <w:rsid w:val="003F47F2"/>
    <w:rsid w:val="003F4B9B"/>
    <w:rsid w:val="003F718B"/>
    <w:rsid w:val="003F757D"/>
    <w:rsid w:val="003F7994"/>
    <w:rsid w:val="00406196"/>
    <w:rsid w:val="0041185F"/>
    <w:rsid w:val="00413221"/>
    <w:rsid w:val="0041569B"/>
    <w:rsid w:val="00416BBF"/>
    <w:rsid w:val="0041793A"/>
    <w:rsid w:val="00417E53"/>
    <w:rsid w:val="004203EE"/>
    <w:rsid w:val="0042152E"/>
    <w:rsid w:val="00422838"/>
    <w:rsid w:val="00423E8E"/>
    <w:rsid w:val="00424881"/>
    <w:rsid w:val="004269C5"/>
    <w:rsid w:val="004325EF"/>
    <w:rsid w:val="0043294F"/>
    <w:rsid w:val="00434186"/>
    <w:rsid w:val="004346DE"/>
    <w:rsid w:val="00437F86"/>
    <w:rsid w:val="00445F14"/>
    <w:rsid w:val="00455CFF"/>
    <w:rsid w:val="00456C80"/>
    <w:rsid w:val="00457796"/>
    <w:rsid w:val="004627A2"/>
    <w:rsid w:val="0046318E"/>
    <w:rsid w:val="004656D3"/>
    <w:rsid w:val="004670AF"/>
    <w:rsid w:val="004701D1"/>
    <w:rsid w:val="00471A96"/>
    <w:rsid w:val="004835D6"/>
    <w:rsid w:val="00486EFF"/>
    <w:rsid w:val="00487601"/>
    <w:rsid w:val="004903E6"/>
    <w:rsid w:val="00491EA4"/>
    <w:rsid w:val="00493F53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56B"/>
    <w:rsid w:val="004C391F"/>
    <w:rsid w:val="004C7BAE"/>
    <w:rsid w:val="004D208D"/>
    <w:rsid w:val="004E26A9"/>
    <w:rsid w:val="004E2EC6"/>
    <w:rsid w:val="004E4425"/>
    <w:rsid w:val="004F31DD"/>
    <w:rsid w:val="004F376F"/>
    <w:rsid w:val="004F379B"/>
    <w:rsid w:val="004F3D68"/>
    <w:rsid w:val="004F66FE"/>
    <w:rsid w:val="00520485"/>
    <w:rsid w:val="00523C82"/>
    <w:rsid w:val="00525A9B"/>
    <w:rsid w:val="00527087"/>
    <w:rsid w:val="00527563"/>
    <w:rsid w:val="0053012E"/>
    <w:rsid w:val="00530D02"/>
    <w:rsid w:val="0053401D"/>
    <w:rsid w:val="005344C7"/>
    <w:rsid w:val="00541EE2"/>
    <w:rsid w:val="00551805"/>
    <w:rsid w:val="00553C3B"/>
    <w:rsid w:val="00553E82"/>
    <w:rsid w:val="00554584"/>
    <w:rsid w:val="005552B2"/>
    <w:rsid w:val="005552EA"/>
    <w:rsid w:val="005553BF"/>
    <w:rsid w:val="00555621"/>
    <w:rsid w:val="00557A75"/>
    <w:rsid w:val="00561C19"/>
    <w:rsid w:val="0056410C"/>
    <w:rsid w:val="00571F9B"/>
    <w:rsid w:val="00583F50"/>
    <w:rsid w:val="00587B45"/>
    <w:rsid w:val="00592698"/>
    <w:rsid w:val="00595125"/>
    <w:rsid w:val="005A5488"/>
    <w:rsid w:val="005A5BF9"/>
    <w:rsid w:val="005A6A62"/>
    <w:rsid w:val="005B3C07"/>
    <w:rsid w:val="005C02DB"/>
    <w:rsid w:val="005C0D3B"/>
    <w:rsid w:val="005C0D94"/>
    <w:rsid w:val="005C19B7"/>
    <w:rsid w:val="005C29C3"/>
    <w:rsid w:val="005C38A0"/>
    <w:rsid w:val="005C6206"/>
    <w:rsid w:val="005C6F2F"/>
    <w:rsid w:val="005D4FB4"/>
    <w:rsid w:val="005D6672"/>
    <w:rsid w:val="005E2E6D"/>
    <w:rsid w:val="005E5ADD"/>
    <w:rsid w:val="005F78B2"/>
    <w:rsid w:val="00605B38"/>
    <w:rsid w:val="006104DB"/>
    <w:rsid w:val="00610656"/>
    <w:rsid w:val="006118A1"/>
    <w:rsid w:val="006233D2"/>
    <w:rsid w:val="00625F6B"/>
    <w:rsid w:val="00635A48"/>
    <w:rsid w:val="00640071"/>
    <w:rsid w:val="00641C55"/>
    <w:rsid w:val="00644C68"/>
    <w:rsid w:val="00647663"/>
    <w:rsid w:val="0065168F"/>
    <w:rsid w:val="00653291"/>
    <w:rsid w:val="00654582"/>
    <w:rsid w:val="006626C4"/>
    <w:rsid w:val="006652DA"/>
    <w:rsid w:val="00666812"/>
    <w:rsid w:val="006700D7"/>
    <w:rsid w:val="00676923"/>
    <w:rsid w:val="00682AB7"/>
    <w:rsid w:val="006832C7"/>
    <w:rsid w:val="006855DC"/>
    <w:rsid w:val="00693D22"/>
    <w:rsid w:val="006A0F64"/>
    <w:rsid w:val="006A27D5"/>
    <w:rsid w:val="006A432E"/>
    <w:rsid w:val="006B0964"/>
    <w:rsid w:val="006C01E8"/>
    <w:rsid w:val="006C0CD2"/>
    <w:rsid w:val="006C2DCC"/>
    <w:rsid w:val="006D0347"/>
    <w:rsid w:val="006D456D"/>
    <w:rsid w:val="006E05B8"/>
    <w:rsid w:val="006E0991"/>
    <w:rsid w:val="006E2939"/>
    <w:rsid w:val="006E63A6"/>
    <w:rsid w:val="006E6747"/>
    <w:rsid w:val="006E69E3"/>
    <w:rsid w:val="00701516"/>
    <w:rsid w:val="007031A4"/>
    <w:rsid w:val="007037D9"/>
    <w:rsid w:val="0070786D"/>
    <w:rsid w:val="007214AB"/>
    <w:rsid w:val="00722952"/>
    <w:rsid w:val="00724AAC"/>
    <w:rsid w:val="007252DE"/>
    <w:rsid w:val="007254F4"/>
    <w:rsid w:val="0073014C"/>
    <w:rsid w:val="007301D7"/>
    <w:rsid w:val="007309B3"/>
    <w:rsid w:val="00731003"/>
    <w:rsid w:val="007316CA"/>
    <w:rsid w:val="00731CF8"/>
    <w:rsid w:val="00735651"/>
    <w:rsid w:val="00737642"/>
    <w:rsid w:val="00745F1E"/>
    <w:rsid w:val="00746A4C"/>
    <w:rsid w:val="00750755"/>
    <w:rsid w:val="00751CEE"/>
    <w:rsid w:val="00753A78"/>
    <w:rsid w:val="00754B8E"/>
    <w:rsid w:val="007567EC"/>
    <w:rsid w:val="00757327"/>
    <w:rsid w:val="00765321"/>
    <w:rsid w:val="007678F9"/>
    <w:rsid w:val="00770E23"/>
    <w:rsid w:val="00772617"/>
    <w:rsid w:val="0077280A"/>
    <w:rsid w:val="0077376F"/>
    <w:rsid w:val="00775821"/>
    <w:rsid w:val="00777E7E"/>
    <w:rsid w:val="00781AF3"/>
    <w:rsid w:val="007854EA"/>
    <w:rsid w:val="00786B53"/>
    <w:rsid w:val="007914D1"/>
    <w:rsid w:val="00796003"/>
    <w:rsid w:val="00797A47"/>
    <w:rsid w:val="007A17D8"/>
    <w:rsid w:val="007A3E7C"/>
    <w:rsid w:val="007A63BC"/>
    <w:rsid w:val="007B3ED0"/>
    <w:rsid w:val="007B4167"/>
    <w:rsid w:val="007B5F8B"/>
    <w:rsid w:val="007B71FA"/>
    <w:rsid w:val="007B7553"/>
    <w:rsid w:val="007C1F42"/>
    <w:rsid w:val="007C2B46"/>
    <w:rsid w:val="007D5DA4"/>
    <w:rsid w:val="007E0073"/>
    <w:rsid w:val="007E272A"/>
    <w:rsid w:val="007E388F"/>
    <w:rsid w:val="007E4CF8"/>
    <w:rsid w:val="007E726C"/>
    <w:rsid w:val="007E75BD"/>
    <w:rsid w:val="007E7A3A"/>
    <w:rsid w:val="007F084C"/>
    <w:rsid w:val="007F1A93"/>
    <w:rsid w:val="007F22EF"/>
    <w:rsid w:val="007F2841"/>
    <w:rsid w:val="007F6D4F"/>
    <w:rsid w:val="00810591"/>
    <w:rsid w:val="00813557"/>
    <w:rsid w:val="008137D3"/>
    <w:rsid w:val="008145B9"/>
    <w:rsid w:val="00824BDF"/>
    <w:rsid w:val="00837800"/>
    <w:rsid w:val="0084335C"/>
    <w:rsid w:val="008563A9"/>
    <w:rsid w:val="00862949"/>
    <w:rsid w:val="0086365C"/>
    <w:rsid w:val="00863C64"/>
    <w:rsid w:val="00863D83"/>
    <w:rsid w:val="008658F1"/>
    <w:rsid w:val="00865F85"/>
    <w:rsid w:val="00870F7C"/>
    <w:rsid w:val="00871D61"/>
    <w:rsid w:val="008732EA"/>
    <w:rsid w:val="00873A48"/>
    <w:rsid w:val="0088111F"/>
    <w:rsid w:val="0088349C"/>
    <w:rsid w:val="00883FA1"/>
    <w:rsid w:val="00887106"/>
    <w:rsid w:val="00887CC9"/>
    <w:rsid w:val="00891CDA"/>
    <w:rsid w:val="008927DA"/>
    <w:rsid w:val="008942F2"/>
    <w:rsid w:val="00895D8B"/>
    <w:rsid w:val="00897D51"/>
    <w:rsid w:val="008A0FFE"/>
    <w:rsid w:val="008A6C01"/>
    <w:rsid w:val="008A78A2"/>
    <w:rsid w:val="008B0947"/>
    <w:rsid w:val="008B19F2"/>
    <w:rsid w:val="008B1F9A"/>
    <w:rsid w:val="008B67B3"/>
    <w:rsid w:val="008C0005"/>
    <w:rsid w:val="008C24AE"/>
    <w:rsid w:val="008C7062"/>
    <w:rsid w:val="008C7345"/>
    <w:rsid w:val="008C7375"/>
    <w:rsid w:val="008C7F35"/>
    <w:rsid w:val="008D3309"/>
    <w:rsid w:val="008D4F38"/>
    <w:rsid w:val="008D5C64"/>
    <w:rsid w:val="008E1C5B"/>
    <w:rsid w:val="008E39AC"/>
    <w:rsid w:val="008E7749"/>
    <w:rsid w:val="008F3B87"/>
    <w:rsid w:val="009016CA"/>
    <w:rsid w:val="00914292"/>
    <w:rsid w:val="00917BE9"/>
    <w:rsid w:val="00917F09"/>
    <w:rsid w:val="0092776E"/>
    <w:rsid w:val="00930116"/>
    <w:rsid w:val="00936215"/>
    <w:rsid w:val="00946572"/>
    <w:rsid w:val="009548DC"/>
    <w:rsid w:val="009615E5"/>
    <w:rsid w:val="00963A3C"/>
    <w:rsid w:val="00967037"/>
    <w:rsid w:val="00967E71"/>
    <w:rsid w:val="00970B86"/>
    <w:rsid w:val="00974E7E"/>
    <w:rsid w:val="00991F81"/>
    <w:rsid w:val="00992E70"/>
    <w:rsid w:val="00995C7E"/>
    <w:rsid w:val="009A3A76"/>
    <w:rsid w:val="009A3E74"/>
    <w:rsid w:val="009A62F2"/>
    <w:rsid w:val="009B1847"/>
    <w:rsid w:val="009B569F"/>
    <w:rsid w:val="009B5D20"/>
    <w:rsid w:val="009B62E7"/>
    <w:rsid w:val="009C2045"/>
    <w:rsid w:val="009C27E1"/>
    <w:rsid w:val="009C3445"/>
    <w:rsid w:val="009C46F7"/>
    <w:rsid w:val="009D16BA"/>
    <w:rsid w:val="009D6029"/>
    <w:rsid w:val="009E707A"/>
    <w:rsid w:val="009F3876"/>
    <w:rsid w:val="009F3F25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2632A"/>
    <w:rsid w:val="00A27832"/>
    <w:rsid w:val="00A33785"/>
    <w:rsid w:val="00A340E8"/>
    <w:rsid w:val="00A34399"/>
    <w:rsid w:val="00A361D6"/>
    <w:rsid w:val="00A41E49"/>
    <w:rsid w:val="00A42075"/>
    <w:rsid w:val="00A43AF0"/>
    <w:rsid w:val="00A44162"/>
    <w:rsid w:val="00A468D5"/>
    <w:rsid w:val="00A50DAC"/>
    <w:rsid w:val="00A5184D"/>
    <w:rsid w:val="00A53F44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86321"/>
    <w:rsid w:val="00A90901"/>
    <w:rsid w:val="00A90FC7"/>
    <w:rsid w:val="00A93CDF"/>
    <w:rsid w:val="00A93F6C"/>
    <w:rsid w:val="00A96574"/>
    <w:rsid w:val="00A96B16"/>
    <w:rsid w:val="00AA12D5"/>
    <w:rsid w:val="00AB0751"/>
    <w:rsid w:val="00AB2C87"/>
    <w:rsid w:val="00AB59AE"/>
    <w:rsid w:val="00AC2BB9"/>
    <w:rsid w:val="00AD1E63"/>
    <w:rsid w:val="00AD1F47"/>
    <w:rsid w:val="00AD238E"/>
    <w:rsid w:val="00AE4D05"/>
    <w:rsid w:val="00AF2718"/>
    <w:rsid w:val="00AF3CC3"/>
    <w:rsid w:val="00AF5FBA"/>
    <w:rsid w:val="00B00C36"/>
    <w:rsid w:val="00B00D2B"/>
    <w:rsid w:val="00B019E6"/>
    <w:rsid w:val="00B108A3"/>
    <w:rsid w:val="00B15922"/>
    <w:rsid w:val="00B16AF2"/>
    <w:rsid w:val="00B2146C"/>
    <w:rsid w:val="00B21947"/>
    <w:rsid w:val="00B227C3"/>
    <w:rsid w:val="00B2573F"/>
    <w:rsid w:val="00B32126"/>
    <w:rsid w:val="00B33249"/>
    <w:rsid w:val="00B35263"/>
    <w:rsid w:val="00B411D3"/>
    <w:rsid w:val="00B4689C"/>
    <w:rsid w:val="00B55579"/>
    <w:rsid w:val="00B5654C"/>
    <w:rsid w:val="00B6383C"/>
    <w:rsid w:val="00B643FD"/>
    <w:rsid w:val="00B65909"/>
    <w:rsid w:val="00B6593E"/>
    <w:rsid w:val="00B672B6"/>
    <w:rsid w:val="00B6776D"/>
    <w:rsid w:val="00B703E4"/>
    <w:rsid w:val="00B74C7A"/>
    <w:rsid w:val="00B76695"/>
    <w:rsid w:val="00B773D0"/>
    <w:rsid w:val="00B8026D"/>
    <w:rsid w:val="00B80D0E"/>
    <w:rsid w:val="00B86B6D"/>
    <w:rsid w:val="00B87CFD"/>
    <w:rsid w:val="00B911E3"/>
    <w:rsid w:val="00B91DFB"/>
    <w:rsid w:val="00B931AD"/>
    <w:rsid w:val="00B947AF"/>
    <w:rsid w:val="00B9566C"/>
    <w:rsid w:val="00B95A78"/>
    <w:rsid w:val="00BA0AC1"/>
    <w:rsid w:val="00BA3AFE"/>
    <w:rsid w:val="00BB4918"/>
    <w:rsid w:val="00BB539E"/>
    <w:rsid w:val="00BB5483"/>
    <w:rsid w:val="00BB618F"/>
    <w:rsid w:val="00BB7D71"/>
    <w:rsid w:val="00BC1D50"/>
    <w:rsid w:val="00BC2BC4"/>
    <w:rsid w:val="00BC2DC9"/>
    <w:rsid w:val="00BC5566"/>
    <w:rsid w:val="00BC5579"/>
    <w:rsid w:val="00BC5A76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1C0"/>
    <w:rsid w:val="00C1069F"/>
    <w:rsid w:val="00C13DE6"/>
    <w:rsid w:val="00C14F35"/>
    <w:rsid w:val="00C176AC"/>
    <w:rsid w:val="00C20F64"/>
    <w:rsid w:val="00C22E09"/>
    <w:rsid w:val="00C24712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0C00"/>
    <w:rsid w:val="00C8733E"/>
    <w:rsid w:val="00C90D17"/>
    <w:rsid w:val="00C90DF4"/>
    <w:rsid w:val="00C95982"/>
    <w:rsid w:val="00C95EC4"/>
    <w:rsid w:val="00C963C0"/>
    <w:rsid w:val="00C96951"/>
    <w:rsid w:val="00CB061A"/>
    <w:rsid w:val="00CB6865"/>
    <w:rsid w:val="00CB7449"/>
    <w:rsid w:val="00CC265A"/>
    <w:rsid w:val="00CC3B1F"/>
    <w:rsid w:val="00CC79FA"/>
    <w:rsid w:val="00CD2147"/>
    <w:rsid w:val="00CD3663"/>
    <w:rsid w:val="00CE1231"/>
    <w:rsid w:val="00CE57DB"/>
    <w:rsid w:val="00CE695E"/>
    <w:rsid w:val="00CF2952"/>
    <w:rsid w:val="00CF51F5"/>
    <w:rsid w:val="00CF6711"/>
    <w:rsid w:val="00D000FE"/>
    <w:rsid w:val="00D00928"/>
    <w:rsid w:val="00D00E36"/>
    <w:rsid w:val="00D112F1"/>
    <w:rsid w:val="00D13210"/>
    <w:rsid w:val="00D1573F"/>
    <w:rsid w:val="00D169B5"/>
    <w:rsid w:val="00D173E8"/>
    <w:rsid w:val="00D22B52"/>
    <w:rsid w:val="00D246C1"/>
    <w:rsid w:val="00D25BC5"/>
    <w:rsid w:val="00D3320A"/>
    <w:rsid w:val="00D3521A"/>
    <w:rsid w:val="00D461AB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1A85"/>
    <w:rsid w:val="00D94DB4"/>
    <w:rsid w:val="00D9509B"/>
    <w:rsid w:val="00D975E2"/>
    <w:rsid w:val="00DA16B0"/>
    <w:rsid w:val="00DA3403"/>
    <w:rsid w:val="00DA398C"/>
    <w:rsid w:val="00DA75EB"/>
    <w:rsid w:val="00DB3DB6"/>
    <w:rsid w:val="00DB44A5"/>
    <w:rsid w:val="00DB584B"/>
    <w:rsid w:val="00DB70EB"/>
    <w:rsid w:val="00DC091F"/>
    <w:rsid w:val="00DC2C25"/>
    <w:rsid w:val="00DC5A8E"/>
    <w:rsid w:val="00DD68BE"/>
    <w:rsid w:val="00DE5204"/>
    <w:rsid w:val="00DE7737"/>
    <w:rsid w:val="00DF0693"/>
    <w:rsid w:val="00DF6769"/>
    <w:rsid w:val="00DF6FB4"/>
    <w:rsid w:val="00DF7300"/>
    <w:rsid w:val="00E0152A"/>
    <w:rsid w:val="00E0623C"/>
    <w:rsid w:val="00E0723C"/>
    <w:rsid w:val="00E10C33"/>
    <w:rsid w:val="00E159E0"/>
    <w:rsid w:val="00E15CC2"/>
    <w:rsid w:val="00E1764B"/>
    <w:rsid w:val="00E21E1F"/>
    <w:rsid w:val="00E227C7"/>
    <w:rsid w:val="00E23A64"/>
    <w:rsid w:val="00E23BE9"/>
    <w:rsid w:val="00E263B6"/>
    <w:rsid w:val="00E30A49"/>
    <w:rsid w:val="00E32BDB"/>
    <w:rsid w:val="00E341A8"/>
    <w:rsid w:val="00E34FBE"/>
    <w:rsid w:val="00E45B2C"/>
    <w:rsid w:val="00E45F40"/>
    <w:rsid w:val="00E554D1"/>
    <w:rsid w:val="00E55929"/>
    <w:rsid w:val="00E627C4"/>
    <w:rsid w:val="00E67C22"/>
    <w:rsid w:val="00E67DF2"/>
    <w:rsid w:val="00E814EC"/>
    <w:rsid w:val="00E84E69"/>
    <w:rsid w:val="00E8593A"/>
    <w:rsid w:val="00E87140"/>
    <w:rsid w:val="00E95A32"/>
    <w:rsid w:val="00E96592"/>
    <w:rsid w:val="00EA06D2"/>
    <w:rsid w:val="00EA1C3E"/>
    <w:rsid w:val="00EA2309"/>
    <w:rsid w:val="00EA30DE"/>
    <w:rsid w:val="00EA5D60"/>
    <w:rsid w:val="00EB134B"/>
    <w:rsid w:val="00EB26FA"/>
    <w:rsid w:val="00EB3379"/>
    <w:rsid w:val="00EB6C08"/>
    <w:rsid w:val="00EB7A77"/>
    <w:rsid w:val="00EC05F5"/>
    <w:rsid w:val="00EC184B"/>
    <w:rsid w:val="00EC1AAF"/>
    <w:rsid w:val="00EC1FEA"/>
    <w:rsid w:val="00EC2447"/>
    <w:rsid w:val="00EC3B26"/>
    <w:rsid w:val="00EC7D63"/>
    <w:rsid w:val="00ED1061"/>
    <w:rsid w:val="00ED74C5"/>
    <w:rsid w:val="00EE0160"/>
    <w:rsid w:val="00EE13F8"/>
    <w:rsid w:val="00EE6EBA"/>
    <w:rsid w:val="00EF0EE0"/>
    <w:rsid w:val="00EF1DAB"/>
    <w:rsid w:val="00EF3ACD"/>
    <w:rsid w:val="00EF3C7A"/>
    <w:rsid w:val="00F00BA8"/>
    <w:rsid w:val="00F07BC7"/>
    <w:rsid w:val="00F10BD8"/>
    <w:rsid w:val="00F13A5D"/>
    <w:rsid w:val="00F168BE"/>
    <w:rsid w:val="00F22B92"/>
    <w:rsid w:val="00F318D9"/>
    <w:rsid w:val="00F32112"/>
    <w:rsid w:val="00F3550B"/>
    <w:rsid w:val="00F373DB"/>
    <w:rsid w:val="00F42E49"/>
    <w:rsid w:val="00F4454E"/>
    <w:rsid w:val="00F45C7E"/>
    <w:rsid w:val="00F53B8D"/>
    <w:rsid w:val="00F545D3"/>
    <w:rsid w:val="00F5555C"/>
    <w:rsid w:val="00F64F6C"/>
    <w:rsid w:val="00F66159"/>
    <w:rsid w:val="00F66782"/>
    <w:rsid w:val="00F66D5B"/>
    <w:rsid w:val="00F82E05"/>
    <w:rsid w:val="00F8784B"/>
    <w:rsid w:val="00F91149"/>
    <w:rsid w:val="00F91D91"/>
    <w:rsid w:val="00F95B09"/>
    <w:rsid w:val="00F96906"/>
    <w:rsid w:val="00FA066E"/>
    <w:rsid w:val="00FA5378"/>
    <w:rsid w:val="00FA5511"/>
    <w:rsid w:val="00FA60FA"/>
    <w:rsid w:val="00FB413F"/>
    <w:rsid w:val="00FB44A7"/>
    <w:rsid w:val="00FB6B94"/>
    <w:rsid w:val="00FC275B"/>
    <w:rsid w:val="00FC6CC8"/>
    <w:rsid w:val="00FD23CB"/>
    <w:rsid w:val="00FD3747"/>
    <w:rsid w:val="00FE0416"/>
    <w:rsid w:val="00FE1385"/>
    <w:rsid w:val="00FE35D5"/>
    <w:rsid w:val="00FE3E7A"/>
    <w:rsid w:val="00FE4720"/>
    <w:rsid w:val="00FE4855"/>
    <w:rsid w:val="00FE692F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EDCF2-DA24-4C6B-8B2F-0957C679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8</cp:revision>
  <cp:lastPrinted>2022-08-25T12:38:00Z</cp:lastPrinted>
  <dcterms:created xsi:type="dcterms:W3CDTF">2022-11-28T13:17:00Z</dcterms:created>
  <dcterms:modified xsi:type="dcterms:W3CDTF">2022-11-28T13:20:00Z</dcterms:modified>
</cp:coreProperties>
</file>