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48C3A4AA" w:rsidR="009B1089" w:rsidRPr="00051DB8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051DB8">
        <w:rPr>
          <w:rFonts w:ascii="Century Gothic" w:hAnsi="Century Gothic" w:cs="Arial"/>
          <w:b/>
          <w:sz w:val="24"/>
          <w:szCs w:val="24"/>
        </w:rPr>
        <w:t>Projeto de Lei</w:t>
      </w:r>
      <w:r w:rsidR="002046B8" w:rsidRPr="00051DB8">
        <w:rPr>
          <w:rFonts w:ascii="Century Gothic" w:hAnsi="Century Gothic" w:cs="Arial"/>
          <w:b/>
          <w:sz w:val="24"/>
          <w:szCs w:val="24"/>
        </w:rPr>
        <w:t xml:space="preserve"> </w:t>
      </w:r>
      <w:r w:rsidR="00846625" w:rsidRPr="00051DB8">
        <w:rPr>
          <w:rFonts w:ascii="Century Gothic" w:hAnsi="Century Gothic" w:cs="Arial"/>
          <w:b/>
          <w:sz w:val="24"/>
          <w:szCs w:val="24"/>
        </w:rPr>
        <w:t>n</w:t>
      </w:r>
      <w:r w:rsidRPr="00051DB8">
        <w:rPr>
          <w:rFonts w:ascii="Century Gothic" w:hAnsi="Century Gothic" w:cs="Arial"/>
          <w:b/>
          <w:caps/>
          <w:sz w:val="24"/>
          <w:szCs w:val="24"/>
        </w:rPr>
        <w:t>º</w:t>
      </w:r>
      <w:r w:rsidR="00052147" w:rsidRPr="00051DB8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5B263B">
        <w:rPr>
          <w:rFonts w:ascii="Century Gothic" w:hAnsi="Century Gothic" w:cs="Arial"/>
          <w:b/>
          <w:caps/>
          <w:sz w:val="24"/>
          <w:szCs w:val="24"/>
        </w:rPr>
        <w:t>50</w:t>
      </w:r>
      <w:r w:rsidRPr="00051DB8">
        <w:rPr>
          <w:rFonts w:ascii="Century Gothic" w:hAnsi="Century Gothic" w:cs="Arial"/>
          <w:b/>
          <w:caps/>
          <w:sz w:val="24"/>
          <w:szCs w:val="24"/>
        </w:rPr>
        <w:t>/202</w:t>
      </w:r>
      <w:r w:rsidR="001C2E56" w:rsidRPr="00051DB8">
        <w:rPr>
          <w:rFonts w:ascii="Century Gothic" w:hAnsi="Century Gothic" w:cs="Arial"/>
          <w:b/>
          <w:caps/>
          <w:sz w:val="24"/>
          <w:szCs w:val="24"/>
        </w:rPr>
        <w:t>2</w:t>
      </w:r>
      <w:r w:rsidRPr="00051DB8">
        <w:rPr>
          <w:rFonts w:ascii="Century Gothic" w:hAnsi="Century Gothic" w:cs="Arial"/>
          <w:b/>
          <w:caps/>
          <w:sz w:val="24"/>
          <w:szCs w:val="24"/>
        </w:rPr>
        <w:t>-</w:t>
      </w:r>
      <w:r w:rsidR="003E4319" w:rsidRPr="00051DB8">
        <w:rPr>
          <w:rFonts w:ascii="Century Gothic" w:hAnsi="Century Gothic" w:cs="Arial"/>
          <w:b/>
          <w:caps/>
          <w:sz w:val="24"/>
          <w:szCs w:val="24"/>
        </w:rPr>
        <w:t>E</w:t>
      </w:r>
    </w:p>
    <w:p w14:paraId="5432BB43" w14:textId="7A07D9F9" w:rsidR="003D220C" w:rsidRPr="00051DB8" w:rsidRDefault="009B1089" w:rsidP="00547475">
      <w:pPr>
        <w:pStyle w:val="SemEspaamento"/>
        <w:rPr>
          <w:rFonts w:ascii="Century Gothic" w:hAnsi="Century Gothic" w:cs="Arial"/>
          <w:b/>
          <w:sz w:val="24"/>
          <w:szCs w:val="24"/>
        </w:rPr>
      </w:pPr>
      <w:r w:rsidRPr="00051DB8">
        <w:rPr>
          <w:rFonts w:ascii="Century Gothic" w:hAnsi="Century Gothic" w:cs="Arial"/>
          <w:sz w:val="24"/>
          <w:szCs w:val="24"/>
        </w:rPr>
        <w:t xml:space="preserve">Data: </w:t>
      </w:r>
      <w:r w:rsidR="00370149">
        <w:rPr>
          <w:rFonts w:ascii="Century Gothic" w:hAnsi="Century Gothic" w:cs="Arial"/>
          <w:sz w:val="24"/>
          <w:szCs w:val="24"/>
        </w:rPr>
        <w:t>2</w:t>
      </w:r>
      <w:r w:rsidR="00F32642">
        <w:rPr>
          <w:rFonts w:ascii="Century Gothic" w:hAnsi="Century Gothic" w:cs="Arial"/>
          <w:sz w:val="24"/>
          <w:szCs w:val="24"/>
        </w:rPr>
        <w:t xml:space="preserve">8 de </w:t>
      </w:r>
      <w:r w:rsidR="00370149">
        <w:rPr>
          <w:rFonts w:ascii="Century Gothic" w:hAnsi="Century Gothic" w:cs="Arial"/>
          <w:sz w:val="24"/>
          <w:szCs w:val="24"/>
        </w:rPr>
        <w:t xml:space="preserve">setembro </w:t>
      </w:r>
      <w:r w:rsidR="00C23797" w:rsidRPr="00051DB8">
        <w:rPr>
          <w:rFonts w:ascii="Century Gothic" w:hAnsi="Century Gothic" w:cs="Arial"/>
          <w:sz w:val="24"/>
          <w:szCs w:val="24"/>
        </w:rPr>
        <w:t>d</w:t>
      </w:r>
      <w:r w:rsidRPr="00051DB8">
        <w:rPr>
          <w:rFonts w:ascii="Century Gothic" w:hAnsi="Century Gothic" w:cs="Arial"/>
          <w:sz w:val="24"/>
          <w:szCs w:val="24"/>
        </w:rPr>
        <w:t>e 202</w:t>
      </w:r>
      <w:r w:rsidR="00580DB4" w:rsidRPr="00051DB8">
        <w:rPr>
          <w:rFonts w:ascii="Century Gothic" w:hAnsi="Century Gothic" w:cs="Arial"/>
          <w:sz w:val="24"/>
          <w:szCs w:val="24"/>
        </w:rPr>
        <w:t>2</w:t>
      </w:r>
    </w:p>
    <w:p w14:paraId="1CB42156" w14:textId="77777777" w:rsidR="007871E3" w:rsidRPr="00051DB8" w:rsidRDefault="007871E3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</w:p>
    <w:p w14:paraId="0A8ACA9B" w14:textId="2C94BC7D" w:rsidR="009B1089" w:rsidRPr="00051DB8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051DB8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9E4809">
        <w:rPr>
          <w:rFonts w:ascii="Century Gothic" w:hAnsi="Century Gothic" w:cs="Arial"/>
          <w:b/>
          <w:sz w:val="24"/>
          <w:szCs w:val="24"/>
        </w:rPr>
        <w:t>8</w:t>
      </w:r>
      <w:r w:rsidR="005B263B">
        <w:rPr>
          <w:rFonts w:ascii="Century Gothic" w:hAnsi="Century Gothic" w:cs="Arial"/>
          <w:b/>
          <w:sz w:val="24"/>
          <w:szCs w:val="24"/>
        </w:rPr>
        <w:t>4</w:t>
      </w:r>
      <w:r w:rsidR="001C2E56" w:rsidRPr="00051DB8">
        <w:rPr>
          <w:rFonts w:ascii="Century Gothic" w:hAnsi="Century Gothic" w:cs="Arial"/>
          <w:b/>
          <w:sz w:val="24"/>
          <w:szCs w:val="24"/>
        </w:rPr>
        <w:t>/2022</w:t>
      </w:r>
    </w:p>
    <w:p w14:paraId="4204B23C" w14:textId="77777777" w:rsidR="009B1089" w:rsidRPr="00051DB8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49366DEE" w14:textId="0EC75365" w:rsidR="009B1089" w:rsidRPr="00051DB8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  <w:r w:rsidRPr="00051DB8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051DB8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051DB8">
        <w:rPr>
          <w:rFonts w:ascii="Century Gothic" w:hAnsi="Century Gothic" w:cs="Arial"/>
          <w:sz w:val="24"/>
          <w:szCs w:val="24"/>
        </w:rPr>
        <w:t xml:space="preserve"> </w:t>
      </w:r>
      <w:r w:rsidR="000F704E" w:rsidRPr="00051DB8">
        <w:rPr>
          <w:rFonts w:ascii="Century Gothic" w:hAnsi="Century Gothic" w:cs="Arial"/>
          <w:sz w:val="24"/>
          <w:szCs w:val="24"/>
        </w:rPr>
        <w:t>ordinária</w:t>
      </w:r>
      <w:r w:rsidR="00370149">
        <w:rPr>
          <w:rFonts w:ascii="Century Gothic" w:hAnsi="Century Gothic" w:cs="Arial"/>
          <w:sz w:val="24"/>
          <w:szCs w:val="24"/>
        </w:rPr>
        <w:t xml:space="preserve"> e extraordinária</w:t>
      </w:r>
      <w:r w:rsidRPr="00051DB8">
        <w:rPr>
          <w:rFonts w:ascii="Century Gothic" w:hAnsi="Century Gothic" w:cs="Arial"/>
          <w:sz w:val="24"/>
          <w:szCs w:val="24"/>
        </w:rPr>
        <w:t xml:space="preserve">, por </w:t>
      </w:r>
      <w:r w:rsidR="001029BE" w:rsidRPr="00051DB8">
        <w:rPr>
          <w:rFonts w:ascii="Century Gothic" w:hAnsi="Century Gothic" w:cs="Arial"/>
          <w:sz w:val="24"/>
          <w:szCs w:val="24"/>
        </w:rPr>
        <w:t>unanimidade d</w:t>
      </w:r>
      <w:r w:rsidRPr="00051DB8">
        <w:rPr>
          <w:rFonts w:ascii="Century Gothic" w:hAnsi="Century Gothic" w:cs="Arial"/>
          <w:sz w:val="24"/>
          <w:szCs w:val="24"/>
        </w:rPr>
        <w:t>os presentes, aprovou</w:t>
      </w:r>
    </w:p>
    <w:p w14:paraId="2AA8A39C" w14:textId="77777777" w:rsidR="00E01B1F" w:rsidRPr="00051DB8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5E2A8AAD" w14:textId="7C9185E9" w:rsidR="0016342E" w:rsidRPr="00051DB8" w:rsidRDefault="00815585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DISPÕE SOBRE A ALTERAÇÃO </w:t>
      </w:r>
      <w:r w:rsidR="005B263B">
        <w:rPr>
          <w:rFonts w:ascii="Century Gothic" w:hAnsi="Century Gothic" w:cs="Arial"/>
          <w:b/>
          <w:sz w:val="24"/>
          <w:szCs w:val="24"/>
        </w:rPr>
        <w:t xml:space="preserve">DA LEI Nº 5.348, DE 13 DE JUNHO DE 2022 – LEI DE DIRETRIZES ORÇAMENTÁRIAS DA ADMINISTRAÇÃO DIRETA E INDIRETA DO MUNICÍPIO DE MARECHAL CÂNDIDO RONDON, PARA O EXERCÍCIO FINANCEIRO DE 2023, </w:t>
      </w:r>
      <w:r>
        <w:rPr>
          <w:rFonts w:ascii="Century Gothic" w:hAnsi="Century Gothic" w:cs="Arial"/>
          <w:b/>
          <w:sz w:val="24"/>
          <w:szCs w:val="24"/>
        </w:rPr>
        <w:t>E DÁ OUTRAS PROVIDÊNCIAS.</w:t>
      </w:r>
    </w:p>
    <w:p w14:paraId="0EDFA740" w14:textId="351FF594" w:rsidR="00314437" w:rsidRPr="00051DB8" w:rsidRDefault="00314437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</w:p>
    <w:p w14:paraId="6CE7B5BD" w14:textId="77777777" w:rsidR="00C13647" w:rsidRDefault="00C13647" w:rsidP="00C13647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07407EC2" w14:textId="77777777" w:rsidR="00AE1CAE" w:rsidRPr="00AE1CAE" w:rsidRDefault="00AE1CAE" w:rsidP="00AE1CAE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  <w:r w:rsidRPr="00AE1CAE"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  <w:t>Art. 1º O Anexo I – Adendos 1, 3 e 7, os Demonstrativos e o Anexo II da Lei nº 5.348, de 13 de junho de 2022 passam a vigorar de acordo com os Anexos desta Lei.</w:t>
      </w:r>
    </w:p>
    <w:p w14:paraId="504B9BC3" w14:textId="77777777" w:rsidR="00AE1CAE" w:rsidRPr="00AE1CAE" w:rsidRDefault="00AE1CAE" w:rsidP="00AE1CAE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7FA36605" w14:textId="77777777" w:rsidR="00AE1CAE" w:rsidRPr="00AE1CAE" w:rsidRDefault="00AE1CAE" w:rsidP="00AE1CAE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  <w:r w:rsidRPr="00AE1CAE"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  <w:t>Parágrafo único. Os demais Anexos da Lei nº 5.348, de 13 de junho de 2022, permanecem inalterados e em pleno vigor.</w:t>
      </w:r>
    </w:p>
    <w:p w14:paraId="3A8DDA62" w14:textId="77777777" w:rsidR="00AE1CAE" w:rsidRPr="00AE1CAE" w:rsidRDefault="00AE1CAE" w:rsidP="00AE1CAE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6EFFB226" w14:textId="77777777" w:rsidR="00AE1CAE" w:rsidRPr="00AE1CAE" w:rsidRDefault="00AE1CAE" w:rsidP="00AE1CAE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i/>
          <w:kern w:val="1"/>
          <w:sz w:val="24"/>
          <w:szCs w:val="24"/>
          <w:lang w:eastAsia="pt-BR"/>
        </w:rPr>
      </w:pPr>
    </w:p>
    <w:p w14:paraId="62623FC2" w14:textId="77777777" w:rsidR="00AE1CAE" w:rsidRPr="00AE1CAE" w:rsidRDefault="00AE1CAE" w:rsidP="00AE1CAE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  <w:r w:rsidRPr="00AE1CAE"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  <w:t>Art. 2º Esta Lei entra em vigor na data de sua publicação.</w:t>
      </w:r>
    </w:p>
    <w:p w14:paraId="5F4A2EB9" w14:textId="77777777" w:rsidR="00E22D43" w:rsidRPr="00E22D43" w:rsidRDefault="00E22D43" w:rsidP="00E22D43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  <w:bookmarkStart w:id="0" w:name="_GoBack"/>
      <w:bookmarkEnd w:id="0"/>
    </w:p>
    <w:p w14:paraId="202C0656" w14:textId="77777777" w:rsidR="009E4809" w:rsidRPr="00180C9A" w:rsidRDefault="009E4809" w:rsidP="009E4809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2FA2B08A" w14:textId="26708D82" w:rsidR="00892D77" w:rsidRPr="00051DB8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  <w:r w:rsidRPr="00051DB8">
        <w:rPr>
          <w:rFonts w:ascii="Century Gothic" w:hAnsi="Century Gothic" w:cs="Tahoma"/>
          <w:sz w:val="24"/>
          <w:szCs w:val="24"/>
        </w:rPr>
        <w:t>GABINETE DO PRESIDENTE, em</w:t>
      </w:r>
      <w:r w:rsidR="00370149">
        <w:rPr>
          <w:rFonts w:ascii="Century Gothic" w:hAnsi="Century Gothic" w:cs="Tahoma"/>
          <w:sz w:val="24"/>
          <w:szCs w:val="24"/>
        </w:rPr>
        <w:t xml:space="preserve"> 1</w:t>
      </w:r>
      <w:r w:rsidR="004C117C">
        <w:rPr>
          <w:rFonts w:ascii="Century Gothic" w:hAnsi="Century Gothic" w:cs="Tahoma"/>
          <w:sz w:val="24"/>
          <w:szCs w:val="24"/>
        </w:rPr>
        <w:t>0 de novembro</w:t>
      </w:r>
      <w:r w:rsidR="00D157AB" w:rsidRPr="00051DB8">
        <w:rPr>
          <w:rFonts w:ascii="Century Gothic" w:hAnsi="Century Gothic" w:cs="Tahoma"/>
          <w:sz w:val="24"/>
          <w:szCs w:val="24"/>
        </w:rPr>
        <w:t xml:space="preserve"> </w:t>
      </w:r>
      <w:r w:rsidRPr="00051DB8">
        <w:rPr>
          <w:rFonts w:ascii="Century Gothic" w:hAnsi="Century Gothic" w:cs="Tahoma"/>
          <w:sz w:val="24"/>
          <w:szCs w:val="24"/>
        </w:rPr>
        <w:t>de 202</w:t>
      </w:r>
      <w:r w:rsidR="001C2E56" w:rsidRPr="00051DB8">
        <w:rPr>
          <w:rFonts w:ascii="Century Gothic" w:hAnsi="Century Gothic" w:cs="Tahoma"/>
          <w:sz w:val="24"/>
          <w:szCs w:val="24"/>
        </w:rPr>
        <w:t>2</w:t>
      </w:r>
      <w:r w:rsidRPr="00051DB8">
        <w:rPr>
          <w:rFonts w:ascii="Century Gothic" w:hAnsi="Century Gothic" w:cs="Tahoma"/>
          <w:sz w:val="24"/>
          <w:szCs w:val="24"/>
        </w:rPr>
        <w:t>.</w:t>
      </w:r>
      <w:r w:rsidRPr="00051DB8">
        <w:rPr>
          <w:rFonts w:ascii="Century Gothic" w:hAnsi="Century Gothic"/>
          <w:sz w:val="24"/>
          <w:szCs w:val="24"/>
        </w:rPr>
        <w:t xml:space="preserve"> </w:t>
      </w:r>
    </w:p>
    <w:p w14:paraId="6DF205C0" w14:textId="77777777" w:rsidR="00063910" w:rsidRPr="00051DB8" w:rsidRDefault="00063910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56684CDC" w14:textId="77777777" w:rsidR="00063910" w:rsidRDefault="00063910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14BF295D" w14:textId="77777777" w:rsidR="0032368D" w:rsidRDefault="0032368D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04A29DEB" w14:textId="77777777" w:rsidR="0032368D" w:rsidRPr="00051DB8" w:rsidRDefault="0032368D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7A596A03" w14:textId="5344E9FA" w:rsidR="00063910" w:rsidRPr="00051DB8" w:rsidRDefault="00063910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b/>
          <w:sz w:val="24"/>
          <w:szCs w:val="24"/>
        </w:rPr>
      </w:pPr>
      <w:r w:rsidRPr="00051DB8">
        <w:rPr>
          <w:rFonts w:ascii="Century Gothic" w:hAnsi="Century Gothic"/>
          <w:b/>
          <w:sz w:val="24"/>
          <w:szCs w:val="24"/>
        </w:rPr>
        <w:t>PEDRO RAUBER</w:t>
      </w:r>
    </w:p>
    <w:p w14:paraId="542F5C63" w14:textId="67B91908" w:rsidR="00661251" w:rsidRPr="00051DB8" w:rsidRDefault="00D2290C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</w:p>
    <w:sectPr w:rsidR="00661251" w:rsidRPr="00051DB8" w:rsidSect="00AF5BF8">
      <w:headerReference w:type="default" r:id="rId8"/>
      <w:footerReference w:type="default" r:id="rId9"/>
      <w:pgSz w:w="11906" w:h="16838"/>
      <w:pgMar w:top="2268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205FD" w14:textId="77777777" w:rsidR="00DB5894" w:rsidRDefault="00DB5894" w:rsidP="003C0F2A">
      <w:pPr>
        <w:spacing w:after="0" w:line="240" w:lineRule="auto"/>
      </w:pPr>
      <w:r>
        <w:separator/>
      </w:r>
    </w:p>
  </w:endnote>
  <w:endnote w:type="continuationSeparator" w:id="0">
    <w:p w14:paraId="496F82CB" w14:textId="77777777" w:rsidR="00DB5894" w:rsidRDefault="00DB5894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720C1" w14:textId="77777777" w:rsidR="00DB5894" w:rsidRDefault="00DB5894" w:rsidP="003C0F2A">
      <w:pPr>
        <w:spacing w:after="0" w:line="240" w:lineRule="auto"/>
      </w:pPr>
      <w:r>
        <w:separator/>
      </w:r>
    </w:p>
  </w:footnote>
  <w:footnote w:type="continuationSeparator" w:id="0">
    <w:p w14:paraId="791F4019" w14:textId="77777777" w:rsidR="00DB5894" w:rsidRDefault="00DB5894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32D0AE8"/>
    <w:multiLevelType w:val="hybridMultilevel"/>
    <w:tmpl w:val="E5EC55E6"/>
    <w:lvl w:ilvl="0" w:tplc="2E0498F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85E5FF2"/>
    <w:multiLevelType w:val="multilevel"/>
    <w:tmpl w:val="3612AB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9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6719"/>
    <w:rsid w:val="00007E94"/>
    <w:rsid w:val="00010853"/>
    <w:rsid w:val="0001102F"/>
    <w:rsid w:val="00013A5A"/>
    <w:rsid w:val="000169BE"/>
    <w:rsid w:val="0002209F"/>
    <w:rsid w:val="000231D7"/>
    <w:rsid w:val="00024B12"/>
    <w:rsid w:val="00024BDE"/>
    <w:rsid w:val="000265FE"/>
    <w:rsid w:val="00030DF6"/>
    <w:rsid w:val="00034133"/>
    <w:rsid w:val="0003445A"/>
    <w:rsid w:val="00035B8E"/>
    <w:rsid w:val="0004261F"/>
    <w:rsid w:val="0004450D"/>
    <w:rsid w:val="00046411"/>
    <w:rsid w:val="00050146"/>
    <w:rsid w:val="00051DB8"/>
    <w:rsid w:val="00052147"/>
    <w:rsid w:val="000529A5"/>
    <w:rsid w:val="00052B65"/>
    <w:rsid w:val="00052C7C"/>
    <w:rsid w:val="000547DE"/>
    <w:rsid w:val="00063330"/>
    <w:rsid w:val="00063910"/>
    <w:rsid w:val="000653AC"/>
    <w:rsid w:val="0006729E"/>
    <w:rsid w:val="00072F8C"/>
    <w:rsid w:val="00073196"/>
    <w:rsid w:val="000744D7"/>
    <w:rsid w:val="000771AC"/>
    <w:rsid w:val="00080298"/>
    <w:rsid w:val="00080C88"/>
    <w:rsid w:val="00083813"/>
    <w:rsid w:val="00085EE9"/>
    <w:rsid w:val="0008646F"/>
    <w:rsid w:val="00086634"/>
    <w:rsid w:val="00093D69"/>
    <w:rsid w:val="000A313E"/>
    <w:rsid w:val="000A5302"/>
    <w:rsid w:val="000B0954"/>
    <w:rsid w:val="000B25B1"/>
    <w:rsid w:val="000B2780"/>
    <w:rsid w:val="000B2C30"/>
    <w:rsid w:val="000B7404"/>
    <w:rsid w:val="000C40AA"/>
    <w:rsid w:val="000C5034"/>
    <w:rsid w:val="000D4319"/>
    <w:rsid w:val="000D5C6F"/>
    <w:rsid w:val="000E26B2"/>
    <w:rsid w:val="000E49E8"/>
    <w:rsid w:val="000F1C79"/>
    <w:rsid w:val="000F2D01"/>
    <w:rsid w:val="000F466F"/>
    <w:rsid w:val="000F535A"/>
    <w:rsid w:val="000F704E"/>
    <w:rsid w:val="000F7F2C"/>
    <w:rsid w:val="001024CF"/>
    <w:rsid w:val="00102715"/>
    <w:rsid w:val="00102797"/>
    <w:rsid w:val="001029BE"/>
    <w:rsid w:val="00104372"/>
    <w:rsid w:val="00107A26"/>
    <w:rsid w:val="00107FA8"/>
    <w:rsid w:val="001122F9"/>
    <w:rsid w:val="001140F5"/>
    <w:rsid w:val="00115A94"/>
    <w:rsid w:val="00122F89"/>
    <w:rsid w:val="0012397A"/>
    <w:rsid w:val="00123C8A"/>
    <w:rsid w:val="00124D1D"/>
    <w:rsid w:val="00127247"/>
    <w:rsid w:val="00133D6F"/>
    <w:rsid w:val="00136856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71C"/>
    <w:rsid w:val="00153E59"/>
    <w:rsid w:val="001551B8"/>
    <w:rsid w:val="001571CC"/>
    <w:rsid w:val="00157AE3"/>
    <w:rsid w:val="0016066E"/>
    <w:rsid w:val="0016167C"/>
    <w:rsid w:val="00161B74"/>
    <w:rsid w:val="0016342E"/>
    <w:rsid w:val="00165034"/>
    <w:rsid w:val="00167568"/>
    <w:rsid w:val="00172982"/>
    <w:rsid w:val="00173859"/>
    <w:rsid w:val="00180C9A"/>
    <w:rsid w:val="00181484"/>
    <w:rsid w:val="0018175C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A24E7"/>
    <w:rsid w:val="001A395B"/>
    <w:rsid w:val="001A488D"/>
    <w:rsid w:val="001B50C4"/>
    <w:rsid w:val="001B6311"/>
    <w:rsid w:val="001B7D93"/>
    <w:rsid w:val="001C01DC"/>
    <w:rsid w:val="001C108A"/>
    <w:rsid w:val="001C2DFD"/>
    <w:rsid w:val="001C2E56"/>
    <w:rsid w:val="001C2FC2"/>
    <w:rsid w:val="001C3009"/>
    <w:rsid w:val="001C419A"/>
    <w:rsid w:val="001C5E6A"/>
    <w:rsid w:val="001C7F09"/>
    <w:rsid w:val="001E262F"/>
    <w:rsid w:val="001E67DA"/>
    <w:rsid w:val="001E6908"/>
    <w:rsid w:val="001F19BB"/>
    <w:rsid w:val="001F24D0"/>
    <w:rsid w:val="00200C80"/>
    <w:rsid w:val="0020358A"/>
    <w:rsid w:val="002046B8"/>
    <w:rsid w:val="00206861"/>
    <w:rsid w:val="00210CF6"/>
    <w:rsid w:val="00216D09"/>
    <w:rsid w:val="002224D1"/>
    <w:rsid w:val="00222E30"/>
    <w:rsid w:val="00225A4F"/>
    <w:rsid w:val="00231F50"/>
    <w:rsid w:val="00232089"/>
    <w:rsid w:val="00237C50"/>
    <w:rsid w:val="00237F9C"/>
    <w:rsid w:val="0024442B"/>
    <w:rsid w:val="00244C1D"/>
    <w:rsid w:val="002507AF"/>
    <w:rsid w:val="002509E3"/>
    <w:rsid w:val="0025145A"/>
    <w:rsid w:val="002515E9"/>
    <w:rsid w:val="0025218F"/>
    <w:rsid w:val="002563B6"/>
    <w:rsid w:val="00257E1D"/>
    <w:rsid w:val="00257FF2"/>
    <w:rsid w:val="00261D73"/>
    <w:rsid w:val="00262B36"/>
    <w:rsid w:val="00263246"/>
    <w:rsid w:val="00263EFF"/>
    <w:rsid w:val="00267665"/>
    <w:rsid w:val="00273C07"/>
    <w:rsid w:val="00276A1D"/>
    <w:rsid w:val="00277060"/>
    <w:rsid w:val="00280F5A"/>
    <w:rsid w:val="00282F92"/>
    <w:rsid w:val="00285DF6"/>
    <w:rsid w:val="00291674"/>
    <w:rsid w:val="00292806"/>
    <w:rsid w:val="00295FC5"/>
    <w:rsid w:val="0029707B"/>
    <w:rsid w:val="002A60F6"/>
    <w:rsid w:val="002A6D2D"/>
    <w:rsid w:val="002C2086"/>
    <w:rsid w:val="002C3234"/>
    <w:rsid w:val="002C4491"/>
    <w:rsid w:val="002C733F"/>
    <w:rsid w:val="002D10A5"/>
    <w:rsid w:val="002E16E3"/>
    <w:rsid w:val="002E53F3"/>
    <w:rsid w:val="002E59F7"/>
    <w:rsid w:val="002F037B"/>
    <w:rsid w:val="002F1FED"/>
    <w:rsid w:val="002F3F8F"/>
    <w:rsid w:val="002F4627"/>
    <w:rsid w:val="00300499"/>
    <w:rsid w:val="00301AF4"/>
    <w:rsid w:val="00302DAD"/>
    <w:rsid w:val="00304B6F"/>
    <w:rsid w:val="00314437"/>
    <w:rsid w:val="0031498B"/>
    <w:rsid w:val="00314D92"/>
    <w:rsid w:val="00314E62"/>
    <w:rsid w:val="00316EF3"/>
    <w:rsid w:val="0032360E"/>
    <w:rsid w:val="0032368D"/>
    <w:rsid w:val="00323D4B"/>
    <w:rsid w:val="00323D8A"/>
    <w:rsid w:val="003251E2"/>
    <w:rsid w:val="00325BC9"/>
    <w:rsid w:val="003265A5"/>
    <w:rsid w:val="00327C97"/>
    <w:rsid w:val="00331D41"/>
    <w:rsid w:val="00332114"/>
    <w:rsid w:val="00336BDD"/>
    <w:rsid w:val="00340B04"/>
    <w:rsid w:val="00351502"/>
    <w:rsid w:val="003517F6"/>
    <w:rsid w:val="003526F9"/>
    <w:rsid w:val="0036564A"/>
    <w:rsid w:val="003665A6"/>
    <w:rsid w:val="00366DFE"/>
    <w:rsid w:val="00370149"/>
    <w:rsid w:val="00372B15"/>
    <w:rsid w:val="00373F7D"/>
    <w:rsid w:val="00377E05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B0A3F"/>
    <w:rsid w:val="003B6B05"/>
    <w:rsid w:val="003C0F2A"/>
    <w:rsid w:val="003C492E"/>
    <w:rsid w:val="003C6EE0"/>
    <w:rsid w:val="003D0E70"/>
    <w:rsid w:val="003D220C"/>
    <w:rsid w:val="003D2482"/>
    <w:rsid w:val="003D310C"/>
    <w:rsid w:val="003D6E5D"/>
    <w:rsid w:val="003E4319"/>
    <w:rsid w:val="003E4D8F"/>
    <w:rsid w:val="003E7445"/>
    <w:rsid w:val="003F757D"/>
    <w:rsid w:val="00401210"/>
    <w:rsid w:val="00406196"/>
    <w:rsid w:val="0041185F"/>
    <w:rsid w:val="004138F5"/>
    <w:rsid w:val="00417300"/>
    <w:rsid w:val="0041793A"/>
    <w:rsid w:val="00420920"/>
    <w:rsid w:val="004221A8"/>
    <w:rsid w:val="00423AEA"/>
    <w:rsid w:val="00423E8E"/>
    <w:rsid w:val="0042555A"/>
    <w:rsid w:val="0043294F"/>
    <w:rsid w:val="00437D64"/>
    <w:rsid w:val="004408E4"/>
    <w:rsid w:val="004420F3"/>
    <w:rsid w:val="0044333F"/>
    <w:rsid w:val="004434BF"/>
    <w:rsid w:val="0044771B"/>
    <w:rsid w:val="00447F36"/>
    <w:rsid w:val="00450427"/>
    <w:rsid w:val="0045667A"/>
    <w:rsid w:val="00457DA8"/>
    <w:rsid w:val="004627A2"/>
    <w:rsid w:val="00464AD2"/>
    <w:rsid w:val="00464C6C"/>
    <w:rsid w:val="004656D3"/>
    <w:rsid w:val="004670AF"/>
    <w:rsid w:val="004727BE"/>
    <w:rsid w:val="004749B8"/>
    <w:rsid w:val="0047656B"/>
    <w:rsid w:val="004769A6"/>
    <w:rsid w:val="004810F1"/>
    <w:rsid w:val="0048218F"/>
    <w:rsid w:val="004835D6"/>
    <w:rsid w:val="00487601"/>
    <w:rsid w:val="00492417"/>
    <w:rsid w:val="00493F5D"/>
    <w:rsid w:val="00496761"/>
    <w:rsid w:val="00496BD3"/>
    <w:rsid w:val="004A5285"/>
    <w:rsid w:val="004A55CA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B6FEB"/>
    <w:rsid w:val="004C0DE8"/>
    <w:rsid w:val="004C117C"/>
    <w:rsid w:val="004C1E8A"/>
    <w:rsid w:val="004C391F"/>
    <w:rsid w:val="004C7260"/>
    <w:rsid w:val="004C799D"/>
    <w:rsid w:val="004D2ABB"/>
    <w:rsid w:val="004E0C05"/>
    <w:rsid w:val="004E19A2"/>
    <w:rsid w:val="004E26A9"/>
    <w:rsid w:val="004E2EC6"/>
    <w:rsid w:val="004E3971"/>
    <w:rsid w:val="004E71E3"/>
    <w:rsid w:val="004F030B"/>
    <w:rsid w:val="004F0A50"/>
    <w:rsid w:val="004F268D"/>
    <w:rsid w:val="004F31DD"/>
    <w:rsid w:val="004F66FE"/>
    <w:rsid w:val="0050092F"/>
    <w:rsid w:val="00503F29"/>
    <w:rsid w:val="0050616B"/>
    <w:rsid w:val="00506203"/>
    <w:rsid w:val="005077D2"/>
    <w:rsid w:val="005104A2"/>
    <w:rsid w:val="00511E78"/>
    <w:rsid w:val="005175B5"/>
    <w:rsid w:val="005202B5"/>
    <w:rsid w:val="00520485"/>
    <w:rsid w:val="00527087"/>
    <w:rsid w:val="00527563"/>
    <w:rsid w:val="0053012E"/>
    <w:rsid w:val="005333C6"/>
    <w:rsid w:val="0053401D"/>
    <w:rsid w:val="00540DE2"/>
    <w:rsid w:val="00541EE2"/>
    <w:rsid w:val="00544A84"/>
    <w:rsid w:val="00547475"/>
    <w:rsid w:val="00557482"/>
    <w:rsid w:val="00557667"/>
    <w:rsid w:val="00560A03"/>
    <w:rsid w:val="00560D48"/>
    <w:rsid w:val="00563CD8"/>
    <w:rsid w:val="0056410C"/>
    <w:rsid w:val="0056517A"/>
    <w:rsid w:val="00571F9B"/>
    <w:rsid w:val="00580DB4"/>
    <w:rsid w:val="00590ACD"/>
    <w:rsid w:val="005A112F"/>
    <w:rsid w:val="005A3DAF"/>
    <w:rsid w:val="005A5488"/>
    <w:rsid w:val="005A6663"/>
    <w:rsid w:val="005B0557"/>
    <w:rsid w:val="005B075A"/>
    <w:rsid w:val="005B263B"/>
    <w:rsid w:val="005B3C07"/>
    <w:rsid w:val="005B4420"/>
    <w:rsid w:val="005C182F"/>
    <w:rsid w:val="005C77B8"/>
    <w:rsid w:val="005C7F84"/>
    <w:rsid w:val="005D0CC5"/>
    <w:rsid w:val="005D1127"/>
    <w:rsid w:val="005D1BB7"/>
    <w:rsid w:val="005D465C"/>
    <w:rsid w:val="005D6672"/>
    <w:rsid w:val="005E4A39"/>
    <w:rsid w:val="005F74E8"/>
    <w:rsid w:val="005F78B2"/>
    <w:rsid w:val="0060221A"/>
    <w:rsid w:val="00602984"/>
    <w:rsid w:val="0060715D"/>
    <w:rsid w:val="00610656"/>
    <w:rsid w:val="00610929"/>
    <w:rsid w:val="00611DDB"/>
    <w:rsid w:val="00612DD5"/>
    <w:rsid w:val="00615826"/>
    <w:rsid w:val="00620DED"/>
    <w:rsid w:val="006217DC"/>
    <w:rsid w:val="00622167"/>
    <w:rsid w:val="006223E8"/>
    <w:rsid w:val="00622CC8"/>
    <w:rsid w:val="006233D2"/>
    <w:rsid w:val="00631203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1251"/>
    <w:rsid w:val="006626C4"/>
    <w:rsid w:val="006652DA"/>
    <w:rsid w:val="006653E4"/>
    <w:rsid w:val="00665AA6"/>
    <w:rsid w:val="00665B7C"/>
    <w:rsid w:val="006672F8"/>
    <w:rsid w:val="006700D7"/>
    <w:rsid w:val="00674CC2"/>
    <w:rsid w:val="0067717B"/>
    <w:rsid w:val="00681758"/>
    <w:rsid w:val="00683697"/>
    <w:rsid w:val="006855DC"/>
    <w:rsid w:val="00690C1E"/>
    <w:rsid w:val="00690DB4"/>
    <w:rsid w:val="00692AD5"/>
    <w:rsid w:val="00693D22"/>
    <w:rsid w:val="006A530F"/>
    <w:rsid w:val="006B3CAF"/>
    <w:rsid w:val="006B3DF7"/>
    <w:rsid w:val="006B538B"/>
    <w:rsid w:val="006B70A4"/>
    <w:rsid w:val="006B7340"/>
    <w:rsid w:val="006C01E8"/>
    <w:rsid w:val="006C0CD2"/>
    <w:rsid w:val="006C54F0"/>
    <w:rsid w:val="006C5D68"/>
    <w:rsid w:val="006C7F6B"/>
    <w:rsid w:val="006D31A4"/>
    <w:rsid w:val="006D456D"/>
    <w:rsid w:val="006D6B0C"/>
    <w:rsid w:val="006E0FB5"/>
    <w:rsid w:val="006E3B7B"/>
    <w:rsid w:val="006E4024"/>
    <w:rsid w:val="006E542A"/>
    <w:rsid w:val="006E6747"/>
    <w:rsid w:val="006F3203"/>
    <w:rsid w:val="006F4146"/>
    <w:rsid w:val="006F449C"/>
    <w:rsid w:val="006F549A"/>
    <w:rsid w:val="006F56D0"/>
    <w:rsid w:val="00701516"/>
    <w:rsid w:val="007037D9"/>
    <w:rsid w:val="00704483"/>
    <w:rsid w:val="0070786D"/>
    <w:rsid w:val="007113AF"/>
    <w:rsid w:val="00712B87"/>
    <w:rsid w:val="00721F42"/>
    <w:rsid w:val="00722952"/>
    <w:rsid w:val="007252DE"/>
    <w:rsid w:val="00736B98"/>
    <w:rsid w:val="00745F71"/>
    <w:rsid w:val="00746A4C"/>
    <w:rsid w:val="00747817"/>
    <w:rsid w:val="00751CEE"/>
    <w:rsid w:val="00753ED8"/>
    <w:rsid w:val="00757327"/>
    <w:rsid w:val="0077094E"/>
    <w:rsid w:val="00770A59"/>
    <w:rsid w:val="0077280A"/>
    <w:rsid w:val="0077376F"/>
    <w:rsid w:val="00786B53"/>
    <w:rsid w:val="007871E3"/>
    <w:rsid w:val="007950D1"/>
    <w:rsid w:val="00796003"/>
    <w:rsid w:val="0079722B"/>
    <w:rsid w:val="007A124D"/>
    <w:rsid w:val="007A3411"/>
    <w:rsid w:val="007A5F9C"/>
    <w:rsid w:val="007A63BC"/>
    <w:rsid w:val="007B4167"/>
    <w:rsid w:val="007C2B46"/>
    <w:rsid w:val="007C434F"/>
    <w:rsid w:val="007C49E8"/>
    <w:rsid w:val="007C6D80"/>
    <w:rsid w:val="007C78F6"/>
    <w:rsid w:val="007D1808"/>
    <w:rsid w:val="007D1FD9"/>
    <w:rsid w:val="007D4DFA"/>
    <w:rsid w:val="007D51D9"/>
    <w:rsid w:val="007E0073"/>
    <w:rsid w:val="007E15BA"/>
    <w:rsid w:val="007E1788"/>
    <w:rsid w:val="007E3582"/>
    <w:rsid w:val="007E4CF8"/>
    <w:rsid w:val="007E6AF0"/>
    <w:rsid w:val="007E726C"/>
    <w:rsid w:val="007E7A3A"/>
    <w:rsid w:val="007F0FE3"/>
    <w:rsid w:val="007F6E8F"/>
    <w:rsid w:val="007F7725"/>
    <w:rsid w:val="007F79AD"/>
    <w:rsid w:val="0080071A"/>
    <w:rsid w:val="00805B0A"/>
    <w:rsid w:val="00810722"/>
    <w:rsid w:val="008147FE"/>
    <w:rsid w:val="00815585"/>
    <w:rsid w:val="00815FC6"/>
    <w:rsid w:val="0082016A"/>
    <w:rsid w:val="008224C6"/>
    <w:rsid w:val="00824BDF"/>
    <w:rsid w:val="00825014"/>
    <w:rsid w:val="00825E31"/>
    <w:rsid w:val="0083123E"/>
    <w:rsid w:val="00842F78"/>
    <w:rsid w:val="0084335C"/>
    <w:rsid w:val="008444C6"/>
    <w:rsid w:val="00846625"/>
    <w:rsid w:val="008469E4"/>
    <w:rsid w:val="00847F00"/>
    <w:rsid w:val="00854889"/>
    <w:rsid w:val="008563A9"/>
    <w:rsid w:val="00862949"/>
    <w:rsid w:val="0086365C"/>
    <w:rsid w:val="008658F1"/>
    <w:rsid w:val="00865F85"/>
    <w:rsid w:val="00866A28"/>
    <w:rsid w:val="0086793E"/>
    <w:rsid w:val="00867C19"/>
    <w:rsid w:val="008700F9"/>
    <w:rsid w:val="00871ACD"/>
    <w:rsid w:val="00873A48"/>
    <w:rsid w:val="00874076"/>
    <w:rsid w:val="00883FA1"/>
    <w:rsid w:val="0088500E"/>
    <w:rsid w:val="00886BCB"/>
    <w:rsid w:val="00887EC9"/>
    <w:rsid w:val="00890ABF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2A25"/>
    <w:rsid w:val="008B47AC"/>
    <w:rsid w:val="008C19FA"/>
    <w:rsid w:val="008C24AE"/>
    <w:rsid w:val="008C5FC0"/>
    <w:rsid w:val="008C6064"/>
    <w:rsid w:val="008C704F"/>
    <w:rsid w:val="008C7062"/>
    <w:rsid w:val="008C7345"/>
    <w:rsid w:val="008D6D91"/>
    <w:rsid w:val="008D6F13"/>
    <w:rsid w:val="008E007E"/>
    <w:rsid w:val="008E1109"/>
    <w:rsid w:val="008E4A80"/>
    <w:rsid w:val="008E7749"/>
    <w:rsid w:val="008F022F"/>
    <w:rsid w:val="008F03BF"/>
    <w:rsid w:val="008F2324"/>
    <w:rsid w:val="008F3B87"/>
    <w:rsid w:val="008F3C1F"/>
    <w:rsid w:val="008F7AAF"/>
    <w:rsid w:val="00900BAD"/>
    <w:rsid w:val="00904C1C"/>
    <w:rsid w:val="00906DD3"/>
    <w:rsid w:val="00911D6A"/>
    <w:rsid w:val="00913C72"/>
    <w:rsid w:val="00920662"/>
    <w:rsid w:val="0092776E"/>
    <w:rsid w:val="0093369F"/>
    <w:rsid w:val="009369D1"/>
    <w:rsid w:val="009440B5"/>
    <w:rsid w:val="00944E87"/>
    <w:rsid w:val="00947D4D"/>
    <w:rsid w:val="00951973"/>
    <w:rsid w:val="00952692"/>
    <w:rsid w:val="00952A71"/>
    <w:rsid w:val="00961B59"/>
    <w:rsid w:val="00963BDC"/>
    <w:rsid w:val="00964D4E"/>
    <w:rsid w:val="00965545"/>
    <w:rsid w:val="009659A4"/>
    <w:rsid w:val="00965A23"/>
    <w:rsid w:val="00966BCA"/>
    <w:rsid w:val="00967E71"/>
    <w:rsid w:val="0097217C"/>
    <w:rsid w:val="009737A9"/>
    <w:rsid w:val="00973859"/>
    <w:rsid w:val="00974C22"/>
    <w:rsid w:val="009778FF"/>
    <w:rsid w:val="00981691"/>
    <w:rsid w:val="009822F4"/>
    <w:rsid w:val="00983CED"/>
    <w:rsid w:val="00993259"/>
    <w:rsid w:val="009974B8"/>
    <w:rsid w:val="009A3495"/>
    <w:rsid w:val="009A3E74"/>
    <w:rsid w:val="009A400A"/>
    <w:rsid w:val="009A6FFE"/>
    <w:rsid w:val="009B1089"/>
    <w:rsid w:val="009B1847"/>
    <w:rsid w:val="009B2650"/>
    <w:rsid w:val="009B5EC6"/>
    <w:rsid w:val="009B6C99"/>
    <w:rsid w:val="009C2045"/>
    <w:rsid w:val="009C46F7"/>
    <w:rsid w:val="009C689E"/>
    <w:rsid w:val="009C6D5C"/>
    <w:rsid w:val="009D16BA"/>
    <w:rsid w:val="009D312C"/>
    <w:rsid w:val="009D60C1"/>
    <w:rsid w:val="009E06D5"/>
    <w:rsid w:val="009E4809"/>
    <w:rsid w:val="009E5856"/>
    <w:rsid w:val="009E6588"/>
    <w:rsid w:val="009F0347"/>
    <w:rsid w:val="009F210B"/>
    <w:rsid w:val="009F2F75"/>
    <w:rsid w:val="009F3536"/>
    <w:rsid w:val="00A01422"/>
    <w:rsid w:val="00A022E8"/>
    <w:rsid w:val="00A04BCA"/>
    <w:rsid w:val="00A05400"/>
    <w:rsid w:val="00A0691C"/>
    <w:rsid w:val="00A113E2"/>
    <w:rsid w:val="00A14554"/>
    <w:rsid w:val="00A16BB8"/>
    <w:rsid w:val="00A220DC"/>
    <w:rsid w:val="00A2261B"/>
    <w:rsid w:val="00A27B51"/>
    <w:rsid w:val="00A27F61"/>
    <w:rsid w:val="00A33785"/>
    <w:rsid w:val="00A41939"/>
    <w:rsid w:val="00A41E49"/>
    <w:rsid w:val="00A42075"/>
    <w:rsid w:val="00A4227C"/>
    <w:rsid w:val="00A42B5C"/>
    <w:rsid w:val="00A468D5"/>
    <w:rsid w:val="00A50DAC"/>
    <w:rsid w:val="00A5184D"/>
    <w:rsid w:val="00A51E66"/>
    <w:rsid w:val="00A607C4"/>
    <w:rsid w:val="00A61D5B"/>
    <w:rsid w:val="00A65D80"/>
    <w:rsid w:val="00A745B4"/>
    <w:rsid w:val="00A75B1D"/>
    <w:rsid w:val="00A7784E"/>
    <w:rsid w:val="00A77C24"/>
    <w:rsid w:val="00A820B9"/>
    <w:rsid w:val="00A82DDE"/>
    <w:rsid w:val="00A86F62"/>
    <w:rsid w:val="00A9050B"/>
    <w:rsid w:val="00A918DE"/>
    <w:rsid w:val="00A96574"/>
    <w:rsid w:val="00A97619"/>
    <w:rsid w:val="00AA27D0"/>
    <w:rsid w:val="00AA331B"/>
    <w:rsid w:val="00AA6876"/>
    <w:rsid w:val="00AB0BA2"/>
    <w:rsid w:val="00AB23D0"/>
    <w:rsid w:val="00AB3ED8"/>
    <w:rsid w:val="00AC2879"/>
    <w:rsid w:val="00AC3795"/>
    <w:rsid w:val="00AC3CAD"/>
    <w:rsid w:val="00AD1E63"/>
    <w:rsid w:val="00AD1F47"/>
    <w:rsid w:val="00AE11A5"/>
    <w:rsid w:val="00AE1CAE"/>
    <w:rsid w:val="00AE50A4"/>
    <w:rsid w:val="00AE6B1A"/>
    <w:rsid w:val="00AE6D0E"/>
    <w:rsid w:val="00AF5BF8"/>
    <w:rsid w:val="00B00C36"/>
    <w:rsid w:val="00B00D2B"/>
    <w:rsid w:val="00B0161C"/>
    <w:rsid w:val="00B04E8C"/>
    <w:rsid w:val="00B06697"/>
    <w:rsid w:val="00B166A3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41C4F"/>
    <w:rsid w:val="00B537CB"/>
    <w:rsid w:val="00B63282"/>
    <w:rsid w:val="00B643FD"/>
    <w:rsid w:val="00B65909"/>
    <w:rsid w:val="00B672B6"/>
    <w:rsid w:val="00B7188A"/>
    <w:rsid w:val="00B73ACC"/>
    <w:rsid w:val="00B76695"/>
    <w:rsid w:val="00B770DE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105B"/>
    <w:rsid w:val="00BA28AC"/>
    <w:rsid w:val="00BA52EB"/>
    <w:rsid w:val="00BA6551"/>
    <w:rsid w:val="00BB0548"/>
    <w:rsid w:val="00BB2D8B"/>
    <w:rsid w:val="00BB618F"/>
    <w:rsid w:val="00BB7D71"/>
    <w:rsid w:val="00BC1D50"/>
    <w:rsid w:val="00BC2C03"/>
    <w:rsid w:val="00BC51C4"/>
    <w:rsid w:val="00BC5566"/>
    <w:rsid w:val="00BC5579"/>
    <w:rsid w:val="00BC5C31"/>
    <w:rsid w:val="00BD25B3"/>
    <w:rsid w:val="00BD7195"/>
    <w:rsid w:val="00BD71E0"/>
    <w:rsid w:val="00BD7210"/>
    <w:rsid w:val="00BE2248"/>
    <w:rsid w:val="00BE337C"/>
    <w:rsid w:val="00BF090D"/>
    <w:rsid w:val="00BF28A0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0771D"/>
    <w:rsid w:val="00C1069F"/>
    <w:rsid w:val="00C13647"/>
    <w:rsid w:val="00C13DE6"/>
    <w:rsid w:val="00C178CA"/>
    <w:rsid w:val="00C20F64"/>
    <w:rsid w:val="00C20FD1"/>
    <w:rsid w:val="00C21B28"/>
    <w:rsid w:val="00C23797"/>
    <w:rsid w:val="00C23C00"/>
    <w:rsid w:val="00C30908"/>
    <w:rsid w:val="00C32A7F"/>
    <w:rsid w:val="00C33101"/>
    <w:rsid w:val="00C33E59"/>
    <w:rsid w:val="00C342ED"/>
    <w:rsid w:val="00C346D5"/>
    <w:rsid w:val="00C347B0"/>
    <w:rsid w:val="00C466A4"/>
    <w:rsid w:val="00C51799"/>
    <w:rsid w:val="00C51A4E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67DA4"/>
    <w:rsid w:val="00C71285"/>
    <w:rsid w:val="00C71CD2"/>
    <w:rsid w:val="00C7356B"/>
    <w:rsid w:val="00C73C1B"/>
    <w:rsid w:val="00C764EF"/>
    <w:rsid w:val="00C8032D"/>
    <w:rsid w:val="00C85F80"/>
    <w:rsid w:val="00C8733E"/>
    <w:rsid w:val="00C90855"/>
    <w:rsid w:val="00C926C8"/>
    <w:rsid w:val="00C93A32"/>
    <w:rsid w:val="00C95A18"/>
    <w:rsid w:val="00C96329"/>
    <w:rsid w:val="00C96B9F"/>
    <w:rsid w:val="00C97303"/>
    <w:rsid w:val="00CA29CF"/>
    <w:rsid w:val="00CA3765"/>
    <w:rsid w:val="00CA37FA"/>
    <w:rsid w:val="00CA3925"/>
    <w:rsid w:val="00CA6764"/>
    <w:rsid w:val="00CB2923"/>
    <w:rsid w:val="00CB5534"/>
    <w:rsid w:val="00CB6865"/>
    <w:rsid w:val="00CB7363"/>
    <w:rsid w:val="00CC27AE"/>
    <w:rsid w:val="00CC79FA"/>
    <w:rsid w:val="00CD2147"/>
    <w:rsid w:val="00CD3663"/>
    <w:rsid w:val="00CE13B2"/>
    <w:rsid w:val="00CE57DB"/>
    <w:rsid w:val="00CE6968"/>
    <w:rsid w:val="00CF0E83"/>
    <w:rsid w:val="00CF26AC"/>
    <w:rsid w:val="00CF3D25"/>
    <w:rsid w:val="00CF74E7"/>
    <w:rsid w:val="00D000FE"/>
    <w:rsid w:val="00D00928"/>
    <w:rsid w:val="00D00E36"/>
    <w:rsid w:val="00D0442D"/>
    <w:rsid w:val="00D05D1A"/>
    <w:rsid w:val="00D0661D"/>
    <w:rsid w:val="00D1573F"/>
    <w:rsid w:val="00D157AB"/>
    <w:rsid w:val="00D173E8"/>
    <w:rsid w:val="00D2290C"/>
    <w:rsid w:val="00D22B52"/>
    <w:rsid w:val="00D246C1"/>
    <w:rsid w:val="00D25640"/>
    <w:rsid w:val="00D3387A"/>
    <w:rsid w:val="00D41465"/>
    <w:rsid w:val="00D42E69"/>
    <w:rsid w:val="00D50EA4"/>
    <w:rsid w:val="00D520AA"/>
    <w:rsid w:val="00D5350E"/>
    <w:rsid w:val="00D554B3"/>
    <w:rsid w:val="00D61AB2"/>
    <w:rsid w:val="00D64525"/>
    <w:rsid w:val="00D649E7"/>
    <w:rsid w:val="00D666DB"/>
    <w:rsid w:val="00D66C98"/>
    <w:rsid w:val="00D72D1E"/>
    <w:rsid w:val="00D73B87"/>
    <w:rsid w:val="00D74537"/>
    <w:rsid w:val="00D76EA7"/>
    <w:rsid w:val="00D82DDF"/>
    <w:rsid w:val="00D83FC3"/>
    <w:rsid w:val="00D92623"/>
    <w:rsid w:val="00D926E5"/>
    <w:rsid w:val="00D94638"/>
    <w:rsid w:val="00D9509B"/>
    <w:rsid w:val="00D95701"/>
    <w:rsid w:val="00D975E2"/>
    <w:rsid w:val="00DA1374"/>
    <w:rsid w:val="00DA16B0"/>
    <w:rsid w:val="00DA3DE6"/>
    <w:rsid w:val="00DA63E7"/>
    <w:rsid w:val="00DB0348"/>
    <w:rsid w:val="00DB0969"/>
    <w:rsid w:val="00DB283F"/>
    <w:rsid w:val="00DB3700"/>
    <w:rsid w:val="00DB46B4"/>
    <w:rsid w:val="00DB5894"/>
    <w:rsid w:val="00DC091F"/>
    <w:rsid w:val="00DC2681"/>
    <w:rsid w:val="00DC5A8E"/>
    <w:rsid w:val="00DD0FE7"/>
    <w:rsid w:val="00DD5EAF"/>
    <w:rsid w:val="00DD68BE"/>
    <w:rsid w:val="00DE27A4"/>
    <w:rsid w:val="00DE2D97"/>
    <w:rsid w:val="00DE5204"/>
    <w:rsid w:val="00DE7737"/>
    <w:rsid w:val="00DF0693"/>
    <w:rsid w:val="00DF2344"/>
    <w:rsid w:val="00DF351E"/>
    <w:rsid w:val="00DF3BF9"/>
    <w:rsid w:val="00DF6FB4"/>
    <w:rsid w:val="00E01096"/>
    <w:rsid w:val="00E0152A"/>
    <w:rsid w:val="00E01A74"/>
    <w:rsid w:val="00E01B1F"/>
    <w:rsid w:val="00E0623C"/>
    <w:rsid w:val="00E102FD"/>
    <w:rsid w:val="00E10FD4"/>
    <w:rsid w:val="00E12094"/>
    <w:rsid w:val="00E12EA7"/>
    <w:rsid w:val="00E13328"/>
    <w:rsid w:val="00E159E0"/>
    <w:rsid w:val="00E16D22"/>
    <w:rsid w:val="00E22D43"/>
    <w:rsid w:val="00E23BE9"/>
    <w:rsid w:val="00E30A49"/>
    <w:rsid w:val="00E3295D"/>
    <w:rsid w:val="00E32F4D"/>
    <w:rsid w:val="00E34759"/>
    <w:rsid w:val="00E35BDE"/>
    <w:rsid w:val="00E43219"/>
    <w:rsid w:val="00E46604"/>
    <w:rsid w:val="00E57594"/>
    <w:rsid w:val="00E57EC3"/>
    <w:rsid w:val="00E645E3"/>
    <w:rsid w:val="00E702B0"/>
    <w:rsid w:val="00E76022"/>
    <w:rsid w:val="00E771B1"/>
    <w:rsid w:val="00E8044A"/>
    <w:rsid w:val="00E80CD0"/>
    <w:rsid w:val="00E83F20"/>
    <w:rsid w:val="00E8593A"/>
    <w:rsid w:val="00E8723C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5E7C"/>
    <w:rsid w:val="00EA6333"/>
    <w:rsid w:val="00EB134B"/>
    <w:rsid w:val="00EB208D"/>
    <w:rsid w:val="00EB34F5"/>
    <w:rsid w:val="00EB40CA"/>
    <w:rsid w:val="00EB6508"/>
    <w:rsid w:val="00EB7A77"/>
    <w:rsid w:val="00EC05F5"/>
    <w:rsid w:val="00EC1355"/>
    <w:rsid w:val="00EC184B"/>
    <w:rsid w:val="00EC1AAF"/>
    <w:rsid w:val="00EC1FEA"/>
    <w:rsid w:val="00EC6192"/>
    <w:rsid w:val="00EC6466"/>
    <w:rsid w:val="00EC6FC1"/>
    <w:rsid w:val="00EC7D63"/>
    <w:rsid w:val="00ED1F1C"/>
    <w:rsid w:val="00ED4AFE"/>
    <w:rsid w:val="00ED5550"/>
    <w:rsid w:val="00ED66C7"/>
    <w:rsid w:val="00ED74C5"/>
    <w:rsid w:val="00EE0160"/>
    <w:rsid w:val="00EE0523"/>
    <w:rsid w:val="00EE46F3"/>
    <w:rsid w:val="00EE4B30"/>
    <w:rsid w:val="00EE4DAA"/>
    <w:rsid w:val="00EF020A"/>
    <w:rsid w:val="00EF0652"/>
    <w:rsid w:val="00EF168C"/>
    <w:rsid w:val="00EF1DAB"/>
    <w:rsid w:val="00EF3C7A"/>
    <w:rsid w:val="00EF4E0D"/>
    <w:rsid w:val="00F0067D"/>
    <w:rsid w:val="00F079EF"/>
    <w:rsid w:val="00F10BD8"/>
    <w:rsid w:val="00F11715"/>
    <w:rsid w:val="00F13573"/>
    <w:rsid w:val="00F13A5D"/>
    <w:rsid w:val="00F1526B"/>
    <w:rsid w:val="00F20AC0"/>
    <w:rsid w:val="00F21990"/>
    <w:rsid w:val="00F22075"/>
    <w:rsid w:val="00F24935"/>
    <w:rsid w:val="00F27ECF"/>
    <w:rsid w:val="00F30827"/>
    <w:rsid w:val="00F318D9"/>
    <w:rsid w:val="00F32112"/>
    <w:rsid w:val="00F32642"/>
    <w:rsid w:val="00F3550B"/>
    <w:rsid w:val="00F373DB"/>
    <w:rsid w:val="00F40608"/>
    <w:rsid w:val="00F42536"/>
    <w:rsid w:val="00F42E49"/>
    <w:rsid w:val="00F4454E"/>
    <w:rsid w:val="00F45C7E"/>
    <w:rsid w:val="00F545D3"/>
    <w:rsid w:val="00F55931"/>
    <w:rsid w:val="00F6407C"/>
    <w:rsid w:val="00F64255"/>
    <w:rsid w:val="00F6429E"/>
    <w:rsid w:val="00F64F6C"/>
    <w:rsid w:val="00F66436"/>
    <w:rsid w:val="00F70CCB"/>
    <w:rsid w:val="00F7209E"/>
    <w:rsid w:val="00F72542"/>
    <w:rsid w:val="00F72D17"/>
    <w:rsid w:val="00F75091"/>
    <w:rsid w:val="00F817EB"/>
    <w:rsid w:val="00F8784B"/>
    <w:rsid w:val="00F91908"/>
    <w:rsid w:val="00FA4976"/>
    <w:rsid w:val="00FA5511"/>
    <w:rsid w:val="00FA6923"/>
    <w:rsid w:val="00FB2A4A"/>
    <w:rsid w:val="00FB413F"/>
    <w:rsid w:val="00FB44A7"/>
    <w:rsid w:val="00FB4DB3"/>
    <w:rsid w:val="00FB5481"/>
    <w:rsid w:val="00FB662A"/>
    <w:rsid w:val="00FB786C"/>
    <w:rsid w:val="00FC0617"/>
    <w:rsid w:val="00FC6CC8"/>
    <w:rsid w:val="00FD17E5"/>
    <w:rsid w:val="00FD23CB"/>
    <w:rsid w:val="00FD5BE0"/>
    <w:rsid w:val="00FE1289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BodyText212">
    <w:name w:val="WW-Body Text 212"/>
    <w:basedOn w:val="Normal"/>
    <w:rsid w:val="00E43219"/>
    <w:pPr>
      <w:spacing w:after="0" w:line="240" w:lineRule="auto"/>
      <w:ind w:firstLine="1418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1210"/>
    <w:rPr>
      <w:color w:val="0000FF" w:themeColor="hyperlink"/>
      <w:u w:val="single"/>
    </w:rPr>
  </w:style>
  <w:style w:type="paragraph" w:customStyle="1" w:styleId="Standard">
    <w:name w:val="Standard"/>
    <w:rsid w:val="009A6F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paragraph" w:customStyle="1" w:styleId="LO-normal">
    <w:name w:val="LO-normal"/>
    <w:qFormat/>
    <w:rsid w:val="00BF090D"/>
    <w:pPr>
      <w:suppressAutoHyphens/>
      <w:spacing w:after="160" w:line="259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93101-073D-4B36-A00A-8C6C388C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2022-07-11T17:56:00Z</cp:lastPrinted>
  <dcterms:created xsi:type="dcterms:W3CDTF">2022-11-10T13:17:00Z</dcterms:created>
  <dcterms:modified xsi:type="dcterms:W3CDTF">2022-11-10T13:19:00Z</dcterms:modified>
</cp:coreProperties>
</file>