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4BB9CA0F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DC28D6">
        <w:rPr>
          <w:rFonts w:ascii="Century Gothic" w:hAnsi="Century Gothic"/>
          <w:b/>
          <w:sz w:val="24"/>
          <w:szCs w:val="24"/>
        </w:rPr>
        <w:t>0</w:t>
      </w:r>
      <w:r w:rsidR="00342A86">
        <w:rPr>
          <w:rFonts w:ascii="Century Gothic" w:hAnsi="Century Gothic"/>
          <w:b/>
          <w:sz w:val="24"/>
          <w:szCs w:val="24"/>
        </w:rPr>
        <w:t>5</w:t>
      </w:r>
      <w:r w:rsidR="00DC28D6">
        <w:rPr>
          <w:rFonts w:ascii="Century Gothic" w:hAnsi="Century Gothic"/>
          <w:b/>
          <w:sz w:val="24"/>
          <w:szCs w:val="24"/>
        </w:rPr>
        <w:t>/2022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02C731FF" w:rsidR="001B2519" w:rsidRDefault="00242B5F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342A86">
        <w:rPr>
          <w:rFonts w:ascii="Century Gothic" w:hAnsi="Century Gothic"/>
          <w:sz w:val="24"/>
          <w:szCs w:val="24"/>
        </w:rPr>
        <w:t>20 de outubro</w:t>
      </w:r>
      <w:r>
        <w:rPr>
          <w:rFonts w:ascii="Century Gothic" w:hAnsi="Century Gothic"/>
          <w:sz w:val="24"/>
          <w:szCs w:val="24"/>
        </w:rPr>
        <w:t xml:space="preserve"> de 2022</w:t>
      </w: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2F079459" w:rsidR="001B2519" w:rsidRPr="00513F20" w:rsidRDefault="001B2519" w:rsidP="00B71A3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integram a Comissão Permanente de Educação, Saúde, Cultura, Bem-Estar Social e Ecologia, no uso de suas atribuições legais, reuniram-se </w:t>
      </w:r>
      <w:r w:rsidR="00342A86">
        <w:rPr>
          <w:rFonts w:ascii="Century Gothic" w:hAnsi="Century Gothic"/>
          <w:sz w:val="24"/>
          <w:szCs w:val="24"/>
        </w:rPr>
        <w:t xml:space="preserve">de forma remota entre os dias 19 e 20 de outubro </w:t>
      </w:r>
      <w:r w:rsidR="00911AF9">
        <w:rPr>
          <w:rFonts w:ascii="Century Gothic" w:hAnsi="Century Gothic"/>
          <w:sz w:val="24"/>
          <w:szCs w:val="24"/>
        </w:rPr>
        <w:t xml:space="preserve">de </w:t>
      </w:r>
      <w:r w:rsidR="00DC28D6">
        <w:rPr>
          <w:rFonts w:ascii="Century Gothic" w:hAnsi="Century Gothic"/>
          <w:sz w:val="24"/>
          <w:szCs w:val="24"/>
        </w:rPr>
        <w:t>2022</w:t>
      </w:r>
      <w:r w:rsidR="0094310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DB5968">
        <w:rPr>
          <w:rFonts w:ascii="Century Gothic" w:hAnsi="Century Gothic"/>
          <w:sz w:val="24"/>
          <w:szCs w:val="24"/>
        </w:rPr>
        <w:t>s</w:t>
      </w:r>
      <w:r w:rsidR="004D6677">
        <w:rPr>
          <w:rFonts w:ascii="Century Gothic" w:hAnsi="Century Gothic"/>
          <w:sz w:val="24"/>
          <w:szCs w:val="24"/>
        </w:rPr>
        <w:t xml:space="preserve">obre </w:t>
      </w:r>
      <w:r w:rsidR="00DB5968">
        <w:rPr>
          <w:rFonts w:ascii="Century Gothic" w:hAnsi="Century Gothic"/>
          <w:sz w:val="24"/>
          <w:szCs w:val="24"/>
        </w:rPr>
        <w:t xml:space="preserve">dois </w:t>
      </w:r>
      <w:r w:rsidR="007A6FD1">
        <w:rPr>
          <w:rFonts w:ascii="Century Gothic" w:hAnsi="Century Gothic"/>
          <w:sz w:val="24"/>
          <w:szCs w:val="24"/>
        </w:rPr>
        <w:t>Projeto</w:t>
      </w:r>
      <w:r w:rsidR="00DB5968">
        <w:rPr>
          <w:rFonts w:ascii="Century Gothic" w:hAnsi="Century Gothic"/>
          <w:sz w:val="24"/>
          <w:szCs w:val="24"/>
        </w:rPr>
        <w:t>s</w:t>
      </w:r>
      <w:r w:rsidR="007A6FD1">
        <w:rPr>
          <w:rFonts w:ascii="Century Gothic" w:hAnsi="Century Gothic"/>
          <w:sz w:val="24"/>
          <w:szCs w:val="24"/>
        </w:rPr>
        <w:t xml:space="preserve"> de Lei em trâmite nesta Comissão</w:t>
      </w:r>
      <w:r w:rsidR="00DB5968">
        <w:rPr>
          <w:rFonts w:ascii="Century Gothic" w:hAnsi="Century Gothic"/>
          <w:sz w:val="24"/>
          <w:szCs w:val="24"/>
        </w:rPr>
        <w:t>, ambos de autoria do Executivo Municipal</w:t>
      </w:r>
      <w:r w:rsidR="007A6FD1">
        <w:rPr>
          <w:rFonts w:ascii="Century Gothic" w:hAnsi="Century Gothic"/>
          <w:sz w:val="24"/>
          <w:szCs w:val="24"/>
        </w:rPr>
        <w:t xml:space="preserve">: PL nº </w:t>
      </w:r>
      <w:r w:rsidR="00342A86">
        <w:rPr>
          <w:rFonts w:ascii="Century Gothic" w:hAnsi="Century Gothic"/>
          <w:sz w:val="24"/>
          <w:szCs w:val="24"/>
        </w:rPr>
        <w:t>47</w:t>
      </w:r>
      <w:r w:rsidR="00810B26">
        <w:rPr>
          <w:rFonts w:ascii="Century Gothic" w:hAnsi="Century Gothic"/>
          <w:sz w:val="24"/>
          <w:szCs w:val="24"/>
        </w:rPr>
        <w:t xml:space="preserve">/2022, </w:t>
      </w:r>
      <w:r w:rsidR="00342A86">
        <w:rPr>
          <w:rFonts w:ascii="Century Gothic" w:hAnsi="Century Gothic"/>
          <w:sz w:val="24"/>
          <w:szCs w:val="24"/>
        </w:rPr>
        <w:t xml:space="preserve">que regulamenta a realização dos eventos “Prova Aberta de Pesca à Corvina” e “Torneio de Pesca Esportiva ao Tucunaré”, integrantes do Calendário Oficial do Município; e, o PL nº 55/2022, que altera dispositivos da Lei Municipal nº 4.373/2011, que institui o Sistema Municipal de Cultura – SMC, cria o Fundo Municipal de Incentivo à Cultura – FMIC, cria o Conselho Municipal de Políticas Culturais – CMPC, estabelece diretrizes para políticas públicas de Cultura, e dá outras providências. </w:t>
      </w:r>
      <w:r w:rsidR="00242B5F">
        <w:rPr>
          <w:rFonts w:ascii="Century Gothic" w:hAnsi="Century Gothic"/>
          <w:sz w:val="24"/>
          <w:szCs w:val="24"/>
        </w:rPr>
        <w:t xml:space="preserve">O Relator desta Comissão, Vereador Cristiano Luiz </w:t>
      </w:r>
      <w:proofErr w:type="spellStart"/>
      <w:r w:rsidR="00242B5F">
        <w:rPr>
          <w:rFonts w:ascii="Century Gothic" w:hAnsi="Century Gothic"/>
          <w:sz w:val="24"/>
          <w:szCs w:val="24"/>
        </w:rPr>
        <w:t>Mezner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 (O </w:t>
      </w:r>
      <w:proofErr w:type="spellStart"/>
      <w:r w:rsidR="00242B5F">
        <w:rPr>
          <w:rFonts w:ascii="Century Gothic" w:hAnsi="Century Gothic"/>
          <w:sz w:val="24"/>
          <w:szCs w:val="24"/>
        </w:rPr>
        <w:t>Suko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) fez a apresentação dos Pareceres </w:t>
      </w:r>
      <w:r w:rsidR="00B71A39">
        <w:rPr>
          <w:rFonts w:ascii="Century Gothic" w:hAnsi="Century Gothic"/>
          <w:sz w:val="24"/>
          <w:szCs w:val="24"/>
        </w:rPr>
        <w:t xml:space="preserve">favoráveis </w:t>
      </w:r>
      <w:r w:rsidR="00242B5F">
        <w:rPr>
          <w:rFonts w:ascii="Century Gothic" w:hAnsi="Century Gothic"/>
          <w:sz w:val="24"/>
          <w:szCs w:val="24"/>
        </w:rPr>
        <w:t xml:space="preserve">de números </w:t>
      </w:r>
      <w:r w:rsidR="00B71A39">
        <w:rPr>
          <w:rFonts w:ascii="Century Gothic" w:hAnsi="Century Gothic"/>
          <w:sz w:val="24"/>
          <w:szCs w:val="24"/>
        </w:rPr>
        <w:t>08 e 09/2022</w:t>
      </w:r>
      <w:r w:rsidR="00BC7F84">
        <w:rPr>
          <w:rFonts w:ascii="Century Gothic" w:hAnsi="Century Gothic"/>
          <w:sz w:val="24"/>
          <w:szCs w:val="24"/>
        </w:rPr>
        <w:t>, respectivamente</w:t>
      </w:r>
      <w:bookmarkStart w:id="0" w:name="_GoBack"/>
      <w:bookmarkEnd w:id="0"/>
      <w:r w:rsidR="00B71A39">
        <w:rPr>
          <w:rFonts w:ascii="Century Gothic" w:hAnsi="Century Gothic"/>
          <w:sz w:val="24"/>
          <w:szCs w:val="24"/>
        </w:rPr>
        <w:t xml:space="preserve">. No caso do Projeto de Lei nº 47/2022, o Relator apresentou a sugestão de elaboração de uma Emenda modificativa, objetivando, em suma, </w:t>
      </w:r>
      <w:r w:rsidR="00B71A39" w:rsidRPr="00B71A39">
        <w:rPr>
          <w:rFonts w:ascii="Century Gothic" w:hAnsi="Century Gothic"/>
          <w:sz w:val="24"/>
          <w:szCs w:val="24"/>
        </w:rPr>
        <w:t>“...destinar 4%(quatro por cento) do valor arrecadado com inscrições para entidade beneficente indicada pela Secretaria Municipal de Assistência Social e 2% (dois por cento) do valor arrecadado com inscrições para entidade esportiva indicada pela Secretaria Municipal de Esporte e Lazer”.</w:t>
      </w:r>
      <w:r w:rsidR="00B71A39">
        <w:rPr>
          <w:rFonts w:ascii="Century Gothic" w:hAnsi="Century Gothic"/>
          <w:sz w:val="24"/>
          <w:szCs w:val="24"/>
        </w:rPr>
        <w:t xml:space="preserve"> T</w:t>
      </w:r>
      <w:r w:rsidR="00242B5F">
        <w:rPr>
          <w:rFonts w:ascii="Century Gothic" w:hAnsi="Century Gothic"/>
          <w:sz w:val="24"/>
          <w:szCs w:val="24"/>
        </w:rPr>
        <w:t xml:space="preserve">anto o Presidente </w:t>
      </w:r>
      <w:r w:rsidR="00B71A39">
        <w:rPr>
          <w:rFonts w:ascii="Century Gothic" w:hAnsi="Century Gothic"/>
          <w:sz w:val="24"/>
          <w:szCs w:val="24"/>
        </w:rPr>
        <w:t xml:space="preserve">da Comissão </w:t>
      </w:r>
      <w:r w:rsidR="00242B5F">
        <w:rPr>
          <w:rFonts w:ascii="Century Gothic" w:hAnsi="Century Gothic"/>
          <w:sz w:val="24"/>
          <w:szCs w:val="24"/>
        </w:rPr>
        <w:t xml:space="preserve">quanto o </w:t>
      </w:r>
      <w:r w:rsidR="00B71A39">
        <w:rPr>
          <w:rFonts w:ascii="Century Gothic" w:hAnsi="Century Gothic"/>
          <w:sz w:val="24"/>
          <w:szCs w:val="24"/>
        </w:rPr>
        <w:t xml:space="preserve">Vereador </w:t>
      </w:r>
      <w:r w:rsidR="00242B5F">
        <w:rPr>
          <w:rFonts w:ascii="Century Gothic" w:hAnsi="Century Gothic"/>
          <w:sz w:val="24"/>
          <w:szCs w:val="24"/>
        </w:rPr>
        <w:t>Membro manifestaram-se favoráveis</w:t>
      </w:r>
      <w:r w:rsidR="00B71A39">
        <w:rPr>
          <w:rFonts w:ascii="Century Gothic" w:hAnsi="Century Gothic"/>
          <w:sz w:val="24"/>
          <w:szCs w:val="24"/>
        </w:rPr>
        <w:t xml:space="preserve"> aos pareceres e a Emenda modificativa</w:t>
      </w:r>
      <w:r w:rsidR="00242B5F">
        <w:rPr>
          <w:rFonts w:ascii="Century Gothic" w:hAnsi="Century Gothic"/>
          <w:sz w:val="24"/>
          <w:szCs w:val="24"/>
        </w:rPr>
        <w:t xml:space="preserve">, culminando na aprovação por unanimidade de votos. </w:t>
      </w:r>
      <w:r w:rsidR="002A25B2">
        <w:rPr>
          <w:rFonts w:ascii="Century Gothic" w:hAnsi="Century Gothic"/>
          <w:sz w:val="24"/>
          <w:szCs w:val="24"/>
        </w:rPr>
        <w:t>Nada mais haven</w:t>
      </w:r>
      <w:r w:rsidR="00B34019">
        <w:rPr>
          <w:rFonts w:ascii="Century Gothic" w:hAnsi="Century Gothic"/>
          <w:sz w:val="24"/>
          <w:szCs w:val="24"/>
        </w:rPr>
        <w:t>do, foi encerrada a reunião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5833F89D" w:rsidR="001B2519" w:rsidRPr="00FE48A8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5CD5822A" w:rsidR="001B2519" w:rsidRDefault="00BB6AD5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93BD844" wp14:editId="1589F4CD">
            <wp:simplePos x="0" y="0"/>
            <wp:positionH relativeFrom="column">
              <wp:posOffset>542925</wp:posOffset>
            </wp:positionH>
            <wp:positionV relativeFrom="paragraph">
              <wp:posOffset>77470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1C5BD" w14:textId="032E4594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068CB8E3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B951C" w14:textId="77777777" w:rsidR="001D76A9" w:rsidRDefault="001D76A9" w:rsidP="003C0F2A">
      <w:pPr>
        <w:spacing w:after="0" w:line="240" w:lineRule="auto"/>
      </w:pPr>
      <w:r>
        <w:separator/>
      </w:r>
    </w:p>
  </w:endnote>
  <w:endnote w:type="continuationSeparator" w:id="0">
    <w:p w14:paraId="73E8522D" w14:textId="77777777" w:rsidR="001D76A9" w:rsidRDefault="001D76A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523F0" w14:textId="77777777" w:rsidR="001D76A9" w:rsidRDefault="001D76A9" w:rsidP="003C0F2A">
      <w:pPr>
        <w:spacing w:after="0" w:line="240" w:lineRule="auto"/>
      </w:pPr>
      <w:r>
        <w:separator/>
      </w:r>
    </w:p>
  </w:footnote>
  <w:footnote w:type="continuationSeparator" w:id="0">
    <w:p w14:paraId="10061399" w14:textId="77777777" w:rsidR="001D76A9" w:rsidRDefault="001D76A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2C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24FA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D76A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42B5F"/>
    <w:rsid w:val="002515E9"/>
    <w:rsid w:val="002548B2"/>
    <w:rsid w:val="00273283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42A86"/>
    <w:rsid w:val="003665A6"/>
    <w:rsid w:val="00366DFE"/>
    <w:rsid w:val="00372B15"/>
    <w:rsid w:val="0038240A"/>
    <w:rsid w:val="00385F0B"/>
    <w:rsid w:val="003915F4"/>
    <w:rsid w:val="003950F7"/>
    <w:rsid w:val="00396F30"/>
    <w:rsid w:val="00397775"/>
    <w:rsid w:val="003A5550"/>
    <w:rsid w:val="003A7BF9"/>
    <w:rsid w:val="003B7C9F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B7B0B"/>
    <w:rsid w:val="004C0DE8"/>
    <w:rsid w:val="004C391F"/>
    <w:rsid w:val="004D1E9A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570FC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A6FA9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B7D97"/>
    <w:rsid w:val="007C2B46"/>
    <w:rsid w:val="007E0073"/>
    <w:rsid w:val="007E03AB"/>
    <w:rsid w:val="007E4CF8"/>
    <w:rsid w:val="007E726C"/>
    <w:rsid w:val="007E7A3A"/>
    <w:rsid w:val="00810B26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000E5"/>
    <w:rsid w:val="00911AF9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9D4353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4019"/>
    <w:rsid w:val="00B643FD"/>
    <w:rsid w:val="00B65909"/>
    <w:rsid w:val="00B672B6"/>
    <w:rsid w:val="00B71A39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6AD5"/>
    <w:rsid w:val="00BB7D71"/>
    <w:rsid w:val="00BC1D50"/>
    <w:rsid w:val="00BC5566"/>
    <w:rsid w:val="00BC5579"/>
    <w:rsid w:val="00BC5E76"/>
    <w:rsid w:val="00BC7F84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4571"/>
    <w:rsid w:val="00C8733E"/>
    <w:rsid w:val="00C87FA7"/>
    <w:rsid w:val="00CB3ED8"/>
    <w:rsid w:val="00CB6865"/>
    <w:rsid w:val="00CC79FA"/>
    <w:rsid w:val="00CD0685"/>
    <w:rsid w:val="00CD2147"/>
    <w:rsid w:val="00CD3663"/>
    <w:rsid w:val="00CE57DB"/>
    <w:rsid w:val="00CE7260"/>
    <w:rsid w:val="00CE7DCC"/>
    <w:rsid w:val="00CF2952"/>
    <w:rsid w:val="00D000FE"/>
    <w:rsid w:val="00D00928"/>
    <w:rsid w:val="00D00E36"/>
    <w:rsid w:val="00D1167B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B5968"/>
    <w:rsid w:val="00DC091F"/>
    <w:rsid w:val="00DC28D6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12A6-C6C4-4245-B506-12C3C10E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2021-11-08T17:33:00Z</cp:lastPrinted>
  <dcterms:created xsi:type="dcterms:W3CDTF">2022-10-21T14:01:00Z</dcterms:created>
  <dcterms:modified xsi:type="dcterms:W3CDTF">2022-10-21T14:15:00Z</dcterms:modified>
</cp:coreProperties>
</file>