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71A819E6" w:rsidR="00424881" w:rsidRPr="007A3E7C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8732E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E67C2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="002B3A0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="007B5F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8732EA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9E2F0C2" w14:textId="6629AD96" w:rsidR="00C101C0" w:rsidRPr="007A3E7C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E67C22">
        <w:rPr>
          <w:rFonts w:ascii="Century Gothic" w:eastAsia="Calibri" w:hAnsi="Century Gothic" w:cs="Times New Roman"/>
          <w:sz w:val="24"/>
          <w:szCs w:val="24"/>
        </w:rPr>
        <w:t>05 de outubro</w:t>
      </w:r>
      <w:r w:rsidR="008732E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7A3E7C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2</w:t>
      </w:r>
      <w:r w:rsidRPr="007A3E7C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77E769B" w14:textId="77777777" w:rsidR="00583F50" w:rsidRPr="007A3E7C" w:rsidRDefault="00583F5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217D373C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E67C22">
        <w:rPr>
          <w:rFonts w:ascii="Century Gothic" w:hAnsi="Century Gothic"/>
          <w:b/>
          <w:color w:val="auto"/>
          <w:sz w:val="24"/>
          <w:szCs w:val="24"/>
        </w:rPr>
        <w:t>7</w:t>
      </w:r>
      <w:r w:rsidR="002B3A01">
        <w:rPr>
          <w:rFonts w:ascii="Century Gothic" w:hAnsi="Century Gothic"/>
          <w:b/>
          <w:color w:val="auto"/>
          <w:sz w:val="24"/>
          <w:szCs w:val="24"/>
        </w:rPr>
        <w:t>1</w:t>
      </w:r>
      <w:r w:rsidR="00BB4918" w:rsidRPr="007A3E7C">
        <w:rPr>
          <w:rFonts w:ascii="Century Gothic" w:hAnsi="Century Gothic"/>
          <w:b/>
          <w:color w:val="auto"/>
          <w:sz w:val="24"/>
          <w:szCs w:val="24"/>
        </w:rPr>
        <w:t>/</w:t>
      </w:r>
      <w:r w:rsidRPr="007A3E7C">
        <w:rPr>
          <w:rFonts w:ascii="Century Gothic" w:hAnsi="Century Gothic"/>
          <w:b/>
          <w:color w:val="auto"/>
          <w:sz w:val="24"/>
          <w:szCs w:val="24"/>
        </w:rPr>
        <w:t>202</w:t>
      </w:r>
      <w:r w:rsidR="004B403A" w:rsidRPr="007A3E7C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50048700" w:rsidR="00424881" w:rsidRPr="007A3E7C" w:rsidRDefault="00D25BC5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13</w:t>
      </w:r>
      <w:r w:rsidR="00B32126">
        <w:rPr>
          <w:rFonts w:ascii="Century Gothic" w:eastAsia="Calibri" w:hAnsi="Century Gothic" w:cs="Times New Roman"/>
          <w:sz w:val="24"/>
          <w:szCs w:val="24"/>
        </w:rPr>
        <w:t xml:space="preserve"> de outubro 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7A3E7C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03CAF417" w:rsidR="00424881" w:rsidRPr="007A3E7C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7A3E7C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7A3E7C">
        <w:rPr>
          <w:rFonts w:ascii="Century Gothic" w:hAnsi="Century Gothic"/>
          <w:sz w:val="24"/>
          <w:szCs w:val="24"/>
        </w:rPr>
        <w:t>de</w:t>
      </w:r>
      <w:r w:rsidR="007914D1" w:rsidRPr="007A3E7C">
        <w:rPr>
          <w:rFonts w:ascii="Century Gothic" w:hAnsi="Century Gothic"/>
          <w:sz w:val="24"/>
          <w:szCs w:val="24"/>
        </w:rPr>
        <w:t xml:space="preserve"> </w:t>
      </w:r>
      <w:r w:rsidR="008732EA">
        <w:rPr>
          <w:rFonts w:ascii="Century Gothic" w:hAnsi="Century Gothic"/>
          <w:sz w:val="24"/>
          <w:szCs w:val="24"/>
        </w:rPr>
        <w:t xml:space="preserve">Lei </w:t>
      </w:r>
      <w:r w:rsidR="00E10C33" w:rsidRPr="007A3E7C">
        <w:rPr>
          <w:rFonts w:ascii="Century Gothic" w:hAnsi="Century Gothic"/>
          <w:sz w:val="24"/>
          <w:szCs w:val="24"/>
        </w:rPr>
        <w:t>n</w:t>
      </w:r>
      <w:r w:rsidRPr="007A3E7C">
        <w:rPr>
          <w:rFonts w:ascii="Century Gothic" w:hAnsi="Century Gothic"/>
          <w:sz w:val="24"/>
          <w:szCs w:val="24"/>
        </w:rPr>
        <w:t>º</w:t>
      </w:r>
      <w:r w:rsidR="00DB3DB6" w:rsidRPr="007A3E7C">
        <w:rPr>
          <w:rFonts w:ascii="Century Gothic" w:hAnsi="Century Gothic"/>
          <w:sz w:val="24"/>
          <w:szCs w:val="24"/>
        </w:rPr>
        <w:t xml:space="preserve"> </w:t>
      </w:r>
      <w:r w:rsidR="00E67C22">
        <w:rPr>
          <w:rFonts w:ascii="Century Gothic" w:hAnsi="Century Gothic"/>
          <w:sz w:val="24"/>
          <w:szCs w:val="24"/>
        </w:rPr>
        <w:t>5</w:t>
      </w:r>
      <w:r w:rsidR="002B3A01">
        <w:rPr>
          <w:rFonts w:ascii="Century Gothic" w:hAnsi="Century Gothic"/>
          <w:sz w:val="24"/>
          <w:szCs w:val="24"/>
        </w:rPr>
        <w:t>4</w:t>
      </w:r>
      <w:r w:rsidRPr="007A3E7C">
        <w:rPr>
          <w:rFonts w:ascii="Century Gothic" w:hAnsi="Century Gothic"/>
          <w:sz w:val="24"/>
          <w:szCs w:val="24"/>
        </w:rPr>
        <w:t>/202</w:t>
      </w:r>
      <w:r w:rsidR="004B403A" w:rsidRPr="007A3E7C">
        <w:rPr>
          <w:rFonts w:ascii="Century Gothic" w:hAnsi="Century Gothic"/>
          <w:sz w:val="24"/>
          <w:szCs w:val="24"/>
        </w:rPr>
        <w:t>2</w:t>
      </w:r>
      <w:r w:rsidRPr="007A3E7C">
        <w:rPr>
          <w:rFonts w:ascii="Century Gothic" w:hAnsi="Century Gothic"/>
          <w:sz w:val="24"/>
          <w:szCs w:val="24"/>
        </w:rPr>
        <w:t>, do</w:t>
      </w:r>
      <w:r w:rsidR="005C0D3B" w:rsidRPr="007A3E7C">
        <w:rPr>
          <w:rFonts w:ascii="Century Gothic" w:hAnsi="Century Gothic"/>
          <w:sz w:val="24"/>
          <w:szCs w:val="24"/>
        </w:rPr>
        <w:t xml:space="preserve"> </w:t>
      </w:r>
      <w:r w:rsidR="008732EA">
        <w:rPr>
          <w:rFonts w:ascii="Century Gothic" w:hAnsi="Century Gothic"/>
          <w:sz w:val="24"/>
          <w:szCs w:val="24"/>
        </w:rPr>
        <w:t xml:space="preserve">Executivo </w:t>
      </w:r>
      <w:r w:rsidRPr="007A3E7C">
        <w:rPr>
          <w:rFonts w:ascii="Century Gothic" w:hAnsi="Century Gothic"/>
          <w:sz w:val="24"/>
          <w:szCs w:val="24"/>
        </w:rPr>
        <w:t xml:space="preserve">Municipal.   </w:t>
      </w:r>
    </w:p>
    <w:p w14:paraId="7CAA07E1" w14:textId="77777777" w:rsidR="00587B45" w:rsidRDefault="00587B45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</w:p>
    <w:p w14:paraId="340D8660" w14:textId="5BEEBCF3" w:rsidR="00AA12D5" w:rsidRPr="007A3E7C" w:rsidRDefault="002B3A01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AUTORIZA A CONCESSÃO DE USO DE BENS IMÓVEIS DO MUNICÍPIO PARA MICRO E PEQUENAS EMPRESAS, E DÁ OUTRAS PROVIDÊNCIAS.</w:t>
      </w:r>
    </w:p>
    <w:p w14:paraId="0E3E0748" w14:textId="77777777" w:rsidR="00587B45" w:rsidRDefault="00587B45" w:rsidP="00BB53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899B3DD" w14:textId="45D1BFA9" w:rsidR="00BB539E" w:rsidRPr="00BB539E" w:rsidRDefault="005D4FB4" w:rsidP="00BB53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</w:t>
      </w:r>
      <w:r w:rsidR="009C3445">
        <w:rPr>
          <w:rFonts w:ascii="Century Gothic" w:hAnsi="Century Gothic"/>
          <w:sz w:val="24"/>
          <w:szCs w:val="24"/>
        </w:rPr>
        <w:t xml:space="preserve">Mensagem </w:t>
      </w:r>
      <w:r>
        <w:rPr>
          <w:rFonts w:ascii="Century Gothic" w:hAnsi="Century Gothic"/>
          <w:sz w:val="24"/>
          <w:szCs w:val="24"/>
        </w:rPr>
        <w:t xml:space="preserve">e Exposição de Motivos </w:t>
      </w:r>
      <w:r w:rsidR="009C3445">
        <w:rPr>
          <w:rFonts w:ascii="Century Gothic" w:hAnsi="Century Gothic"/>
          <w:sz w:val="24"/>
          <w:szCs w:val="24"/>
        </w:rPr>
        <w:t xml:space="preserve">nº </w:t>
      </w:r>
      <w:r w:rsidR="00E67C22">
        <w:rPr>
          <w:rFonts w:ascii="Century Gothic" w:hAnsi="Century Gothic"/>
          <w:sz w:val="24"/>
          <w:szCs w:val="24"/>
        </w:rPr>
        <w:t>6</w:t>
      </w:r>
      <w:r w:rsidR="009F3876">
        <w:rPr>
          <w:rFonts w:ascii="Century Gothic" w:hAnsi="Century Gothic"/>
          <w:sz w:val="24"/>
          <w:szCs w:val="24"/>
        </w:rPr>
        <w:t>1</w:t>
      </w:r>
      <w:r w:rsidR="009C3445">
        <w:rPr>
          <w:rFonts w:ascii="Century Gothic" w:hAnsi="Century Gothic"/>
          <w:sz w:val="24"/>
          <w:szCs w:val="24"/>
        </w:rPr>
        <w:t>/2022</w:t>
      </w:r>
      <w:r w:rsidR="00E67C22">
        <w:rPr>
          <w:rFonts w:ascii="Century Gothic" w:hAnsi="Century Gothic"/>
          <w:sz w:val="24"/>
          <w:szCs w:val="24"/>
        </w:rPr>
        <w:t xml:space="preserve"> </w:t>
      </w:r>
      <w:r w:rsidR="009F3876">
        <w:rPr>
          <w:rFonts w:ascii="Century Gothic" w:hAnsi="Century Gothic"/>
          <w:sz w:val="24"/>
          <w:szCs w:val="24"/>
        </w:rPr>
        <w:t>ressalta</w:t>
      </w:r>
      <w:r w:rsidR="00E67C22">
        <w:rPr>
          <w:rFonts w:ascii="Century Gothic" w:hAnsi="Century Gothic"/>
          <w:sz w:val="24"/>
          <w:szCs w:val="24"/>
        </w:rPr>
        <w:t xml:space="preserve"> </w:t>
      </w:r>
      <w:r w:rsidR="00753A78">
        <w:rPr>
          <w:rFonts w:ascii="Century Gothic" w:hAnsi="Century Gothic"/>
          <w:sz w:val="24"/>
          <w:szCs w:val="24"/>
        </w:rPr>
        <w:t xml:space="preserve">que o </w:t>
      </w:r>
      <w:r w:rsidR="00753A78" w:rsidRPr="00753A78">
        <w:rPr>
          <w:rFonts w:ascii="Century Gothic" w:hAnsi="Century Gothic"/>
          <w:sz w:val="24"/>
          <w:szCs w:val="24"/>
        </w:rPr>
        <w:t>apenso Projeto de Lei</w:t>
      </w:r>
      <w:r w:rsidR="00753A78">
        <w:rPr>
          <w:rFonts w:ascii="Century Gothic" w:hAnsi="Century Gothic"/>
          <w:sz w:val="24"/>
          <w:szCs w:val="24"/>
        </w:rPr>
        <w:t xml:space="preserve"> </w:t>
      </w:r>
      <w:r w:rsidR="00BB539E">
        <w:rPr>
          <w:rFonts w:ascii="Century Gothic" w:hAnsi="Century Gothic"/>
          <w:sz w:val="24"/>
          <w:szCs w:val="24"/>
        </w:rPr>
        <w:t xml:space="preserve">dispõe </w:t>
      </w:r>
      <w:r w:rsidR="00BB539E" w:rsidRPr="00BB539E">
        <w:rPr>
          <w:rFonts w:ascii="Century Gothic" w:hAnsi="Century Gothic"/>
          <w:sz w:val="24"/>
          <w:szCs w:val="24"/>
        </w:rPr>
        <w:t>sobre autorização de Concessão Administrativa de Uso de Bens Imóveis do Município, para Micro e Pequenas Empresas</w:t>
      </w:r>
      <w:r w:rsidR="00BB539E">
        <w:rPr>
          <w:rFonts w:ascii="Century Gothic" w:hAnsi="Century Gothic"/>
          <w:sz w:val="24"/>
          <w:szCs w:val="24"/>
        </w:rPr>
        <w:t>, especificamente a c</w:t>
      </w:r>
      <w:r w:rsidR="00BB539E" w:rsidRPr="00BB539E">
        <w:rPr>
          <w:rFonts w:ascii="Century Gothic" w:hAnsi="Century Gothic"/>
          <w:sz w:val="24"/>
          <w:szCs w:val="24"/>
        </w:rPr>
        <w:t>oncessão de uso de 07 (sete) módulos industriais construídos com a finalidade de incubação de empresas.</w:t>
      </w:r>
    </w:p>
    <w:p w14:paraId="0B95DED5" w14:textId="77777777" w:rsidR="00BB539E" w:rsidRPr="00BB539E" w:rsidRDefault="00BB539E" w:rsidP="00BB53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F92580A" w14:textId="77777777" w:rsidR="00BB539E" w:rsidRPr="00BB539E" w:rsidRDefault="00BB539E" w:rsidP="00BB53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BB539E">
        <w:rPr>
          <w:rFonts w:ascii="Century Gothic" w:hAnsi="Century Gothic"/>
          <w:sz w:val="24"/>
          <w:szCs w:val="24"/>
        </w:rPr>
        <w:t>Uma incubadora de empresas, ou apenas incubadora, é um projeto que tem como objetivo a criação ou o desenvolvimento de microempreendedores individuais e microempresas, apoiando-as nas primeiras etapas de suas vidas, ou seja, nos dois primeiros anos de constituição da empresa.</w:t>
      </w:r>
    </w:p>
    <w:p w14:paraId="7C48361F" w14:textId="77777777" w:rsidR="00BB539E" w:rsidRPr="00BB539E" w:rsidRDefault="00BB539E" w:rsidP="00BB53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9512FD4" w14:textId="77777777" w:rsidR="00BB539E" w:rsidRPr="00BB539E" w:rsidRDefault="00BB539E" w:rsidP="00BB53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BB539E">
        <w:rPr>
          <w:rFonts w:ascii="Century Gothic" w:hAnsi="Century Gothic"/>
          <w:sz w:val="24"/>
          <w:szCs w:val="24"/>
        </w:rPr>
        <w:t>Temos por objetivo beneficiar empresas que estejam iniciando seus trabalhos, para que tenham apoio do município estando isentos do aluguel, e que este valor possa ser utilizado para geração de emprego e renda em nosso município.</w:t>
      </w:r>
    </w:p>
    <w:p w14:paraId="3AA4DFDC" w14:textId="77777777" w:rsidR="00BB539E" w:rsidRPr="00BB539E" w:rsidRDefault="00BB539E" w:rsidP="00BB53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A6A0969" w14:textId="622CE0E6" w:rsidR="009F3876" w:rsidRDefault="00BB539E" w:rsidP="00BB53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BB539E">
        <w:rPr>
          <w:rFonts w:ascii="Century Gothic" w:hAnsi="Century Gothic"/>
          <w:sz w:val="24"/>
          <w:szCs w:val="24"/>
        </w:rPr>
        <w:t>As concessões serão feitas através de processo licitatório, conforme legislação, para que haja Legalidade, Impessoalidade, Transparência nos atos a serem praticados. Ainda, as concessões terão processos de avaliação dos planos de negócios apresentados pelas empresas conforme regulamentação e edital a ser lançado.</w:t>
      </w:r>
    </w:p>
    <w:p w14:paraId="60F7EE3D" w14:textId="77777777" w:rsidR="009F3876" w:rsidRDefault="009F3876" w:rsidP="009F38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AD7AFA9" w14:textId="77777777" w:rsidR="00587B45" w:rsidRDefault="007A3E7C" w:rsidP="007A3E7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A3E7C">
        <w:rPr>
          <w:rFonts w:ascii="Century Gothic" w:hAnsi="Century Gothic"/>
          <w:sz w:val="24"/>
          <w:szCs w:val="24"/>
        </w:rPr>
        <w:t xml:space="preserve">Sendo assim, e após analisar os aspectos legal, gramatical e lógico, e considerando o teor da Mensagem de Exposição de Motivos, os Vereadores desta Comissão Permanente manifesta-se </w:t>
      </w:r>
      <w:r w:rsidRPr="007A3E7C">
        <w:rPr>
          <w:rFonts w:ascii="Century Gothic" w:hAnsi="Century Gothic"/>
          <w:b/>
          <w:sz w:val="24"/>
          <w:szCs w:val="24"/>
        </w:rPr>
        <w:t xml:space="preserve">FAVORÁVEIS </w:t>
      </w:r>
      <w:r w:rsidRPr="007A3E7C">
        <w:rPr>
          <w:rFonts w:ascii="Century Gothic" w:hAnsi="Century Gothic"/>
          <w:sz w:val="24"/>
          <w:szCs w:val="24"/>
        </w:rPr>
        <w:t xml:space="preserve">à matéria, por unanimidade de votos. </w:t>
      </w:r>
    </w:p>
    <w:p w14:paraId="35F0AFA8" w14:textId="77777777" w:rsidR="00587B45" w:rsidRDefault="00587B45" w:rsidP="007A3E7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D8F8915" w14:textId="77777777" w:rsidR="00587B45" w:rsidRDefault="00587B45" w:rsidP="007A3E7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AF2589C" w14:textId="77777777" w:rsidR="00587B45" w:rsidRDefault="00587B45" w:rsidP="007A3E7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03B4B136" w14:textId="4F7AD2AA" w:rsidR="00424881" w:rsidRPr="007A3E7C" w:rsidRDefault="007A3E7C" w:rsidP="007A3E7C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hAnsi="Century Gothic"/>
          <w:sz w:val="24"/>
          <w:szCs w:val="24"/>
        </w:rPr>
        <w:t>É O PARECER. Plenário Ariovaldo Luiz Bier</w:t>
      </w:r>
      <w:r w:rsidR="00424881" w:rsidRPr="007A3E7C">
        <w:rPr>
          <w:rFonts w:ascii="Century Gothic" w:hAnsi="Century Gothic"/>
          <w:sz w:val="24"/>
          <w:szCs w:val="24"/>
        </w:rPr>
        <w:t xml:space="preserve">, em </w:t>
      </w:r>
      <w:r w:rsidR="00FE692F">
        <w:rPr>
          <w:rFonts w:ascii="Century Gothic" w:hAnsi="Century Gothic"/>
          <w:sz w:val="24"/>
          <w:szCs w:val="24"/>
        </w:rPr>
        <w:t xml:space="preserve">13 </w:t>
      </w:r>
      <w:r w:rsidR="005D4FB4">
        <w:rPr>
          <w:rFonts w:ascii="Century Gothic" w:hAnsi="Century Gothic"/>
          <w:sz w:val="24"/>
          <w:szCs w:val="24"/>
        </w:rPr>
        <w:t>de outubro</w:t>
      </w:r>
      <w:r w:rsidR="003B40AF" w:rsidRPr="007A3E7C">
        <w:rPr>
          <w:rFonts w:ascii="Century Gothic" w:hAnsi="Century Gothic"/>
          <w:sz w:val="24"/>
          <w:szCs w:val="24"/>
        </w:rPr>
        <w:t xml:space="preserve"> </w:t>
      </w:r>
      <w:r w:rsidR="004B403A" w:rsidRPr="007A3E7C">
        <w:rPr>
          <w:rFonts w:ascii="Century Gothic" w:hAnsi="Century Gothic"/>
          <w:sz w:val="24"/>
          <w:szCs w:val="24"/>
        </w:rPr>
        <w:t>de 2022.</w:t>
      </w:r>
    </w:p>
    <w:p w14:paraId="45FF0A9B" w14:textId="7150B9D7" w:rsidR="00424881" w:rsidRPr="007A3E7C" w:rsidRDefault="00753A78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7A3E7C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05365597">
            <wp:simplePos x="0" y="0"/>
            <wp:positionH relativeFrom="margin">
              <wp:posOffset>479425</wp:posOffset>
            </wp:positionH>
            <wp:positionV relativeFrom="paragraph">
              <wp:posOffset>75946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48DD6AA3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3EA75778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7A3E7C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44B97" w14:textId="77777777" w:rsidR="003944CB" w:rsidRDefault="003944CB" w:rsidP="003C0F2A">
      <w:pPr>
        <w:spacing w:after="0" w:line="240" w:lineRule="auto"/>
      </w:pPr>
      <w:r>
        <w:separator/>
      </w:r>
    </w:p>
  </w:endnote>
  <w:endnote w:type="continuationSeparator" w:id="0">
    <w:p w14:paraId="79464DE7" w14:textId="77777777" w:rsidR="003944CB" w:rsidRDefault="003944C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01F76" w14:textId="77777777" w:rsidR="003944CB" w:rsidRDefault="003944CB" w:rsidP="003C0F2A">
      <w:pPr>
        <w:spacing w:after="0" w:line="240" w:lineRule="auto"/>
      </w:pPr>
      <w:r>
        <w:separator/>
      </w:r>
    </w:p>
  </w:footnote>
  <w:footnote w:type="continuationSeparator" w:id="0">
    <w:p w14:paraId="0624BF07" w14:textId="77777777" w:rsidR="003944CB" w:rsidRDefault="003944C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4AE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001"/>
    <w:rsid w:val="0004147D"/>
    <w:rsid w:val="0004261F"/>
    <w:rsid w:val="00046A82"/>
    <w:rsid w:val="000478F9"/>
    <w:rsid w:val="00052B53"/>
    <w:rsid w:val="00052C7C"/>
    <w:rsid w:val="00053DD2"/>
    <w:rsid w:val="00054A7F"/>
    <w:rsid w:val="00063330"/>
    <w:rsid w:val="00067962"/>
    <w:rsid w:val="0006798E"/>
    <w:rsid w:val="00075678"/>
    <w:rsid w:val="00080298"/>
    <w:rsid w:val="00086130"/>
    <w:rsid w:val="0008646F"/>
    <w:rsid w:val="00086634"/>
    <w:rsid w:val="00086EC2"/>
    <w:rsid w:val="00091996"/>
    <w:rsid w:val="00093D69"/>
    <w:rsid w:val="00097455"/>
    <w:rsid w:val="000A0FFC"/>
    <w:rsid w:val="000A37F1"/>
    <w:rsid w:val="000A47B2"/>
    <w:rsid w:val="000B0544"/>
    <w:rsid w:val="000B11FB"/>
    <w:rsid w:val="000B15EB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ACE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0449"/>
    <w:rsid w:val="00185711"/>
    <w:rsid w:val="00187757"/>
    <w:rsid w:val="00192C68"/>
    <w:rsid w:val="00192ECE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3067"/>
    <w:rsid w:val="001C5E6A"/>
    <w:rsid w:val="001C7F09"/>
    <w:rsid w:val="001D19D1"/>
    <w:rsid w:val="001D6A7A"/>
    <w:rsid w:val="001D75BC"/>
    <w:rsid w:val="001E2A6A"/>
    <w:rsid w:val="001E39E3"/>
    <w:rsid w:val="001F24D0"/>
    <w:rsid w:val="001F74A8"/>
    <w:rsid w:val="00200C80"/>
    <w:rsid w:val="002017FE"/>
    <w:rsid w:val="00201803"/>
    <w:rsid w:val="0020542C"/>
    <w:rsid w:val="002064BC"/>
    <w:rsid w:val="00210AF7"/>
    <w:rsid w:val="0021242F"/>
    <w:rsid w:val="00212D77"/>
    <w:rsid w:val="00222E30"/>
    <w:rsid w:val="00224F4C"/>
    <w:rsid w:val="00225A4F"/>
    <w:rsid w:val="00232E88"/>
    <w:rsid w:val="00237C50"/>
    <w:rsid w:val="00237F9C"/>
    <w:rsid w:val="00250025"/>
    <w:rsid w:val="002515E9"/>
    <w:rsid w:val="00261FE0"/>
    <w:rsid w:val="002650A1"/>
    <w:rsid w:val="002704C1"/>
    <w:rsid w:val="0027093B"/>
    <w:rsid w:val="00273C07"/>
    <w:rsid w:val="002742D1"/>
    <w:rsid w:val="0028377D"/>
    <w:rsid w:val="00284AFA"/>
    <w:rsid w:val="00287319"/>
    <w:rsid w:val="00292C00"/>
    <w:rsid w:val="00294975"/>
    <w:rsid w:val="002A6D2D"/>
    <w:rsid w:val="002B2697"/>
    <w:rsid w:val="002B3A01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25E2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41446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44CB"/>
    <w:rsid w:val="00396F30"/>
    <w:rsid w:val="00397775"/>
    <w:rsid w:val="003A0E1D"/>
    <w:rsid w:val="003A328B"/>
    <w:rsid w:val="003A5550"/>
    <w:rsid w:val="003A583B"/>
    <w:rsid w:val="003A7BF9"/>
    <w:rsid w:val="003B3041"/>
    <w:rsid w:val="003B40AF"/>
    <w:rsid w:val="003C0F2A"/>
    <w:rsid w:val="003C6D8C"/>
    <w:rsid w:val="003C6EE0"/>
    <w:rsid w:val="003E0E66"/>
    <w:rsid w:val="003E51E2"/>
    <w:rsid w:val="003F47F2"/>
    <w:rsid w:val="003F4B9B"/>
    <w:rsid w:val="003F718B"/>
    <w:rsid w:val="003F757D"/>
    <w:rsid w:val="003F7994"/>
    <w:rsid w:val="00406196"/>
    <w:rsid w:val="0041185F"/>
    <w:rsid w:val="00413221"/>
    <w:rsid w:val="0041569B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186"/>
    <w:rsid w:val="004346DE"/>
    <w:rsid w:val="00437F86"/>
    <w:rsid w:val="00455CFF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3F53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6F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83F50"/>
    <w:rsid w:val="00587B45"/>
    <w:rsid w:val="00592698"/>
    <w:rsid w:val="00595125"/>
    <w:rsid w:val="005A5488"/>
    <w:rsid w:val="005A6A62"/>
    <w:rsid w:val="005B3C07"/>
    <w:rsid w:val="005C0D3B"/>
    <w:rsid w:val="005C0D94"/>
    <w:rsid w:val="005C29C3"/>
    <w:rsid w:val="005C38A0"/>
    <w:rsid w:val="005C6206"/>
    <w:rsid w:val="005C6F2F"/>
    <w:rsid w:val="005D4FB4"/>
    <w:rsid w:val="005D6672"/>
    <w:rsid w:val="005E2E6D"/>
    <w:rsid w:val="005F78B2"/>
    <w:rsid w:val="006104DB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76923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C2DCC"/>
    <w:rsid w:val="006D456D"/>
    <w:rsid w:val="006E05B8"/>
    <w:rsid w:val="006E2939"/>
    <w:rsid w:val="006E63A6"/>
    <w:rsid w:val="006E6747"/>
    <w:rsid w:val="006E69E3"/>
    <w:rsid w:val="00701516"/>
    <w:rsid w:val="007031A4"/>
    <w:rsid w:val="007037D9"/>
    <w:rsid w:val="0070786D"/>
    <w:rsid w:val="007214AB"/>
    <w:rsid w:val="00722952"/>
    <w:rsid w:val="00724AAC"/>
    <w:rsid w:val="007252DE"/>
    <w:rsid w:val="007254F4"/>
    <w:rsid w:val="0073014C"/>
    <w:rsid w:val="007301D7"/>
    <w:rsid w:val="007309B3"/>
    <w:rsid w:val="00731003"/>
    <w:rsid w:val="007316CA"/>
    <w:rsid w:val="00731CF8"/>
    <w:rsid w:val="00735651"/>
    <w:rsid w:val="00737642"/>
    <w:rsid w:val="00745F1E"/>
    <w:rsid w:val="00746A4C"/>
    <w:rsid w:val="00750755"/>
    <w:rsid w:val="00751CEE"/>
    <w:rsid w:val="00753A78"/>
    <w:rsid w:val="00754B8E"/>
    <w:rsid w:val="007567EC"/>
    <w:rsid w:val="00757327"/>
    <w:rsid w:val="00765321"/>
    <w:rsid w:val="007678F9"/>
    <w:rsid w:val="00770E23"/>
    <w:rsid w:val="00772617"/>
    <w:rsid w:val="0077280A"/>
    <w:rsid w:val="0077376F"/>
    <w:rsid w:val="00775821"/>
    <w:rsid w:val="00777E7E"/>
    <w:rsid w:val="00781AF3"/>
    <w:rsid w:val="007854EA"/>
    <w:rsid w:val="00786B53"/>
    <w:rsid w:val="007914D1"/>
    <w:rsid w:val="00796003"/>
    <w:rsid w:val="00797A47"/>
    <w:rsid w:val="007A3E7C"/>
    <w:rsid w:val="007A63BC"/>
    <w:rsid w:val="007B3ED0"/>
    <w:rsid w:val="007B4167"/>
    <w:rsid w:val="007B5F8B"/>
    <w:rsid w:val="007B7553"/>
    <w:rsid w:val="007C1F42"/>
    <w:rsid w:val="007C2B46"/>
    <w:rsid w:val="007D5DA4"/>
    <w:rsid w:val="007E0073"/>
    <w:rsid w:val="007E272A"/>
    <w:rsid w:val="007E388F"/>
    <w:rsid w:val="007E4CF8"/>
    <w:rsid w:val="007E726C"/>
    <w:rsid w:val="007E75BD"/>
    <w:rsid w:val="007E7A3A"/>
    <w:rsid w:val="007F084C"/>
    <w:rsid w:val="007F1A93"/>
    <w:rsid w:val="007F22EF"/>
    <w:rsid w:val="007F2841"/>
    <w:rsid w:val="007F6D4F"/>
    <w:rsid w:val="00810591"/>
    <w:rsid w:val="00813557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0F7C"/>
    <w:rsid w:val="00871D61"/>
    <w:rsid w:val="008732EA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0FFE"/>
    <w:rsid w:val="008A6C01"/>
    <w:rsid w:val="008A78A2"/>
    <w:rsid w:val="008B0947"/>
    <w:rsid w:val="008B19F2"/>
    <w:rsid w:val="008B1F9A"/>
    <w:rsid w:val="008B67B3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39AC"/>
    <w:rsid w:val="008E7749"/>
    <w:rsid w:val="008F3B87"/>
    <w:rsid w:val="009016CA"/>
    <w:rsid w:val="00914292"/>
    <w:rsid w:val="00917BE9"/>
    <w:rsid w:val="00917F09"/>
    <w:rsid w:val="0092776E"/>
    <w:rsid w:val="00930116"/>
    <w:rsid w:val="00946572"/>
    <w:rsid w:val="009548DC"/>
    <w:rsid w:val="009615E5"/>
    <w:rsid w:val="00963A3C"/>
    <w:rsid w:val="00967037"/>
    <w:rsid w:val="00967E71"/>
    <w:rsid w:val="00970B86"/>
    <w:rsid w:val="00974E7E"/>
    <w:rsid w:val="00991F81"/>
    <w:rsid w:val="00992E70"/>
    <w:rsid w:val="00995C7E"/>
    <w:rsid w:val="009A3A76"/>
    <w:rsid w:val="009A3E74"/>
    <w:rsid w:val="009A62F2"/>
    <w:rsid w:val="009B1847"/>
    <w:rsid w:val="009B569F"/>
    <w:rsid w:val="009B5D20"/>
    <w:rsid w:val="009B62E7"/>
    <w:rsid w:val="009C2045"/>
    <w:rsid w:val="009C27E1"/>
    <w:rsid w:val="009C3445"/>
    <w:rsid w:val="009C46F7"/>
    <w:rsid w:val="009D16BA"/>
    <w:rsid w:val="009D6029"/>
    <w:rsid w:val="009E707A"/>
    <w:rsid w:val="009F3876"/>
    <w:rsid w:val="009F3F25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632A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A12D5"/>
    <w:rsid w:val="00AB0751"/>
    <w:rsid w:val="00AB2C87"/>
    <w:rsid w:val="00AB59AE"/>
    <w:rsid w:val="00AC2BB9"/>
    <w:rsid w:val="00AD1E63"/>
    <w:rsid w:val="00AD1F47"/>
    <w:rsid w:val="00AD238E"/>
    <w:rsid w:val="00AE4D05"/>
    <w:rsid w:val="00AF3CC3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2126"/>
    <w:rsid w:val="00B33249"/>
    <w:rsid w:val="00B35263"/>
    <w:rsid w:val="00B411D3"/>
    <w:rsid w:val="00B4689C"/>
    <w:rsid w:val="00B55579"/>
    <w:rsid w:val="00B5654C"/>
    <w:rsid w:val="00B6383C"/>
    <w:rsid w:val="00B643FD"/>
    <w:rsid w:val="00B65909"/>
    <w:rsid w:val="00B6593E"/>
    <w:rsid w:val="00B672B6"/>
    <w:rsid w:val="00B703E4"/>
    <w:rsid w:val="00B76695"/>
    <w:rsid w:val="00B773D0"/>
    <w:rsid w:val="00B8026D"/>
    <w:rsid w:val="00B80D0E"/>
    <w:rsid w:val="00B86B6D"/>
    <w:rsid w:val="00B87CFD"/>
    <w:rsid w:val="00B911E3"/>
    <w:rsid w:val="00B91DFB"/>
    <w:rsid w:val="00B931AD"/>
    <w:rsid w:val="00B947AF"/>
    <w:rsid w:val="00B9566C"/>
    <w:rsid w:val="00B95A78"/>
    <w:rsid w:val="00BA0AC1"/>
    <w:rsid w:val="00BA3AFE"/>
    <w:rsid w:val="00BB4918"/>
    <w:rsid w:val="00BB539E"/>
    <w:rsid w:val="00BB5483"/>
    <w:rsid w:val="00BB618F"/>
    <w:rsid w:val="00BB7D71"/>
    <w:rsid w:val="00BC1D50"/>
    <w:rsid w:val="00BC2BC4"/>
    <w:rsid w:val="00BC2DC9"/>
    <w:rsid w:val="00BC5566"/>
    <w:rsid w:val="00BC5579"/>
    <w:rsid w:val="00BC5A76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24712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96951"/>
    <w:rsid w:val="00CB061A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E695E"/>
    <w:rsid w:val="00CF2952"/>
    <w:rsid w:val="00CF51F5"/>
    <w:rsid w:val="00CF6711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25BC5"/>
    <w:rsid w:val="00D3320A"/>
    <w:rsid w:val="00D3521A"/>
    <w:rsid w:val="00D461AB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4DB4"/>
    <w:rsid w:val="00D9509B"/>
    <w:rsid w:val="00D975E2"/>
    <w:rsid w:val="00DA16B0"/>
    <w:rsid w:val="00DA3403"/>
    <w:rsid w:val="00DA398C"/>
    <w:rsid w:val="00DA75EB"/>
    <w:rsid w:val="00DB3DB6"/>
    <w:rsid w:val="00DB44A5"/>
    <w:rsid w:val="00DB584B"/>
    <w:rsid w:val="00DB70EB"/>
    <w:rsid w:val="00DC091F"/>
    <w:rsid w:val="00DC2C25"/>
    <w:rsid w:val="00DC5A8E"/>
    <w:rsid w:val="00DD68BE"/>
    <w:rsid w:val="00DE5204"/>
    <w:rsid w:val="00DE7737"/>
    <w:rsid w:val="00DF0693"/>
    <w:rsid w:val="00DF6769"/>
    <w:rsid w:val="00DF6FB4"/>
    <w:rsid w:val="00DF7300"/>
    <w:rsid w:val="00E0152A"/>
    <w:rsid w:val="00E0623C"/>
    <w:rsid w:val="00E0723C"/>
    <w:rsid w:val="00E10C33"/>
    <w:rsid w:val="00E159E0"/>
    <w:rsid w:val="00E15CC2"/>
    <w:rsid w:val="00E1764B"/>
    <w:rsid w:val="00E21E1F"/>
    <w:rsid w:val="00E227C7"/>
    <w:rsid w:val="00E23A64"/>
    <w:rsid w:val="00E23BE9"/>
    <w:rsid w:val="00E263B6"/>
    <w:rsid w:val="00E30A49"/>
    <w:rsid w:val="00E32BDB"/>
    <w:rsid w:val="00E341A8"/>
    <w:rsid w:val="00E34FBE"/>
    <w:rsid w:val="00E45B2C"/>
    <w:rsid w:val="00E45F40"/>
    <w:rsid w:val="00E554D1"/>
    <w:rsid w:val="00E55929"/>
    <w:rsid w:val="00E627C4"/>
    <w:rsid w:val="00E67C22"/>
    <w:rsid w:val="00E67DF2"/>
    <w:rsid w:val="00E814EC"/>
    <w:rsid w:val="00E84E69"/>
    <w:rsid w:val="00E8593A"/>
    <w:rsid w:val="00E87140"/>
    <w:rsid w:val="00E95A32"/>
    <w:rsid w:val="00E96592"/>
    <w:rsid w:val="00EA06D2"/>
    <w:rsid w:val="00EA1C3E"/>
    <w:rsid w:val="00EA30DE"/>
    <w:rsid w:val="00EA5D60"/>
    <w:rsid w:val="00EB134B"/>
    <w:rsid w:val="00EB26FA"/>
    <w:rsid w:val="00EB3379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00BA8"/>
    <w:rsid w:val="00F07BC7"/>
    <w:rsid w:val="00F10BD8"/>
    <w:rsid w:val="00F13A5D"/>
    <w:rsid w:val="00F168BE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149"/>
    <w:rsid w:val="00F91D91"/>
    <w:rsid w:val="00F95B09"/>
    <w:rsid w:val="00F96906"/>
    <w:rsid w:val="00FA066E"/>
    <w:rsid w:val="00FA5378"/>
    <w:rsid w:val="00FA5511"/>
    <w:rsid w:val="00FA60FA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692F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6252-CAEE-454A-9CD8-3095D4FE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2022-08-25T12:38:00Z</cp:lastPrinted>
  <dcterms:created xsi:type="dcterms:W3CDTF">2022-10-14T17:10:00Z</dcterms:created>
  <dcterms:modified xsi:type="dcterms:W3CDTF">2022-10-14T17:14:00Z</dcterms:modified>
</cp:coreProperties>
</file>