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64B9A4FA" w:rsidR="00424881" w:rsidRPr="007A3E7C"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7A3E7C">
        <w:rPr>
          <w:rFonts w:ascii="Century Gothic" w:eastAsia="Calibri" w:hAnsi="Century Gothic" w:cs="Times New Roman"/>
          <w:b/>
          <w:bCs/>
          <w:sz w:val="24"/>
          <w:szCs w:val="24"/>
          <w:lang w:eastAsia="pt-BR" w:bidi="pt-BR"/>
        </w:rPr>
        <w:t>Projeto</w:t>
      </w:r>
      <w:r w:rsidR="003F718B" w:rsidRPr="007A3E7C">
        <w:rPr>
          <w:rFonts w:ascii="Century Gothic" w:eastAsia="Calibri" w:hAnsi="Century Gothic" w:cs="Times New Roman"/>
          <w:b/>
          <w:bCs/>
          <w:sz w:val="24"/>
          <w:szCs w:val="24"/>
          <w:lang w:eastAsia="pt-BR" w:bidi="pt-BR"/>
        </w:rPr>
        <w:t xml:space="preserve"> de </w:t>
      </w:r>
      <w:r w:rsidR="008732EA">
        <w:rPr>
          <w:rFonts w:ascii="Century Gothic" w:eastAsia="Calibri" w:hAnsi="Century Gothic" w:cs="Times New Roman"/>
          <w:b/>
          <w:bCs/>
          <w:sz w:val="24"/>
          <w:szCs w:val="24"/>
          <w:lang w:eastAsia="pt-BR" w:bidi="pt-BR"/>
        </w:rPr>
        <w:t xml:space="preserve">Lei </w:t>
      </w:r>
      <w:r w:rsidRPr="007A3E7C">
        <w:rPr>
          <w:rFonts w:ascii="Century Gothic" w:eastAsia="Calibri" w:hAnsi="Century Gothic" w:cs="Times New Roman"/>
          <w:b/>
          <w:bCs/>
          <w:sz w:val="24"/>
          <w:szCs w:val="24"/>
          <w:lang w:eastAsia="pt-BR" w:bidi="pt-BR"/>
        </w:rPr>
        <w:t xml:space="preserve">Nº </w:t>
      </w:r>
      <w:r w:rsidR="00E575E3">
        <w:rPr>
          <w:rFonts w:ascii="Century Gothic" w:eastAsia="Calibri" w:hAnsi="Century Gothic" w:cs="Times New Roman"/>
          <w:b/>
          <w:bCs/>
          <w:sz w:val="24"/>
          <w:szCs w:val="24"/>
          <w:lang w:eastAsia="pt-BR" w:bidi="pt-BR"/>
        </w:rPr>
        <w:t>45</w:t>
      </w:r>
      <w:r w:rsidR="007B5F8B" w:rsidRPr="007A3E7C">
        <w:rPr>
          <w:rFonts w:ascii="Century Gothic" w:eastAsia="Calibri" w:hAnsi="Century Gothic" w:cs="Times New Roman"/>
          <w:b/>
          <w:bCs/>
          <w:sz w:val="24"/>
          <w:szCs w:val="24"/>
          <w:lang w:eastAsia="pt-BR" w:bidi="pt-BR"/>
        </w:rPr>
        <w:t>/</w:t>
      </w:r>
      <w:r w:rsidRPr="007A3E7C">
        <w:rPr>
          <w:rFonts w:ascii="Century Gothic" w:hAnsi="Century Gothic"/>
          <w:b/>
          <w:bCs/>
          <w:sz w:val="24"/>
          <w:szCs w:val="24"/>
          <w:lang w:eastAsia="pt-BR" w:bidi="pt-BR"/>
        </w:rPr>
        <w:t>202</w:t>
      </w:r>
      <w:r w:rsidR="004B403A" w:rsidRPr="007A3E7C">
        <w:rPr>
          <w:rFonts w:ascii="Century Gothic" w:hAnsi="Century Gothic"/>
          <w:b/>
          <w:bCs/>
          <w:sz w:val="24"/>
          <w:szCs w:val="24"/>
          <w:lang w:eastAsia="pt-BR" w:bidi="pt-BR"/>
        </w:rPr>
        <w:t>2</w:t>
      </w:r>
      <w:r w:rsidRPr="007A3E7C">
        <w:rPr>
          <w:rFonts w:ascii="Century Gothic" w:hAnsi="Century Gothic"/>
          <w:b/>
          <w:bCs/>
          <w:sz w:val="24"/>
          <w:szCs w:val="24"/>
          <w:lang w:eastAsia="pt-BR" w:bidi="pt-BR"/>
        </w:rPr>
        <w:t>-</w:t>
      </w:r>
      <w:r w:rsidR="008732EA">
        <w:rPr>
          <w:rFonts w:ascii="Century Gothic" w:hAnsi="Century Gothic"/>
          <w:b/>
          <w:bCs/>
          <w:sz w:val="24"/>
          <w:szCs w:val="24"/>
          <w:lang w:eastAsia="pt-BR" w:bidi="pt-BR"/>
        </w:rPr>
        <w:t>E</w:t>
      </w:r>
    </w:p>
    <w:p w14:paraId="39E2F0C2" w14:textId="52D023E1" w:rsidR="00C101C0" w:rsidRPr="007A3E7C" w:rsidRDefault="00424881" w:rsidP="0021242F">
      <w:pPr>
        <w:spacing w:after="0" w:line="240" w:lineRule="auto"/>
        <w:rPr>
          <w:rFonts w:ascii="Century Gothic" w:hAnsi="Century Gothic"/>
          <w:b/>
          <w:sz w:val="24"/>
          <w:szCs w:val="24"/>
        </w:rPr>
      </w:pPr>
      <w:r w:rsidRPr="007A3E7C">
        <w:rPr>
          <w:rFonts w:ascii="Century Gothic" w:eastAsia="Calibri" w:hAnsi="Century Gothic" w:cs="Times New Roman"/>
          <w:sz w:val="24"/>
          <w:szCs w:val="24"/>
        </w:rPr>
        <w:t xml:space="preserve">Data: </w:t>
      </w:r>
      <w:r w:rsidR="001D5755">
        <w:rPr>
          <w:rFonts w:ascii="Century Gothic" w:eastAsia="Calibri" w:hAnsi="Century Gothic" w:cs="Times New Roman"/>
          <w:sz w:val="24"/>
          <w:szCs w:val="24"/>
        </w:rPr>
        <w:t xml:space="preserve">09 </w:t>
      </w:r>
      <w:r w:rsidR="008732EA">
        <w:rPr>
          <w:rFonts w:ascii="Century Gothic" w:eastAsia="Calibri" w:hAnsi="Century Gothic" w:cs="Times New Roman"/>
          <w:sz w:val="24"/>
          <w:szCs w:val="24"/>
        </w:rPr>
        <w:t xml:space="preserve">de setembro </w:t>
      </w:r>
      <w:r w:rsidRPr="007A3E7C">
        <w:rPr>
          <w:rFonts w:ascii="Century Gothic" w:eastAsia="Calibri" w:hAnsi="Century Gothic" w:cs="Times New Roman"/>
          <w:sz w:val="24"/>
          <w:szCs w:val="24"/>
        </w:rPr>
        <w:t>de 202</w:t>
      </w:r>
      <w:r w:rsidR="004B403A" w:rsidRPr="007A3E7C">
        <w:rPr>
          <w:rFonts w:ascii="Century Gothic" w:eastAsia="Calibri" w:hAnsi="Century Gothic" w:cs="Times New Roman"/>
          <w:sz w:val="24"/>
          <w:szCs w:val="24"/>
        </w:rPr>
        <w:t>2</w:t>
      </w:r>
      <w:r w:rsidRPr="007A3E7C">
        <w:rPr>
          <w:rFonts w:ascii="Century Gothic" w:eastAsia="Calibri" w:hAnsi="Century Gothic" w:cs="Times New Roman"/>
          <w:sz w:val="24"/>
          <w:szCs w:val="24"/>
        </w:rPr>
        <w:t xml:space="preserve">  </w:t>
      </w:r>
    </w:p>
    <w:p w14:paraId="577E769B" w14:textId="77777777" w:rsidR="00583F50" w:rsidRPr="007A3E7C" w:rsidRDefault="00583F50"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6685AADC"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 xml:space="preserve">PARECER FINAL </w:t>
      </w:r>
      <w:r w:rsidR="003025E2">
        <w:rPr>
          <w:rFonts w:ascii="Century Gothic" w:hAnsi="Century Gothic"/>
          <w:b/>
          <w:color w:val="auto"/>
          <w:sz w:val="24"/>
          <w:szCs w:val="24"/>
        </w:rPr>
        <w:t>6</w:t>
      </w:r>
      <w:r w:rsidR="00E575E3">
        <w:rPr>
          <w:rFonts w:ascii="Century Gothic" w:hAnsi="Century Gothic"/>
          <w:b/>
          <w:color w:val="auto"/>
          <w:sz w:val="24"/>
          <w:szCs w:val="24"/>
        </w:rPr>
        <w:t>4</w:t>
      </w:r>
      <w:r w:rsidR="00BB4918" w:rsidRPr="007A3E7C">
        <w:rPr>
          <w:rFonts w:ascii="Century Gothic" w:hAnsi="Century Gothic"/>
          <w:b/>
          <w:color w:val="auto"/>
          <w:sz w:val="24"/>
          <w:szCs w:val="24"/>
        </w:rPr>
        <w:t>/</w:t>
      </w:r>
      <w:r w:rsidRPr="007A3E7C">
        <w:rPr>
          <w:rFonts w:ascii="Century Gothic" w:hAnsi="Century Gothic"/>
          <w:b/>
          <w:color w:val="auto"/>
          <w:sz w:val="24"/>
          <w:szCs w:val="24"/>
        </w:rPr>
        <w:t>202</w:t>
      </w:r>
      <w:r w:rsidR="004B403A" w:rsidRPr="007A3E7C">
        <w:rPr>
          <w:rFonts w:ascii="Century Gothic" w:hAnsi="Century Gothic"/>
          <w:b/>
          <w:color w:val="auto"/>
          <w:sz w:val="24"/>
          <w:szCs w:val="24"/>
        </w:rPr>
        <w:t>2</w:t>
      </w:r>
    </w:p>
    <w:p w14:paraId="605DC5B5" w14:textId="77777777" w:rsidR="00424881" w:rsidRPr="007A3E7C"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7A3E7C">
        <w:rPr>
          <w:rFonts w:ascii="Century Gothic" w:hAnsi="Century Gothic"/>
          <w:b/>
          <w:color w:val="auto"/>
          <w:sz w:val="24"/>
          <w:szCs w:val="24"/>
        </w:rPr>
        <w:t>COMISSÃO DE JUSTIÇA E REDAÇÃO</w:t>
      </w:r>
    </w:p>
    <w:p w14:paraId="0876A678" w14:textId="7CBE2B42" w:rsidR="00424881" w:rsidRPr="007A3E7C" w:rsidRDefault="001D5755"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14</w:t>
      </w:r>
      <w:r w:rsidR="008732EA">
        <w:rPr>
          <w:rFonts w:ascii="Century Gothic" w:eastAsia="Calibri" w:hAnsi="Century Gothic" w:cs="Times New Roman"/>
          <w:sz w:val="24"/>
          <w:szCs w:val="24"/>
        </w:rPr>
        <w:t xml:space="preserve"> </w:t>
      </w:r>
      <w:r w:rsidR="003025E2">
        <w:rPr>
          <w:rFonts w:ascii="Century Gothic" w:eastAsia="Calibri" w:hAnsi="Century Gothic" w:cs="Times New Roman"/>
          <w:sz w:val="24"/>
          <w:szCs w:val="24"/>
        </w:rPr>
        <w:t>de setembro</w:t>
      </w:r>
      <w:r w:rsidR="007678F9" w:rsidRPr="007A3E7C">
        <w:rPr>
          <w:rFonts w:ascii="Century Gothic" w:eastAsia="Calibri" w:hAnsi="Century Gothic" w:cs="Times New Roman"/>
          <w:sz w:val="24"/>
          <w:szCs w:val="24"/>
        </w:rPr>
        <w:t xml:space="preserve"> </w:t>
      </w:r>
      <w:r w:rsidR="004B403A" w:rsidRPr="007A3E7C">
        <w:rPr>
          <w:rFonts w:ascii="Century Gothic" w:eastAsia="Calibri" w:hAnsi="Century Gothic" w:cs="Times New Roman"/>
          <w:sz w:val="24"/>
          <w:szCs w:val="24"/>
        </w:rPr>
        <w:t>de 2022</w:t>
      </w:r>
    </w:p>
    <w:p w14:paraId="4ADD0AC8" w14:textId="77777777" w:rsidR="00424881" w:rsidRPr="007A3E7C" w:rsidRDefault="00424881" w:rsidP="00424881">
      <w:pPr>
        <w:spacing w:after="0" w:line="240" w:lineRule="auto"/>
        <w:jc w:val="center"/>
        <w:rPr>
          <w:rFonts w:ascii="Century Gothic" w:eastAsia="Calibri" w:hAnsi="Century Gothic" w:cs="Times New Roman"/>
          <w:sz w:val="24"/>
          <w:szCs w:val="24"/>
        </w:rPr>
      </w:pPr>
    </w:p>
    <w:p w14:paraId="1CF3758C" w14:textId="64E00872" w:rsidR="00424881" w:rsidRPr="007A3E7C" w:rsidRDefault="00424881" w:rsidP="00424881">
      <w:pPr>
        <w:pStyle w:val="SemEspaamento"/>
        <w:spacing w:after="200"/>
        <w:ind w:firstLine="1134"/>
        <w:jc w:val="both"/>
        <w:rPr>
          <w:rFonts w:ascii="Century Gothic" w:hAnsi="Century Gothic"/>
          <w:sz w:val="24"/>
          <w:szCs w:val="24"/>
        </w:rPr>
      </w:pPr>
      <w:r w:rsidRPr="007A3E7C">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7A3E7C">
        <w:rPr>
          <w:rFonts w:ascii="Century Gothic" w:hAnsi="Century Gothic"/>
          <w:sz w:val="24"/>
          <w:szCs w:val="24"/>
        </w:rPr>
        <w:t>de</w:t>
      </w:r>
      <w:r w:rsidR="007914D1" w:rsidRPr="007A3E7C">
        <w:rPr>
          <w:rFonts w:ascii="Century Gothic" w:hAnsi="Century Gothic"/>
          <w:sz w:val="24"/>
          <w:szCs w:val="24"/>
        </w:rPr>
        <w:t xml:space="preserve"> </w:t>
      </w:r>
      <w:r w:rsidR="008732EA">
        <w:rPr>
          <w:rFonts w:ascii="Century Gothic" w:hAnsi="Century Gothic"/>
          <w:sz w:val="24"/>
          <w:szCs w:val="24"/>
        </w:rPr>
        <w:t>Lei</w:t>
      </w:r>
      <w:r w:rsidR="001D5755">
        <w:rPr>
          <w:rFonts w:ascii="Century Gothic" w:hAnsi="Century Gothic"/>
          <w:sz w:val="24"/>
          <w:szCs w:val="24"/>
        </w:rPr>
        <w:t xml:space="preserve"> </w:t>
      </w:r>
      <w:r w:rsidR="00E575E3">
        <w:rPr>
          <w:rFonts w:ascii="Century Gothic" w:hAnsi="Century Gothic"/>
          <w:sz w:val="24"/>
          <w:szCs w:val="24"/>
        </w:rPr>
        <w:t>nº</w:t>
      </w:r>
      <w:r w:rsidR="00DB3DB6" w:rsidRPr="007A3E7C">
        <w:rPr>
          <w:rFonts w:ascii="Century Gothic" w:hAnsi="Century Gothic"/>
          <w:sz w:val="24"/>
          <w:szCs w:val="24"/>
        </w:rPr>
        <w:t xml:space="preserve"> </w:t>
      </w:r>
      <w:r w:rsidR="00E575E3">
        <w:rPr>
          <w:rFonts w:ascii="Century Gothic" w:hAnsi="Century Gothic"/>
          <w:sz w:val="24"/>
          <w:szCs w:val="24"/>
        </w:rPr>
        <w:t>45</w:t>
      </w:r>
      <w:r w:rsidRPr="007A3E7C">
        <w:rPr>
          <w:rFonts w:ascii="Century Gothic" w:hAnsi="Century Gothic"/>
          <w:sz w:val="24"/>
          <w:szCs w:val="24"/>
        </w:rPr>
        <w:t>/202</w:t>
      </w:r>
      <w:r w:rsidR="004B403A" w:rsidRPr="007A3E7C">
        <w:rPr>
          <w:rFonts w:ascii="Century Gothic" w:hAnsi="Century Gothic"/>
          <w:sz w:val="24"/>
          <w:szCs w:val="24"/>
        </w:rPr>
        <w:t>2</w:t>
      </w:r>
      <w:r w:rsidRPr="007A3E7C">
        <w:rPr>
          <w:rFonts w:ascii="Century Gothic" w:hAnsi="Century Gothic"/>
          <w:sz w:val="24"/>
          <w:szCs w:val="24"/>
        </w:rPr>
        <w:t>, do</w:t>
      </w:r>
      <w:r w:rsidR="005C0D3B" w:rsidRPr="007A3E7C">
        <w:rPr>
          <w:rFonts w:ascii="Century Gothic" w:hAnsi="Century Gothic"/>
          <w:sz w:val="24"/>
          <w:szCs w:val="24"/>
        </w:rPr>
        <w:t xml:space="preserve"> </w:t>
      </w:r>
      <w:r w:rsidR="008732EA">
        <w:rPr>
          <w:rFonts w:ascii="Century Gothic" w:hAnsi="Century Gothic"/>
          <w:sz w:val="24"/>
          <w:szCs w:val="24"/>
        </w:rPr>
        <w:t xml:space="preserve">Executivo </w:t>
      </w:r>
      <w:r w:rsidRPr="007A3E7C">
        <w:rPr>
          <w:rFonts w:ascii="Century Gothic" w:hAnsi="Century Gothic"/>
          <w:sz w:val="24"/>
          <w:szCs w:val="24"/>
        </w:rPr>
        <w:t xml:space="preserve">Municipal.   </w:t>
      </w:r>
    </w:p>
    <w:p w14:paraId="340D8660" w14:textId="4FC0465B" w:rsidR="00AA12D5" w:rsidRPr="007A3E7C" w:rsidRDefault="00E575E3" w:rsidP="00A11A07">
      <w:pPr>
        <w:pStyle w:val="NormalWeb"/>
        <w:spacing w:after="200"/>
        <w:ind w:left="3686"/>
        <w:jc w:val="both"/>
        <w:rPr>
          <w:rFonts w:ascii="Century Gothic" w:hAnsi="Century Gothic"/>
          <w:i/>
        </w:rPr>
      </w:pPr>
      <w:r>
        <w:rPr>
          <w:rFonts w:ascii="Century Gothic" w:hAnsi="Century Gothic"/>
          <w:i/>
        </w:rPr>
        <w:t>INSTITUI A NOVA PLANTA GENÉRICA DE VALORES PARA FINS DE LANÇAMENTO DO IMPOSTO PREDIAL E TERRITORIAL URBANO – IPTU, NO ÂMBITO DO MUNICÍPIO DE MARECHAL CÂNDIDO RONDON - PR</w:t>
      </w:r>
      <w:r w:rsidR="001D5755">
        <w:rPr>
          <w:rFonts w:ascii="Century Gothic" w:hAnsi="Century Gothic"/>
          <w:i/>
        </w:rPr>
        <w:t>,</w:t>
      </w:r>
      <w:r w:rsidR="008732EA">
        <w:rPr>
          <w:rFonts w:ascii="Century Gothic" w:hAnsi="Century Gothic"/>
          <w:i/>
        </w:rPr>
        <w:t xml:space="preserve"> E DÁ OUTRAS PROVIDÊNCIAS</w:t>
      </w:r>
      <w:r w:rsidR="006C2DCC">
        <w:rPr>
          <w:rFonts w:ascii="Century Gothic" w:hAnsi="Century Gothic"/>
          <w:i/>
        </w:rPr>
        <w:t>.</w:t>
      </w:r>
    </w:p>
    <w:p w14:paraId="52D4F305" w14:textId="29CA713C" w:rsidR="00547A9F" w:rsidRPr="00547A9F" w:rsidRDefault="006C2DCC" w:rsidP="00547A9F">
      <w:pPr>
        <w:pStyle w:val="SemEspaamento"/>
        <w:ind w:firstLine="1134"/>
        <w:jc w:val="both"/>
        <w:rPr>
          <w:rFonts w:ascii="Century Gothic" w:hAnsi="Century Gothic"/>
          <w:sz w:val="24"/>
          <w:szCs w:val="24"/>
        </w:rPr>
      </w:pPr>
      <w:r>
        <w:rPr>
          <w:rFonts w:ascii="Century Gothic" w:hAnsi="Century Gothic"/>
          <w:sz w:val="24"/>
          <w:szCs w:val="24"/>
        </w:rPr>
        <w:t xml:space="preserve">Conforme revela a Mensagem e Exposição de Motivos assinada </w:t>
      </w:r>
      <w:r w:rsidR="00D94DB4">
        <w:rPr>
          <w:rFonts w:ascii="Century Gothic" w:hAnsi="Century Gothic"/>
          <w:sz w:val="24"/>
          <w:szCs w:val="24"/>
        </w:rPr>
        <w:t xml:space="preserve">Prefeito, </w:t>
      </w:r>
      <w:r w:rsidR="006F0733" w:rsidRPr="006F0733">
        <w:rPr>
          <w:rFonts w:ascii="Century Gothic" w:hAnsi="Century Gothic"/>
          <w:sz w:val="24"/>
          <w:szCs w:val="24"/>
        </w:rPr>
        <w:t xml:space="preserve">o apenso Projeto de Lei </w:t>
      </w:r>
      <w:r w:rsidR="00547A9F">
        <w:rPr>
          <w:rFonts w:ascii="Century Gothic" w:hAnsi="Century Gothic"/>
          <w:sz w:val="24"/>
          <w:szCs w:val="24"/>
        </w:rPr>
        <w:t xml:space="preserve">visa instituir </w:t>
      </w:r>
      <w:r w:rsidR="00547A9F" w:rsidRPr="00547A9F">
        <w:rPr>
          <w:rFonts w:ascii="Century Gothic" w:hAnsi="Century Gothic"/>
          <w:sz w:val="24"/>
          <w:szCs w:val="24"/>
        </w:rPr>
        <w:t xml:space="preserve">a nova Planta Genérica de Valores para fins de lançamento do Imposto Predial e Territorial Urbano – IPTU, no âmbito do Município de Marechal Cândido Rondon – PR e dá outras providências. </w:t>
      </w:r>
    </w:p>
    <w:p w14:paraId="4E7BF08A" w14:textId="77777777" w:rsidR="00547A9F" w:rsidRPr="00547A9F" w:rsidRDefault="00547A9F" w:rsidP="00547A9F">
      <w:pPr>
        <w:pStyle w:val="SemEspaamento"/>
        <w:ind w:firstLine="1134"/>
        <w:jc w:val="both"/>
        <w:rPr>
          <w:rFonts w:ascii="Century Gothic" w:hAnsi="Century Gothic"/>
          <w:sz w:val="24"/>
          <w:szCs w:val="24"/>
        </w:rPr>
      </w:pPr>
    </w:p>
    <w:p w14:paraId="03C7C34A" w14:textId="77777777" w:rsidR="00547A9F" w:rsidRPr="00547A9F" w:rsidRDefault="00547A9F" w:rsidP="00547A9F">
      <w:pPr>
        <w:pStyle w:val="SemEspaamento"/>
        <w:ind w:firstLine="1134"/>
        <w:jc w:val="both"/>
        <w:rPr>
          <w:rFonts w:ascii="Century Gothic" w:hAnsi="Century Gothic"/>
          <w:sz w:val="24"/>
          <w:szCs w:val="24"/>
        </w:rPr>
      </w:pPr>
      <w:r w:rsidRPr="00547A9F">
        <w:rPr>
          <w:rFonts w:ascii="Century Gothic" w:hAnsi="Century Gothic"/>
          <w:sz w:val="24"/>
          <w:szCs w:val="24"/>
        </w:rPr>
        <w:t xml:space="preserve">A desatualização da Planta Genérica de Valores do Município foi objeto de análise no Plano Anual de Fiscalização do Egrégio Tribunal de Contas do Estado do Paraná,  que, por meio do Acórdão nº 284/21-Tribunal Pleno,  prolatado nos Autos nº 769210/20, homologou as recomendações expedidas pela Auditoria em Receita Pública da respectiva Corte e ordenou, após o trânsito em julgado, o encaminhamento do feito à Coordenadoria-Geral de Fiscalização, para monitoramento das medidas, a fim de identificar se houve regular atendimento pelo município jurisdicionado, sendo certo que a inobservância e/ou o desatendimento, inevitavelmente, conduzem à abertura de tomada de contas extraordinária e </w:t>
      </w:r>
      <w:proofErr w:type="spellStart"/>
      <w:r w:rsidRPr="00547A9F">
        <w:rPr>
          <w:rFonts w:ascii="Century Gothic" w:hAnsi="Century Gothic"/>
          <w:sz w:val="24"/>
          <w:szCs w:val="24"/>
        </w:rPr>
        <w:t>sancionamento</w:t>
      </w:r>
      <w:proofErr w:type="spellEnd"/>
      <w:r w:rsidRPr="00547A9F">
        <w:rPr>
          <w:rFonts w:ascii="Century Gothic" w:hAnsi="Century Gothic"/>
          <w:sz w:val="24"/>
          <w:szCs w:val="24"/>
        </w:rPr>
        <w:t>.</w:t>
      </w:r>
    </w:p>
    <w:p w14:paraId="219BA99A" w14:textId="77777777" w:rsidR="00547A9F" w:rsidRPr="00547A9F" w:rsidRDefault="00547A9F" w:rsidP="00547A9F">
      <w:pPr>
        <w:pStyle w:val="SemEspaamento"/>
        <w:ind w:firstLine="1134"/>
        <w:jc w:val="both"/>
        <w:rPr>
          <w:rFonts w:ascii="Century Gothic" w:hAnsi="Century Gothic"/>
          <w:sz w:val="24"/>
          <w:szCs w:val="24"/>
        </w:rPr>
      </w:pPr>
    </w:p>
    <w:p w14:paraId="6BC649DE" w14:textId="77777777" w:rsidR="00547A9F" w:rsidRPr="00547A9F" w:rsidRDefault="00547A9F" w:rsidP="00547A9F">
      <w:pPr>
        <w:pStyle w:val="SemEspaamento"/>
        <w:ind w:firstLine="1134"/>
        <w:jc w:val="both"/>
        <w:rPr>
          <w:rFonts w:ascii="Century Gothic" w:hAnsi="Century Gothic"/>
          <w:sz w:val="24"/>
          <w:szCs w:val="24"/>
        </w:rPr>
      </w:pPr>
      <w:r w:rsidRPr="00547A9F">
        <w:rPr>
          <w:rFonts w:ascii="Century Gothic" w:hAnsi="Century Gothic"/>
          <w:sz w:val="24"/>
          <w:szCs w:val="24"/>
        </w:rPr>
        <w:t xml:space="preserve">Visando possibilitar o menor impacto à população, sem desrespeitar às recomendações estabelecidas pelo Egrégio Tribunal de Contas do Estado do Paraná, adotou-se um modo de progressividade da aplicação genérica dos valores, para que o impacto da adequação dos valores venha ocorrer de forma gradual, até mesmo permitindo que eventuais descompassos nos valores possam ser corrigidos. </w:t>
      </w:r>
    </w:p>
    <w:p w14:paraId="310CAA15" w14:textId="77777777" w:rsidR="00547A9F" w:rsidRPr="00547A9F" w:rsidRDefault="00547A9F" w:rsidP="00547A9F">
      <w:pPr>
        <w:pStyle w:val="SemEspaamento"/>
        <w:ind w:firstLine="1134"/>
        <w:jc w:val="both"/>
        <w:rPr>
          <w:rFonts w:ascii="Century Gothic" w:hAnsi="Century Gothic"/>
          <w:sz w:val="24"/>
          <w:szCs w:val="24"/>
        </w:rPr>
      </w:pPr>
    </w:p>
    <w:p w14:paraId="4DE5B8C7" w14:textId="77777777" w:rsidR="00547A9F" w:rsidRPr="00547A9F" w:rsidRDefault="00547A9F" w:rsidP="00547A9F">
      <w:pPr>
        <w:pStyle w:val="SemEspaamento"/>
        <w:ind w:firstLine="1134"/>
        <w:jc w:val="both"/>
        <w:rPr>
          <w:rFonts w:ascii="Century Gothic" w:hAnsi="Century Gothic"/>
          <w:sz w:val="24"/>
          <w:szCs w:val="24"/>
        </w:rPr>
      </w:pPr>
      <w:r w:rsidRPr="00547A9F">
        <w:rPr>
          <w:rFonts w:ascii="Century Gothic" w:hAnsi="Century Gothic"/>
          <w:sz w:val="24"/>
          <w:szCs w:val="24"/>
        </w:rPr>
        <w:t xml:space="preserve">Outro ponto de fundamental importância que precisa ser destacado, seja a considerável adequação proposta por meio da redução, pela metade, da alíquota do IPTU, que vem assentada no Projeto de Lei Complementar nº 006/2022, visando garantir o equilíbrio dos valores lançado a título do aludido imposto. </w:t>
      </w:r>
    </w:p>
    <w:p w14:paraId="00EE7946" w14:textId="77777777" w:rsidR="00547A9F" w:rsidRPr="00547A9F" w:rsidRDefault="00547A9F" w:rsidP="00547A9F">
      <w:pPr>
        <w:pStyle w:val="SemEspaamento"/>
        <w:ind w:firstLine="1134"/>
        <w:jc w:val="both"/>
        <w:rPr>
          <w:rFonts w:ascii="Century Gothic" w:hAnsi="Century Gothic"/>
          <w:sz w:val="24"/>
          <w:szCs w:val="24"/>
        </w:rPr>
      </w:pPr>
    </w:p>
    <w:p w14:paraId="57AF10C6" w14:textId="77777777" w:rsidR="00547A9F" w:rsidRPr="00547A9F" w:rsidRDefault="00547A9F" w:rsidP="00547A9F">
      <w:pPr>
        <w:pStyle w:val="SemEspaamento"/>
        <w:ind w:firstLine="1134"/>
        <w:jc w:val="both"/>
        <w:rPr>
          <w:rFonts w:ascii="Century Gothic" w:hAnsi="Century Gothic"/>
          <w:sz w:val="24"/>
          <w:szCs w:val="24"/>
        </w:rPr>
      </w:pPr>
      <w:r w:rsidRPr="00547A9F">
        <w:rPr>
          <w:rFonts w:ascii="Century Gothic" w:hAnsi="Century Gothic"/>
          <w:sz w:val="24"/>
          <w:szCs w:val="24"/>
        </w:rPr>
        <w:lastRenderedPageBreak/>
        <w:t xml:space="preserve">A redução se faz necessária tendo em vista que o valor venal trazido pela nova PGV proposta, foi proporcionalmente elevado, considerando de forma </w:t>
      </w:r>
      <w:proofErr w:type="spellStart"/>
      <w:r w:rsidRPr="00547A9F">
        <w:rPr>
          <w:rFonts w:ascii="Century Gothic" w:hAnsi="Century Gothic"/>
          <w:sz w:val="24"/>
          <w:szCs w:val="24"/>
        </w:rPr>
        <w:t>sine</w:t>
      </w:r>
      <w:proofErr w:type="spellEnd"/>
      <w:r w:rsidRPr="00547A9F">
        <w:rPr>
          <w:rFonts w:ascii="Century Gothic" w:hAnsi="Century Gothic"/>
          <w:sz w:val="24"/>
          <w:szCs w:val="24"/>
        </w:rPr>
        <w:t xml:space="preserve"> </w:t>
      </w:r>
      <w:proofErr w:type="spellStart"/>
      <w:r w:rsidRPr="00547A9F">
        <w:rPr>
          <w:rFonts w:ascii="Century Gothic" w:hAnsi="Century Gothic"/>
          <w:sz w:val="24"/>
          <w:szCs w:val="24"/>
        </w:rPr>
        <w:t>qua</w:t>
      </w:r>
      <w:proofErr w:type="spellEnd"/>
      <w:r w:rsidRPr="00547A9F">
        <w:rPr>
          <w:rFonts w:ascii="Century Gothic" w:hAnsi="Century Gothic"/>
          <w:sz w:val="24"/>
          <w:szCs w:val="24"/>
        </w:rPr>
        <w:t xml:space="preserve"> non a redução, pela metade, da alíquota, aproximando, desta forma, o valor venal do imóvel à média dos quocientes de valores avaliados para cada zona fiscal, em relação aos preços praticados no mercado para cada tipo de imóvel. </w:t>
      </w:r>
    </w:p>
    <w:p w14:paraId="047A8409" w14:textId="77777777" w:rsidR="00547A9F" w:rsidRPr="003F4B9B" w:rsidRDefault="00547A9F" w:rsidP="00375B80">
      <w:pPr>
        <w:pStyle w:val="SemEspaamento"/>
        <w:ind w:firstLine="1134"/>
        <w:jc w:val="both"/>
        <w:rPr>
          <w:rFonts w:ascii="Century Gothic" w:hAnsi="Century Gothic"/>
          <w:sz w:val="24"/>
          <w:szCs w:val="24"/>
        </w:rPr>
      </w:pPr>
    </w:p>
    <w:p w14:paraId="20805895" w14:textId="77777777" w:rsidR="008D15E7" w:rsidRPr="008D15E7" w:rsidRDefault="008D15E7" w:rsidP="008D15E7">
      <w:pPr>
        <w:pStyle w:val="SemEspaamento"/>
        <w:ind w:firstLine="1134"/>
        <w:jc w:val="both"/>
        <w:rPr>
          <w:rFonts w:ascii="Century Gothic" w:hAnsi="Century Gothic"/>
          <w:sz w:val="24"/>
          <w:szCs w:val="24"/>
        </w:rPr>
      </w:pPr>
      <w:r w:rsidRPr="008D15E7">
        <w:rPr>
          <w:rFonts w:ascii="Century Gothic" w:hAnsi="Century Gothic"/>
          <w:sz w:val="24"/>
          <w:szCs w:val="24"/>
        </w:rPr>
        <w:t>Convém destacar, por outro lado, que, se acaso forem encontradas grandes disparidades entre os valores venais praticados e os efetivos valores de mercado, estabeleceu-se que o Poder Executivo poderá acionar dois dos principais mecanismos de proteção ao contribuinte, a saber: o princípio da segurança jurídica e o princípio da razoabilidade!</w:t>
      </w:r>
    </w:p>
    <w:p w14:paraId="76D3054C" w14:textId="77777777" w:rsidR="008D15E7" w:rsidRPr="008D15E7" w:rsidRDefault="008D15E7" w:rsidP="008D15E7">
      <w:pPr>
        <w:pStyle w:val="SemEspaamento"/>
        <w:ind w:firstLine="1134"/>
        <w:jc w:val="both"/>
        <w:rPr>
          <w:rFonts w:ascii="Century Gothic" w:hAnsi="Century Gothic"/>
          <w:sz w:val="24"/>
          <w:szCs w:val="24"/>
        </w:rPr>
      </w:pPr>
    </w:p>
    <w:p w14:paraId="0621346A" w14:textId="187F338A" w:rsidR="008D15E7" w:rsidRDefault="008D15E7" w:rsidP="008D15E7">
      <w:pPr>
        <w:pStyle w:val="SemEspaamento"/>
        <w:ind w:firstLine="1134"/>
        <w:jc w:val="both"/>
        <w:rPr>
          <w:rFonts w:ascii="Century Gothic" w:hAnsi="Century Gothic"/>
          <w:sz w:val="24"/>
          <w:szCs w:val="24"/>
        </w:rPr>
      </w:pPr>
      <w:r w:rsidRPr="008D15E7">
        <w:rPr>
          <w:rFonts w:ascii="Century Gothic" w:hAnsi="Century Gothic"/>
          <w:sz w:val="24"/>
          <w:szCs w:val="24"/>
        </w:rPr>
        <w:t>Como foi identificado que o valor praticado pela planta genérica de valores atual é significativamente inferior ao praticado no mercado, elaborou-se uma projeção de aumento nominal, sem, contudo, representar um aumento real no lançamento do IPTU, tendo em vista a redução, pela metade, das alíquotas do imposto proposta no Projeto de Lei Complementar nº 006/2022.</w:t>
      </w:r>
    </w:p>
    <w:p w14:paraId="42E48779" w14:textId="77777777" w:rsidR="008D15E7" w:rsidRDefault="008D15E7" w:rsidP="007A3E7C">
      <w:pPr>
        <w:pStyle w:val="SemEspaamento"/>
        <w:ind w:firstLine="1134"/>
        <w:jc w:val="both"/>
        <w:rPr>
          <w:rFonts w:ascii="Century Gothic" w:hAnsi="Century Gothic"/>
          <w:sz w:val="24"/>
          <w:szCs w:val="24"/>
        </w:rPr>
      </w:pPr>
    </w:p>
    <w:p w14:paraId="03B4B136" w14:textId="1072CF23" w:rsidR="00424881" w:rsidRPr="007A3E7C" w:rsidRDefault="007A3E7C" w:rsidP="007A3E7C">
      <w:pPr>
        <w:pStyle w:val="SemEspaamento"/>
        <w:ind w:firstLine="1134"/>
        <w:jc w:val="both"/>
        <w:rPr>
          <w:rFonts w:ascii="Century Gothic" w:hAnsi="Century Gothic"/>
          <w:b/>
          <w:sz w:val="24"/>
          <w:szCs w:val="24"/>
        </w:rPr>
      </w:pPr>
      <w:bookmarkStart w:id="0" w:name="_GoBack"/>
      <w:bookmarkEnd w:id="0"/>
      <w:r w:rsidRPr="007A3E7C">
        <w:rPr>
          <w:rFonts w:ascii="Century Gothic" w:hAnsi="Century Gothic"/>
          <w:sz w:val="24"/>
          <w:szCs w:val="24"/>
        </w:rPr>
        <w:t xml:space="preserve">Sendo assim, e após analisar os aspectos legal, gramatical e lógico, e considerando o teor da Mensagem de Exposição de Motivos, os Vereadores desta Comissão Permanente manifesta-se </w:t>
      </w:r>
      <w:r w:rsidRPr="007A3E7C">
        <w:rPr>
          <w:rFonts w:ascii="Century Gothic" w:hAnsi="Century Gothic"/>
          <w:b/>
          <w:sz w:val="24"/>
          <w:szCs w:val="24"/>
        </w:rPr>
        <w:t xml:space="preserve">FAVORÁVEIS </w:t>
      </w:r>
      <w:r w:rsidRPr="007A3E7C">
        <w:rPr>
          <w:rFonts w:ascii="Century Gothic" w:hAnsi="Century Gothic"/>
          <w:sz w:val="24"/>
          <w:szCs w:val="24"/>
        </w:rPr>
        <w:t>à matéria, por unanimidade de votos. É O PARECER. Plenário Ariovaldo Luiz Bier</w:t>
      </w:r>
      <w:r w:rsidR="00424881" w:rsidRPr="007A3E7C">
        <w:rPr>
          <w:rFonts w:ascii="Century Gothic" w:hAnsi="Century Gothic"/>
          <w:sz w:val="24"/>
          <w:szCs w:val="24"/>
        </w:rPr>
        <w:t xml:space="preserve">, em </w:t>
      </w:r>
      <w:r w:rsidR="001D5755">
        <w:rPr>
          <w:rFonts w:ascii="Century Gothic" w:hAnsi="Century Gothic"/>
          <w:sz w:val="24"/>
          <w:szCs w:val="24"/>
        </w:rPr>
        <w:t>14</w:t>
      </w:r>
      <w:r w:rsidR="00180449">
        <w:rPr>
          <w:rFonts w:ascii="Century Gothic" w:hAnsi="Century Gothic"/>
          <w:sz w:val="24"/>
          <w:szCs w:val="24"/>
        </w:rPr>
        <w:t xml:space="preserve"> de setembro</w:t>
      </w:r>
      <w:r w:rsidR="003B40AF" w:rsidRPr="007A3E7C">
        <w:rPr>
          <w:rFonts w:ascii="Century Gothic" w:hAnsi="Century Gothic"/>
          <w:sz w:val="24"/>
          <w:szCs w:val="24"/>
        </w:rPr>
        <w:t xml:space="preserve"> </w:t>
      </w:r>
      <w:r w:rsidR="004B403A" w:rsidRPr="007A3E7C">
        <w:rPr>
          <w:rFonts w:ascii="Century Gothic" w:hAnsi="Century Gothic"/>
          <w:sz w:val="24"/>
          <w:szCs w:val="24"/>
        </w:rPr>
        <w:t>de 2022.</w:t>
      </w:r>
    </w:p>
    <w:p w14:paraId="45FF0A9B" w14:textId="1F8137A0" w:rsidR="00424881" w:rsidRPr="007A3E7C" w:rsidRDefault="006F0733" w:rsidP="00424881">
      <w:pPr>
        <w:spacing w:after="0" w:line="240" w:lineRule="auto"/>
        <w:jc w:val="both"/>
        <w:rPr>
          <w:rFonts w:ascii="Century Gothic" w:hAnsi="Century Gothic"/>
          <w:b/>
          <w:sz w:val="24"/>
          <w:szCs w:val="24"/>
        </w:rPr>
      </w:pPr>
      <w:r w:rsidRPr="007A3E7C">
        <w:rPr>
          <w:noProof/>
          <w:sz w:val="24"/>
          <w:szCs w:val="24"/>
          <w:lang w:eastAsia="pt-BR"/>
        </w:rPr>
        <w:drawing>
          <wp:anchor distT="0" distB="0" distL="114300" distR="114300" simplePos="0" relativeHeight="251659264" behindDoc="0" locked="0" layoutInCell="1" allowOverlap="1" wp14:anchorId="20E29C4B" wp14:editId="3D870415">
            <wp:simplePos x="0" y="0"/>
            <wp:positionH relativeFrom="margin">
              <wp:posOffset>561340</wp:posOffset>
            </wp:positionH>
            <wp:positionV relativeFrom="paragraph">
              <wp:posOffset>151765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6CA78B44" w:rsidR="00424881" w:rsidRPr="007A3E7C" w:rsidRDefault="00424881" w:rsidP="00424881">
      <w:pPr>
        <w:spacing w:after="0" w:line="240" w:lineRule="auto"/>
        <w:jc w:val="both"/>
        <w:rPr>
          <w:rFonts w:ascii="Century Gothic" w:hAnsi="Century Gothic"/>
          <w:b/>
          <w:sz w:val="24"/>
          <w:szCs w:val="24"/>
        </w:rPr>
      </w:pPr>
    </w:p>
    <w:p w14:paraId="084DBB67" w14:textId="3EA75778" w:rsidR="00424881" w:rsidRPr="007A3E7C" w:rsidRDefault="00424881" w:rsidP="00424881">
      <w:pPr>
        <w:spacing w:after="0" w:line="240" w:lineRule="auto"/>
        <w:jc w:val="both"/>
        <w:rPr>
          <w:rFonts w:ascii="Century Gothic" w:hAnsi="Century Gothic"/>
          <w:b/>
          <w:sz w:val="24"/>
          <w:szCs w:val="24"/>
        </w:rPr>
      </w:pPr>
    </w:p>
    <w:p w14:paraId="291B0F93" w14:textId="40C33D0F" w:rsidR="00424881" w:rsidRPr="007A3E7C" w:rsidRDefault="00424881" w:rsidP="00424881">
      <w:pPr>
        <w:spacing w:after="0" w:line="240" w:lineRule="auto"/>
        <w:jc w:val="both"/>
        <w:rPr>
          <w:rFonts w:ascii="Century Gothic" w:hAnsi="Century Gothic"/>
          <w:b/>
          <w:sz w:val="24"/>
          <w:szCs w:val="24"/>
        </w:rPr>
      </w:pPr>
    </w:p>
    <w:sectPr w:rsidR="00424881" w:rsidRPr="007A3E7C"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8413C" w14:textId="77777777" w:rsidR="00BF7FA2" w:rsidRDefault="00BF7FA2" w:rsidP="003C0F2A">
      <w:pPr>
        <w:spacing w:after="0" w:line="240" w:lineRule="auto"/>
      </w:pPr>
      <w:r>
        <w:separator/>
      </w:r>
    </w:p>
  </w:endnote>
  <w:endnote w:type="continuationSeparator" w:id="0">
    <w:p w14:paraId="69739DF8" w14:textId="77777777" w:rsidR="00BF7FA2" w:rsidRDefault="00BF7FA2"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AB715" w14:textId="77777777" w:rsidR="00BF7FA2" w:rsidRDefault="00BF7FA2" w:rsidP="003C0F2A">
      <w:pPr>
        <w:spacing w:after="0" w:line="240" w:lineRule="auto"/>
      </w:pPr>
      <w:r>
        <w:separator/>
      </w:r>
    </w:p>
  </w:footnote>
  <w:footnote w:type="continuationSeparator" w:id="0">
    <w:p w14:paraId="2BAAB5A0" w14:textId="77777777" w:rsidR="00BF7FA2" w:rsidRDefault="00BF7FA2"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24AE"/>
    <w:rsid w:val="00012903"/>
    <w:rsid w:val="0001340A"/>
    <w:rsid w:val="00013A5A"/>
    <w:rsid w:val="000247FF"/>
    <w:rsid w:val="00024B12"/>
    <w:rsid w:val="00024BDE"/>
    <w:rsid w:val="0003056E"/>
    <w:rsid w:val="00030DF6"/>
    <w:rsid w:val="0003445A"/>
    <w:rsid w:val="000358D2"/>
    <w:rsid w:val="00035B8E"/>
    <w:rsid w:val="00041001"/>
    <w:rsid w:val="0004147D"/>
    <w:rsid w:val="0004261F"/>
    <w:rsid w:val="00046A82"/>
    <w:rsid w:val="000478F9"/>
    <w:rsid w:val="00052B53"/>
    <w:rsid w:val="00052C7C"/>
    <w:rsid w:val="00053DD2"/>
    <w:rsid w:val="00054A7F"/>
    <w:rsid w:val="00063330"/>
    <w:rsid w:val="00067962"/>
    <w:rsid w:val="0006798E"/>
    <w:rsid w:val="00075678"/>
    <w:rsid w:val="00080298"/>
    <w:rsid w:val="00086130"/>
    <w:rsid w:val="0008646F"/>
    <w:rsid w:val="00086634"/>
    <w:rsid w:val="00086EC2"/>
    <w:rsid w:val="00091996"/>
    <w:rsid w:val="00093D69"/>
    <w:rsid w:val="000A0FFC"/>
    <w:rsid w:val="000A37F1"/>
    <w:rsid w:val="000A47B2"/>
    <w:rsid w:val="000B0544"/>
    <w:rsid w:val="000B11FB"/>
    <w:rsid w:val="000B15EB"/>
    <w:rsid w:val="000B42CF"/>
    <w:rsid w:val="000B55E2"/>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17EB"/>
    <w:rsid w:val="00124D1D"/>
    <w:rsid w:val="00126ACE"/>
    <w:rsid w:val="00126CC9"/>
    <w:rsid w:val="00133D6F"/>
    <w:rsid w:val="00133E57"/>
    <w:rsid w:val="00144521"/>
    <w:rsid w:val="001502FD"/>
    <w:rsid w:val="00152871"/>
    <w:rsid w:val="00153E59"/>
    <w:rsid w:val="00157AE3"/>
    <w:rsid w:val="0016167C"/>
    <w:rsid w:val="00163DEE"/>
    <w:rsid w:val="00165034"/>
    <w:rsid w:val="00165AD3"/>
    <w:rsid w:val="00167568"/>
    <w:rsid w:val="00180449"/>
    <w:rsid w:val="00185711"/>
    <w:rsid w:val="00187757"/>
    <w:rsid w:val="00192C68"/>
    <w:rsid w:val="00192ECE"/>
    <w:rsid w:val="0019481A"/>
    <w:rsid w:val="001958BB"/>
    <w:rsid w:val="0019633E"/>
    <w:rsid w:val="00196E3D"/>
    <w:rsid w:val="001A4C90"/>
    <w:rsid w:val="001B6311"/>
    <w:rsid w:val="001B6DD4"/>
    <w:rsid w:val="001C03E0"/>
    <w:rsid w:val="001C108A"/>
    <w:rsid w:val="001C2DFD"/>
    <w:rsid w:val="001C3067"/>
    <w:rsid w:val="001C5E6A"/>
    <w:rsid w:val="001C7F09"/>
    <w:rsid w:val="001D19D1"/>
    <w:rsid w:val="001D5755"/>
    <w:rsid w:val="001D6A7A"/>
    <w:rsid w:val="001D75BC"/>
    <w:rsid w:val="001E39E3"/>
    <w:rsid w:val="001F24D0"/>
    <w:rsid w:val="001F74A8"/>
    <w:rsid w:val="00200C80"/>
    <w:rsid w:val="002017FE"/>
    <w:rsid w:val="00201803"/>
    <w:rsid w:val="0020542C"/>
    <w:rsid w:val="002064BC"/>
    <w:rsid w:val="00210AF7"/>
    <w:rsid w:val="0021242F"/>
    <w:rsid w:val="00212D77"/>
    <w:rsid w:val="00222E30"/>
    <w:rsid w:val="00224F4C"/>
    <w:rsid w:val="00225A4F"/>
    <w:rsid w:val="00232E88"/>
    <w:rsid w:val="00237C50"/>
    <w:rsid w:val="00237F9C"/>
    <w:rsid w:val="00250025"/>
    <w:rsid w:val="002515E9"/>
    <w:rsid w:val="00261FE0"/>
    <w:rsid w:val="002650A1"/>
    <w:rsid w:val="002704C1"/>
    <w:rsid w:val="0027093B"/>
    <w:rsid w:val="00273C07"/>
    <w:rsid w:val="002742D1"/>
    <w:rsid w:val="0028377D"/>
    <w:rsid w:val="00284AFA"/>
    <w:rsid w:val="00287319"/>
    <w:rsid w:val="00292C00"/>
    <w:rsid w:val="00294975"/>
    <w:rsid w:val="002A6D2D"/>
    <w:rsid w:val="002B2697"/>
    <w:rsid w:val="002B44B3"/>
    <w:rsid w:val="002B4CA9"/>
    <w:rsid w:val="002C3234"/>
    <w:rsid w:val="002C5BF3"/>
    <w:rsid w:val="002C6542"/>
    <w:rsid w:val="002C733F"/>
    <w:rsid w:val="002D0BE4"/>
    <w:rsid w:val="002D7D95"/>
    <w:rsid w:val="002D7DC7"/>
    <w:rsid w:val="002E524E"/>
    <w:rsid w:val="002E53F3"/>
    <w:rsid w:val="002F1A0F"/>
    <w:rsid w:val="002F1FED"/>
    <w:rsid w:val="002F3F8F"/>
    <w:rsid w:val="002F4627"/>
    <w:rsid w:val="002F60ED"/>
    <w:rsid w:val="002F71D2"/>
    <w:rsid w:val="0030110C"/>
    <w:rsid w:val="003025E2"/>
    <w:rsid w:val="00303F5D"/>
    <w:rsid w:val="00304B6F"/>
    <w:rsid w:val="0031498B"/>
    <w:rsid w:val="00314E62"/>
    <w:rsid w:val="00320EAB"/>
    <w:rsid w:val="00321BEF"/>
    <w:rsid w:val="00323D8A"/>
    <w:rsid w:val="00327C97"/>
    <w:rsid w:val="00332114"/>
    <w:rsid w:val="00341446"/>
    <w:rsid w:val="00350DF8"/>
    <w:rsid w:val="0035200B"/>
    <w:rsid w:val="003602E8"/>
    <w:rsid w:val="00363BEE"/>
    <w:rsid w:val="00364A3C"/>
    <w:rsid w:val="003665A6"/>
    <w:rsid w:val="00366DFE"/>
    <w:rsid w:val="003702DB"/>
    <w:rsid w:val="00372B15"/>
    <w:rsid w:val="00375B80"/>
    <w:rsid w:val="00385F0B"/>
    <w:rsid w:val="003915F4"/>
    <w:rsid w:val="00396F30"/>
    <w:rsid w:val="00397775"/>
    <w:rsid w:val="003A328B"/>
    <w:rsid w:val="003A5550"/>
    <w:rsid w:val="003A583B"/>
    <w:rsid w:val="003A7BF9"/>
    <w:rsid w:val="003B3041"/>
    <w:rsid w:val="003B40AF"/>
    <w:rsid w:val="003C0F2A"/>
    <w:rsid w:val="003C6D8C"/>
    <w:rsid w:val="003C6EE0"/>
    <w:rsid w:val="003E51E2"/>
    <w:rsid w:val="003F47F2"/>
    <w:rsid w:val="003F4B9B"/>
    <w:rsid w:val="003F718B"/>
    <w:rsid w:val="003F757D"/>
    <w:rsid w:val="003F7994"/>
    <w:rsid w:val="00406196"/>
    <w:rsid w:val="0041185F"/>
    <w:rsid w:val="00413221"/>
    <w:rsid w:val="0041569B"/>
    <w:rsid w:val="00416BBF"/>
    <w:rsid w:val="0041793A"/>
    <w:rsid w:val="004203EE"/>
    <w:rsid w:val="0042152E"/>
    <w:rsid w:val="00422838"/>
    <w:rsid w:val="00423E8E"/>
    <w:rsid w:val="00424881"/>
    <w:rsid w:val="004269C5"/>
    <w:rsid w:val="004325EF"/>
    <w:rsid w:val="0043294F"/>
    <w:rsid w:val="00434186"/>
    <w:rsid w:val="004346DE"/>
    <w:rsid w:val="00437F86"/>
    <w:rsid w:val="00455CFF"/>
    <w:rsid w:val="00457796"/>
    <w:rsid w:val="004627A2"/>
    <w:rsid w:val="0046318E"/>
    <w:rsid w:val="004656D3"/>
    <w:rsid w:val="004670AF"/>
    <w:rsid w:val="004701D1"/>
    <w:rsid w:val="00471A96"/>
    <w:rsid w:val="004835D6"/>
    <w:rsid w:val="00486EFF"/>
    <w:rsid w:val="00487601"/>
    <w:rsid w:val="004903E6"/>
    <w:rsid w:val="00491EA4"/>
    <w:rsid w:val="00493F53"/>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E4425"/>
    <w:rsid w:val="004F31DD"/>
    <w:rsid w:val="004F376F"/>
    <w:rsid w:val="004F379B"/>
    <w:rsid w:val="004F3D68"/>
    <w:rsid w:val="004F66FE"/>
    <w:rsid w:val="00520485"/>
    <w:rsid w:val="00523C82"/>
    <w:rsid w:val="00525A9B"/>
    <w:rsid w:val="00527087"/>
    <w:rsid w:val="00527563"/>
    <w:rsid w:val="0053012E"/>
    <w:rsid w:val="00530D02"/>
    <w:rsid w:val="0053401D"/>
    <w:rsid w:val="005344C7"/>
    <w:rsid w:val="00541EE2"/>
    <w:rsid w:val="00547A9F"/>
    <w:rsid w:val="00551805"/>
    <w:rsid w:val="00553C3B"/>
    <w:rsid w:val="00553E82"/>
    <w:rsid w:val="00554584"/>
    <w:rsid w:val="005552B2"/>
    <w:rsid w:val="005552EA"/>
    <w:rsid w:val="005553BF"/>
    <w:rsid w:val="00555621"/>
    <w:rsid w:val="00557A75"/>
    <w:rsid w:val="00561C19"/>
    <w:rsid w:val="0056410C"/>
    <w:rsid w:val="00571F9B"/>
    <w:rsid w:val="00583F50"/>
    <w:rsid w:val="00592698"/>
    <w:rsid w:val="00595125"/>
    <w:rsid w:val="005A5488"/>
    <w:rsid w:val="005A6A62"/>
    <w:rsid w:val="005B3C07"/>
    <w:rsid w:val="005C0D3B"/>
    <w:rsid w:val="005C0D94"/>
    <w:rsid w:val="005C38A0"/>
    <w:rsid w:val="005C6206"/>
    <w:rsid w:val="005C6F2F"/>
    <w:rsid w:val="005D6672"/>
    <w:rsid w:val="005E2E6D"/>
    <w:rsid w:val="005F78B2"/>
    <w:rsid w:val="006104DB"/>
    <w:rsid w:val="00610656"/>
    <w:rsid w:val="006118A1"/>
    <w:rsid w:val="006233D2"/>
    <w:rsid w:val="00635A48"/>
    <w:rsid w:val="00640071"/>
    <w:rsid w:val="00641C55"/>
    <w:rsid w:val="00644C68"/>
    <w:rsid w:val="00647663"/>
    <w:rsid w:val="0065168F"/>
    <w:rsid w:val="00653291"/>
    <w:rsid w:val="00654582"/>
    <w:rsid w:val="006626C4"/>
    <w:rsid w:val="006652DA"/>
    <w:rsid w:val="00666812"/>
    <w:rsid w:val="006700D7"/>
    <w:rsid w:val="00676923"/>
    <w:rsid w:val="00682AB7"/>
    <w:rsid w:val="006832C7"/>
    <w:rsid w:val="006855DC"/>
    <w:rsid w:val="00693D22"/>
    <w:rsid w:val="006A0F64"/>
    <w:rsid w:val="006A27D5"/>
    <w:rsid w:val="006A432E"/>
    <w:rsid w:val="006B0964"/>
    <w:rsid w:val="006C01E8"/>
    <w:rsid w:val="006C0CD2"/>
    <w:rsid w:val="006C2DCC"/>
    <w:rsid w:val="006D456D"/>
    <w:rsid w:val="006E05B8"/>
    <w:rsid w:val="006E2939"/>
    <w:rsid w:val="006E63A6"/>
    <w:rsid w:val="006E6747"/>
    <w:rsid w:val="006E69E3"/>
    <w:rsid w:val="006F0733"/>
    <w:rsid w:val="00701516"/>
    <w:rsid w:val="007031A4"/>
    <w:rsid w:val="007037D9"/>
    <w:rsid w:val="0070786D"/>
    <w:rsid w:val="007214AB"/>
    <w:rsid w:val="00722952"/>
    <w:rsid w:val="00724AAC"/>
    <w:rsid w:val="007252DE"/>
    <w:rsid w:val="007254F4"/>
    <w:rsid w:val="0073014C"/>
    <w:rsid w:val="007301D7"/>
    <w:rsid w:val="007309B3"/>
    <w:rsid w:val="00731003"/>
    <w:rsid w:val="007316CA"/>
    <w:rsid w:val="00731CF8"/>
    <w:rsid w:val="00735651"/>
    <w:rsid w:val="00737642"/>
    <w:rsid w:val="00745F1E"/>
    <w:rsid w:val="00746A4C"/>
    <w:rsid w:val="00750755"/>
    <w:rsid w:val="00751CEE"/>
    <w:rsid w:val="00754B8E"/>
    <w:rsid w:val="007567EC"/>
    <w:rsid w:val="00757327"/>
    <w:rsid w:val="00765321"/>
    <w:rsid w:val="007678F9"/>
    <w:rsid w:val="00770E23"/>
    <w:rsid w:val="00772617"/>
    <w:rsid w:val="0077280A"/>
    <w:rsid w:val="0077376F"/>
    <w:rsid w:val="00775821"/>
    <w:rsid w:val="00777E7E"/>
    <w:rsid w:val="007854EA"/>
    <w:rsid w:val="00786B53"/>
    <w:rsid w:val="007914D1"/>
    <w:rsid w:val="00796003"/>
    <w:rsid w:val="00797A47"/>
    <w:rsid w:val="007A3E7C"/>
    <w:rsid w:val="007A63BC"/>
    <w:rsid w:val="007B3ED0"/>
    <w:rsid w:val="007B4167"/>
    <w:rsid w:val="007B5F8B"/>
    <w:rsid w:val="007B7553"/>
    <w:rsid w:val="007C1F42"/>
    <w:rsid w:val="007C2B46"/>
    <w:rsid w:val="007D5DA4"/>
    <w:rsid w:val="007E0073"/>
    <w:rsid w:val="007E272A"/>
    <w:rsid w:val="007E388F"/>
    <w:rsid w:val="007E4CF8"/>
    <w:rsid w:val="007E726C"/>
    <w:rsid w:val="007E75BD"/>
    <w:rsid w:val="007E7A3A"/>
    <w:rsid w:val="007F084C"/>
    <w:rsid w:val="007F1A93"/>
    <w:rsid w:val="007F6D4F"/>
    <w:rsid w:val="00810591"/>
    <w:rsid w:val="00813557"/>
    <w:rsid w:val="008137D3"/>
    <w:rsid w:val="00824BDF"/>
    <w:rsid w:val="00827D44"/>
    <w:rsid w:val="00837800"/>
    <w:rsid w:val="0084335C"/>
    <w:rsid w:val="008563A9"/>
    <w:rsid w:val="00862949"/>
    <w:rsid w:val="0086365C"/>
    <w:rsid w:val="00863C64"/>
    <w:rsid w:val="008658F1"/>
    <w:rsid w:val="00865F85"/>
    <w:rsid w:val="00870F7C"/>
    <w:rsid w:val="00871D61"/>
    <w:rsid w:val="008732EA"/>
    <w:rsid w:val="00873A48"/>
    <w:rsid w:val="0088111F"/>
    <w:rsid w:val="0088349C"/>
    <w:rsid w:val="00883FA1"/>
    <w:rsid w:val="00887106"/>
    <w:rsid w:val="00887CC9"/>
    <w:rsid w:val="00891CDA"/>
    <w:rsid w:val="008927DA"/>
    <w:rsid w:val="008942F2"/>
    <w:rsid w:val="00895D8B"/>
    <w:rsid w:val="00897D51"/>
    <w:rsid w:val="008A0FFE"/>
    <w:rsid w:val="008A6C01"/>
    <w:rsid w:val="008A78A2"/>
    <w:rsid w:val="008B0947"/>
    <w:rsid w:val="008B19F2"/>
    <w:rsid w:val="008B1F9A"/>
    <w:rsid w:val="008B67B3"/>
    <w:rsid w:val="008C24AE"/>
    <w:rsid w:val="008C7062"/>
    <w:rsid w:val="008C7345"/>
    <w:rsid w:val="008C7375"/>
    <w:rsid w:val="008C7F35"/>
    <w:rsid w:val="008D15E7"/>
    <w:rsid w:val="008D3309"/>
    <w:rsid w:val="008D4F38"/>
    <w:rsid w:val="008D5C64"/>
    <w:rsid w:val="008E1C5B"/>
    <w:rsid w:val="008E39AC"/>
    <w:rsid w:val="008E7749"/>
    <w:rsid w:val="008F3B87"/>
    <w:rsid w:val="009016CA"/>
    <w:rsid w:val="00914292"/>
    <w:rsid w:val="00917BE9"/>
    <w:rsid w:val="00917F09"/>
    <w:rsid w:val="0092776E"/>
    <w:rsid w:val="00930116"/>
    <w:rsid w:val="00946572"/>
    <w:rsid w:val="009548DC"/>
    <w:rsid w:val="009615E5"/>
    <w:rsid w:val="00963A3C"/>
    <w:rsid w:val="00967037"/>
    <w:rsid w:val="00967E71"/>
    <w:rsid w:val="00970B86"/>
    <w:rsid w:val="00974E7E"/>
    <w:rsid w:val="00991F81"/>
    <w:rsid w:val="00992E70"/>
    <w:rsid w:val="00995C7E"/>
    <w:rsid w:val="009A3A76"/>
    <w:rsid w:val="009A3E74"/>
    <w:rsid w:val="009A62F2"/>
    <w:rsid w:val="009B1847"/>
    <w:rsid w:val="009B569F"/>
    <w:rsid w:val="009B5D20"/>
    <w:rsid w:val="009B62E7"/>
    <w:rsid w:val="009C2045"/>
    <w:rsid w:val="009C27E1"/>
    <w:rsid w:val="009C46F7"/>
    <w:rsid w:val="009D16BA"/>
    <w:rsid w:val="009D6029"/>
    <w:rsid w:val="009E707A"/>
    <w:rsid w:val="009F3F25"/>
    <w:rsid w:val="009F5B0B"/>
    <w:rsid w:val="00A01422"/>
    <w:rsid w:val="00A046BE"/>
    <w:rsid w:val="00A04BCA"/>
    <w:rsid w:val="00A0691C"/>
    <w:rsid w:val="00A113E2"/>
    <w:rsid w:val="00A11A07"/>
    <w:rsid w:val="00A14554"/>
    <w:rsid w:val="00A20EEC"/>
    <w:rsid w:val="00A2632A"/>
    <w:rsid w:val="00A27832"/>
    <w:rsid w:val="00A33785"/>
    <w:rsid w:val="00A340E8"/>
    <w:rsid w:val="00A34399"/>
    <w:rsid w:val="00A361D6"/>
    <w:rsid w:val="00A41E49"/>
    <w:rsid w:val="00A42075"/>
    <w:rsid w:val="00A43AF0"/>
    <w:rsid w:val="00A44162"/>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86321"/>
    <w:rsid w:val="00A90901"/>
    <w:rsid w:val="00A90FC7"/>
    <w:rsid w:val="00A93CDF"/>
    <w:rsid w:val="00A93F6C"/>
    <w:rsid w:val="00A96574"/>
    <w:rsid w:val="00AA12D5"/>
    <w:rsid w:val="00AB0751"/>
    <w:rsid w:val="00AB2C87"/>
    <w:rsid w:val="00AB59AE"/>
    <w:rsid w:val="00AC2BB9"/>
    <w:rsid w:val="00AD1E63"/>
    <w:rsid w:val="00AD1F47"/>
    <w:rsid w:val="00AD238E"/>
    <w:rsid w:val="00AE4D05"/>
    <w:rsid w:val="00AF3CC3"/>
    <w:rsid w:val="00AF5FBA"/>
    <w:rsid w:val="00B00C36"/>
    <w:rsid w:val="00B00D2B"/>
    <w:rsid w:val="00B019E6"/>
    <w:rsid w:val="00B108A3"/>
    <w:rsid w:val="00B15922"/>
    <w:rsid w:val="00B16AF2"/>
    <w:rsid w:val="00B2146C"/>
    <w:rsid w:val="00B21947"/>
    <w:rsid w:val="00B227C3"/>
    <w:rsid w:val="00B2573F"/>
    <w:rsid w:val="00B33249"/>
    <w:rsid w:val="00B35263"/>
    <w:rsid w:val="00B411D3"/>
    <w:rsid w:val="00B4689C"/>
    <w:rsid w:val="00B55579"/>
    <w:rsid w:val="00B5654C"/>
    <w:rsid w:val="00B6383C"/>
    <w:rsid w:val="00B643FD"/>
    <w:rsid w:val="00B65909"/>
    <w:rsid w:val="00B6593E"/>
    <w:rsid w:val="00B672B6"/>
    <w:rsid w:val="00B703E4"/>
    <w:rsid w:val="00B76695"/>
    <w:rsid w:val="00B773D0"/>
    <w:rsid w:val="00B8026D"/>
    <w:rsid w:val="00B80D0E"/>
    <w:rsid w:val="00B86B6D"/>
    <w:rsid w:val="00B87CFD"/>
    <w:rsid w:val="00B911E3"/>
    <w:rsid w:val="00B91DFB"/>
    <w:rsid w:val="00B931AD"/>
    <w:rsid w:val="00B947AF"/>
    <w:rsid w:val="00B9566C"/>
    <w:rsid w:val="00B95A78"/>
    <w:rsid w:val="00BA0AC1"/>
    <w:rsid w:val="00BA3AFE"/>
    <w:rsid w:val="00BB4918"/>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BF7FA2"/>
    <w:rsid w:val="00C0289D"/>
    <w:rsid w:val="00C04750"/>
    <w:rsid w:val="00C05473"/>
    <w:rsid w:val="00C06769"/>
    <w:rsid w:val="00C101C0"/>
    <w:rsid w:val="00C1069F"/>
    <w:rsid w:val="00C13DE6"/>
    <w:rsid w:val="00C14F35"/>
    <w:rsid w:val="00C176AC"/>
    <w:rsid w:val="00C20F64"/>
    <w:rsid w:val="00C22E09"/>
    <w:rsid w:val="00C24712"/>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96951"/>
    <w:rsid w:val="00CB061A"/>
    <w:rsid w:val="00CB6865"/>
    <w:rsid w:val="00CB7449"/>
    <w:rsid w:val="00CC265A"/>
    <w:rsid w:val="00CC3B1F"/>
    <w:rsid w:val="00CC79FA"/>
    <w:rsid w:val="00CD2147"/>
    <w:rsid w:val="00CD3663"/>
    <w:rsid w:val="00CE1231"/>
    <w:rsid w:val="00CE57DB"/>
    <w:rsid w:val="00CE695E"/>
    <w:rsid w:val="00CF2952"/>
    <w:rsid w:val="00CF51F5"/>
    <w:rsid w:val="00D000FE"/>
    <w:rsid w:val="00D00928"/>
    <w:rsid w:val="00D00E36"/>
    <w:rsid w:val="00D112F1"/>
    <w:rsid w:val="00D13210"/>
    <w:rsid w:val="00D1573F"/>
    <w:rsid w:val="00D169B5"/>
    <w:rsid w:val="00D173E8"/>
    <w:rsid w:val="00D22B52"/>
    <w:rsid w:val="00D246C1"/>
    <w:rsid w:val="00D3320A"/>
    <w:rsid w:val="00D3521A"/>
    <w:rsid w:val="00D461AB"/>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4DB4"/>
    <w:rsid w:val="00D9509B"/>
    <w:rsid w:val="00D975E2"/>
    <w:rsid w:val="00DA16B0"/>
    <w:rsid w:val="00DA3403"/>
    <w:rsid w:val="00DA398C"/>
    <w:rsid w:val="00DA75EB"/>
    <w:rsid w:val="00DB3DB6"/>
    <w:rsid w:val="00DB44A5"/>
    <w:rsid w:val="00DB584B"/>
    <w:rsid w:val="00DB70EB"/>
    <w:rsid w:val="00DC091F"/>
    <w:rsid w:val="00DC2C25"/>
    <w:rsid w:val="00DC5A8E"/>
    <w:rsid w:val="00DD68BE"/>
    <w:rsid w:val="00DE5204"/>
    <w:rsid w:val="00DE7737"/>
    <w:rsid w:val="00DF0693"/>
    <w:rsid w:val="00DF6FB4"/>
    <w:rsid w:val="00DF7300"/>
    <w:rsid w:val="00E0152A"/>
    <w:rsid w:val="00E0623C"/>
    <w:rsid w:val="00E0723C"/>
    <w:rsid w:val="00E10C33"/>
    <w:rsid w:val="00E159E0"/>
    <w:rsid w:val="00E15CC2"/>
    <w:rsid w:val="00E1764B"/>
    <w:rsid w:val="00E21E1F"/>
    <w:rsid w:val="00E227C7"/>
    <w:rsid w:val="00E23A64"/>
    <w:rsid w:val="00E23BE9"/>
    <w:rsid w:val="00E263B6"/>
    <w:rsid w:val="00E30A49"/>
    <w:rsid w:val="00E32BDB"/>
    <w:rsid w:val="00E341A8"/>
    <w:rsid w:val="00E34FBE"/>
    <w:rsid w:val="00E45B2C"/>
    <w:rsid w:val="00E45F40"/>
    <w:rsid w:val="00E554D1"/>
    <w:rsid w:val="00E55929"/>
    <w:rsid w:val="00E575E3"/>
    <w:rsid w:val="00E627C4"/>
    <w:rsid w:val="00E67DF2"/>
    <w:rsid w:val="00E814EC"/>
    <w:rsid w:val="00E84E69"/>
    <w:rsid w:val="00E8593A"/>
    <w:rsid w:val="00E87140"/>
    <w:rsid w:val="00E95A32"/>
    <w:rsid w:val="00E96592"/>
    <w:rsid w:val="00EA06D2"/>
    <w:rsid w:val="00EA1C3E"/>
    <w:rsid w:val="00EA30DE"/>
    <w:rsid w:val="00EA5D60"/>
    <w:rsid w:val="00EB134B"/>
    <w:rsid w:val="00EB26FA"/>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ACD"/>
    <w:rsid w:val="00EF3C7A"/>
    <w:rsid w:val="00F00BA8"/>
    <w:rsid w:val="00F07BC7"/>
    <w:rsid w:val="00F10BD8"/>
    <w:rsid w:val="00F13A5D"/>
    <w:rsid w:val="00F168BE"/>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82E05"/>
    <w:rsid w:val="00F8784B"/>
    <w:rsid w:val="00F91149"/>
    <w:rsid w:val="00F91D91"/>
    <w:rsid w:val="00F95B09"/>
    <w:rsid w:val="00F96906"/>
    <w:rsid w:val="00FA066E"/>
    <w:rsid w:val="00FA5378"/>
    <w:rsid w:val="00FA5511"/>
    <w:rsid w:val="00FA60FA"/>
    <w:rsid w:val="00FB413F"/>
    <w:rsid w:val="00FB44A7"/>
    <w:rsid w:val="00FB6B94"/>
    <w:rsid w:val="00FC275B"/>
    <w:rsid w:val="00FC6CC8"/>
    <w:rsid w:val="00FD23CB"/>
    <w:rsid w:val="00FE0416"/>
    <w:rsid w:val="00FE1385"/>
    <w:rsid w:val="00FE35D5"/>
    <w:rsid w:val="00FE3E7A"/>
    <w:rsid w:val="00FE4720"/>
    <w:rsid w:val="00FE4855"/>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438C-1E40-4440-8753-62B6BAA5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6</cp:revision>
  <cp:lastPrinted>2022-08-25T12:38:00Z</cp:lastPrinted>
  <dcterms:created xsi:type="dcterms:W3CDTF">2022-09-26T17:14:00Z</dcterms:created>
  <dcterms:modified xsi:type="dcterms:W3CDTF">2022-09-26T17:19:00Z</dcterms:modified>
</cp:coreProperties>
</file>