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6B771366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20E27">
        <w:rPr>
          <w:rFonts w:ascii="Century Gothic" w:hAnsi="Century Gothic"/>
          <w:b/>
          <w:sz w:val="24"/>
          <w:szCs w:val="24"/>
        </w:rPr>
        <w:t>1</w:t>
      </w:r>
      <w:r w:rsidR="004A6FA8">
        <w:rPr>
          <w:rFonts w:ascii="Century Gothic" w:hAnsi="Century Gothic"/>
          <w:b/>
          <w:sz w:val="24"/>
          <w:szCs w:val="24"/>
        </w:rPr>
        <w:t>4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2BD97AFF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4A6FA8">
        <w:rPr>
          <w:rFonts w:ascii="Century Gothic" w:hAnsi="Century Gothic"/>
          <w:sz w:val="24"/>
          <w:szCs w:val="24"/>
        </w:rPr>
        <w:t>2</w:t>
      </w:r>
      <w:r w:rsidR="00CB5B97">
        <w:rPr>
          <w:rFonts w:ascii="Century Gothic" w:hAnsi="Century Gothic"/>
          <w:sz w:val="24"/>
          <w:szCs w:val="24"/>
        </w:rPr>
        <w:t>6</w:t>
      </w:r>
      <w:bookmarkStart w:id="0" w:name="_GoBack"/>
      <w:bookmarkEnd w:id="0"/>
      <w:r w:rsidR="00B70192">
        <w:rPr>
          <w:rFonts w:ascii="Century Gothic" w:hAnsi="Century Gothic"/>
          <w:sz w:val="24"/>
          <w:szCs w:val="24"/>
        </w:rPr>
        <w:t xml:space="preserve"> de setembro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52671732" w:rsidR="00C44F3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</w:t>
      </w:r>
      <w:r w:rsidR="004A6FA8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 xml:space="preserve"> seguinte</w:t>
      </w:r>
      <w:r w:rsidR="004A6FA8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 xml:space="preserve"> matéria</w:t>
      </w:r>
      <w:r w:rsidR="004A6FA8">
        <w:rPr>
          <w:rFonts w:ascii="Century Gothic" w:hAnsi="Century Gothic"/>
          <w:sz w:val="24"/>
          <w:szCs w:val="24"/>
        </w:rPr>
        <w:t>s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4A6FA8">
        <w:rPr>
          <w:rFonts w:ascii="Century Gothic" w:hAnsi="Century Gothic"/>
          <w:sz w:val="24"/>
          <w:szCs w:val="24"/>
        </w:rPr>
        <w:t xml:space="preserve">todas do </w:t>
      </w:r>
      <w:r w:rsidR="00DC1F4B">
        <w:rPr>
          <w:rFonts w:ascii="Century Gothic" w:hAnsi="Century Gothic"/>
          <w:sz w:val="24"/>
          <w:szCs w:val="24"/>
        </w:rPr>
        <w:t>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F462B1">
        <w:rPr>
          <w:rFonts w:ascii="Century Gothic" w:hAnsi="Century Gothic"/>
          <w:sz w:val="24"/>
          <w:szCs w:val="24"/>
        </w:rPr>
        <w:t xml:space="preserve">o </w:t>
      </w:r>
      <w:r w:rsidR="00F462B1" w:rsidRPr="00F462B1">
        <w:rPr>
          <w:rFonts w:ascii="Century Gothic" w:hAnsi="Century Gothic"/>
          <w:sz w:val="24"/>
          <w:szCs w:val="24"/>
        </w:rPr>
        <w:t>PL</w:t>
      </w:r>
      <w:r w:rsidR="00223C38">
        <w:rPr>
          <w:rFonts w:ascii="Century Gothic" w:hAnsi="Century Gothic"/>
          <w:sz w:val="24"/>
          <w:szCs w:val="24"/>
        </w:rPr>
        <w:t>C</w:t>
      </w:r>
      <w:r w:rsidR="00F462B1" w:rsidRPr="00F462B1">
        <w:rPr>
          <w:rFonts w:ascii="Century Gothic" w:hAnsi="Century Gothic"/>
          <w:sz w:val="24"/>
          <w:szCs w:val="24"/>
        </w:rPr>
        <w:t xml:space="preserve"> nº </w:t>
      </w:r>
      <w:r w:rsidR="00223C38">
        <w:rPr>
          <w:rFonts w:ascii="Century Gothic" w:hAnsi="Century Gothic"/>
          <w:sz w:val="24"/>
          <w:szCs w:val="24"/>
        </w:rPr>
        <w:t>06</w:t>
      </w:r>
      <w:r w:rsidR="00F462B1" w:rsidRPr="00F462B1">
        <w:rPr>
          <w:rFonts w:ascii="Century Gothic" w:hAnsi="Century Gothic"/>
          <w:sz w:val="24"/>
          <w:szCs w:val="24"/>
        </w:rPr>
        <w:t>/2022,</w:t>
      </w:r>
      <w:r w:rsidR="00B70192">
        <w:rPr>
          <w:rFonts w:ascii="Century Gothic" w:hAnsi="Century Gothic"/>
          <w:sz w:val="24"/>
          <w:szCs w:val="24"/>
        </w:rPr>
        <w:t xml:space="preserve"> </w:t>
      </w:r>
      <w:r w:rsidR="00223C38">
        <w:rPr>
          <w:rFonts w:ascii="Century Gothic" w:hAnsi="Century Gothic"/>
          <w:sz w:val="24"/>
          <w:szCs w:val="24"/>
        </w:rPr>
        <w:t>que altera o Código Tributário do Município de Marechal Cândido Rondon – PR, e dá outras providências; o Projeto de Lei nº 45/2022, que institui a nova Planta Genérica de Valores para fins de lançamento do Imposto Predial e Territorial Urbano – IPTU, no âmbito do Município de Marechal Cândido Rondon – PR, e dá outras providências; e, o Projeto de Lei nº 46/2022, que dispõe sobre autorização para abertura de Crédito Adicional Especial, e dá outras providências. O Relator</w:t>
      </w:r>
      <w:r w:rsidR="00F462B1">
        <w:rPr>
          <w:rFonts w:ascii="Century Gothic" w:hAnsi="Century Gothic"/>
          <w:sz w:val="24"/>
          <w:szCs w:val="24"/>
        </w:rPr>
        <w:t xml:space="preserve">, Vereador </w:t>
      </w:r>
      <w:proofErr w:type="spellStart"/>
      <w:r w:rsidR="00F462B1">
        <w:rPr>
          <w:rFonts w:ascii="Century Gothic" w:hAnsi="Century Gothic"/>
          <w:sz w:val="24"/>
          <w:szCs w:val="24"/>
        </w:rPr>
        <w:t>Dionir</w:t>
      </w:r>
      <w:proofErr w:type="spellEnd"/>
      <w:r w:rsidR="00F462B1">
        <w:rPr>
          <w:rFonts w:ascii="Century Gothic" w:hAnsi="Century Gothic"/>
          <w:sz w:val="24"/>
          <w:szCs w:val="24"/>
        </w:rPr>
        <w:t>, apresentou a minuta do</w:t>
      </w:r>
      <w:r w:rsidR="00223C38">
        <w:rPr>
          <w:rFonts w:ascii="Century Gothic" w:hAnsi="Century Gothic"/>
          <w:sz w:val="24"/>
          <w:szCs w:val="24"/>
        </w:rPr>
        <w:t>s</w:t>
      </w:r>
      <w:r w:rsidR="00F462B1">
        <w:rPr>
          <w:rFonts w:ascii="Century Gothic" w:hAnsi="Century Gothic"/>
          <w:sz w:val="24"/>
          <w:szCs w:val="24"/>
        </w:rPr>
        <w:t xml:space="preserve"> parecer</w:t>
      </w:r>
      <w:r w:rsidR="00223C38">
        <w:rPr>
          <w:rFonts w:ascii="Century Gothic" w:hAnsi="Century Gothic"/>
          <w:sz w:val="24"/>
          <w:szCs w:val="24"/>
        </w:rPr>
        <w:t>es</w:t>
      </w:r>
      <w:r w:rsidR="00F462B1">
        <w:rPr>
          <w:rFonts w:ascii="Century Gothic" w:hAnsi="Century Gothic"/>
          <w:sz w:val="24"/>
          <w:szCs w:val="24"/>
        </w:rPr>
        <w:t xml:space="preserve"> </w:t>
      </w:r>
      <w:r w:rsidR="00223C38">
        <w:rPr>
          <w:rFonts w:ascii="Century Gothic" w:hAnsi="Century Gothic"/>
          <w:sz w:val="24"/>
          <w:szCs w:val="24"/>
        </w:rPr>
        <w:t>28, 29 e 30, respectivamente</w:t>
      </w:r>
      <w:r w:rsidR="00F462B1">
        <w:rPr>
          <w:rFonts w:ascii="Century Gothic" w:hAnsi="Century Gothic"/>
          <w:sz w:val="24"/>
          <w:szCs w:val="24"/>
        </w:rPr>
        <w:t xml:space="preserve">, manifestando voto favorável </w:t>
      </w:r>
      <w:r w:rsidR="000C638A">
        <w:rPr>
          <w:rFonts w:ascii="Century Gothic" w:hAnsi="Century Gothic"/>
          <w:sz w:val="24"/>
          <w:szCs w:val="24"/>
        </w:rPr>
        <w:t>ao referido Projeto</w:t>
      </w:r>
      <w:r w:rsidR="00F462B1">
        <w:rPr>
          <w:rFonts w:ascii="Century Gothic" w:hAnsi="Century Gothic"/>
          <w:sz w:val="24"/>
          <w:szCs w:val="24"/>
        </w:rPr>
        <w:t>. O</w:t>
      </w:r>
      <w:r w:rsidR="000C7629">
        <w:rPr>
          <w:rFonts w:ascii="Century Gothic" w:hAnsi="Century Gothic"/>
          <w:sz w:val="24"/>
          <w:szCs w:val="24"/>
        </w:rPr>
        <w:t xml:space="preserve"> Presidente </w:t>
      </w:r>
      <w:r w:rsidR="00F462B1">
        <w:rPr>
          <w:rFonts w:ascii="Century Gothic" w:hAnsi="Century Gothic"/>
          <w:sz w:val="24"/>
          <w:szCs w:val="24"/>
        </w:rPr>
        <w:t xml:space="preserve">anunciou seu voto favorável às matérias, </w:t>
      </w:r>
      <w:r w:rsidR="00CB7FD0">
        <w:rPr>
          <w:rFonts w:ascii="Century Gothic" w:hAnsi="Century Gothic"/>
          <w:sz w:val="24"/>
          <w:szCs w:val="24"/>
        </w:rPr>
        <w:t>assim como o Vereador</w:t>
      </w:r>
      <w:r w:rsidR="00F462B1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Membro</w:t>
      </w:r>
      <w:r w:rsidR="00F462B1">
        <w:rPr>
          <w:rFonts w:ascii="Century Gothic" w:hAnsi="Century Gothic"/>
          <w:sz w:val="24"/>
          <w:szCs w:val="24"/>
        </w:rPr>
        <w:t xml:space="preserve">, </w:t>
      </w:r>
      <w:r w:rsidR="000C7629">
        <w:rPr>
          <w:rFonts w:ascii="Century Gothic" w:hAnsi="Century Gothic"/>
          <w:sz w:val="24"/>
          <w:szCs w:val="24"/>
        </w:rPr>
        <w:t xml:space="preserve">culminando na aprovação por </w:t>
      </w:r>
      <w:r w:rsidR="00CB7FD0">
        <w:rPr>
          <w:rFonts w:ascii="Century Gothic" w:hAnsi="Century Gothic"/>
          <w:sz w:val="24"/>
          <w:szCs w:val="24"/>
        </w:rPr>
        <w:t xml:space="preserve">unanimidade </w:t>
      </w:r>
      <w:r w:rsidR="00F462B1">
        <w:rPr>
          <w:rFonts w:ascii="Century Gothic" w:hAnsi="Century Gothic"/>
          <w:sz w:val="24"/>
          <w:szCs w:val="24"/>
        </w:rPr>
        <w:t>de votos</w:t>
      </w:r>
      <w:r w:rsidR="000C7629">
        <w:rPr>
          <w:rFonts w:ascii="Century Gothic" w:hAnsi="Century Gothic"/>
          <w:sz w:val="24"/>
          <w:szCs w:val="24"/>
        </w:rPr>
        <w:t xml:space="preserve">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62EE76A3">
            <wp:simplePos x="0" y="0"/>
            <wp:positionH relativeFrom="margin">
              <wp:posOffset>723900</wp:posOffset>
            </wp:positionH>
            <wp:positionV relativeFrom="paragraph">
              <wp:posOffset>156210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EEBCA" w14:textId="77777777" w:rsidR="00AB02D8" w:rsidRDefault="00AB02D8" w:rsidP="003C0F2A">
      <w:pPr>
        <w:spacing w:after="0" w:line="240" w:lineRule="auto"/>
      </w:pPr>
      <w:r>
        <w:separator/>
      </w:r>
    </w:p>
  </w:endnote>
  <w:endnote w:type="continuationSeparator" w:id="0">
    <w:p w14:paraId="59513941" w14:textId="77777777" w:rsidR="00AB02D8" w:rsidRDefault="00AB02D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09E9E" w14:textId="77777777" w:rsidR="00AB02D8" w:rsidRDefault="00AB02D8" w:rsidP="003C0F2A">
      <w:pPr>
        <w:spacing w:after="0" w:line="240" w:lineRule="auto"/>
      </w:pPr>
      <w:r>
        <w:separator/>
      </w:r>
    </w:p>
  </w:footnote>
  <w:footnote w:type="continuationSeparator" w:id="0">
    <w:p w14:paraId="58FAF40F" w14:textId="77777777" w:rsidR="00AB02D8" w:rsidRDefault="00AB02D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576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02D8"/>
    <w:rsid w:val="00AB4CDE"/>
    <w:rsid w:val="00AD1E63"/>
    <w:rsid w:val="00AD1F47"/>
    <w:rsid w:val="00AD6962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0192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E7D01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88A5-40A2-4F2D-A89E-5D9C827B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2022-09-26T16:45:00Z</cp:lastPrinted>
  <dcterms:created xsi:type="dcterms:W3CDTF">2022-09-26T16:40:00Z</dcterms:created>
  <dcterms:modified xsi:type="dcterms:W3CDTF">2022-09-26T16:46:00Z</dcterms:modified>
</cp:coreProperties>
</file>