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065E454E" w:rsidR="009B1089" w:rsidRPr="00FE1289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>Projeto de Lei</w:t>
      </w:r>
      <w:r w:rsidR="002046B8" w:rsidRPr="00FE1289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FE1289">
        <w:rPr>
          <w:rFonts w:ascii="Century Gothic" w:hAnsi="Century Gothic" w:cs="Arial"/>
          <w:b/>
          <w:sz w:val="24"/>
          <w:szCs w:val="24"/>
        </w:rPr>
        <w:t>n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º</w:t>
      </w:r>
      <w:r w:rsidR="00900C67">
        <w:rPr>
          <w:rFonts w:ascii="Century Gothic" w:hAnsi="Century Gothic" w:cs="Arial"/>
          <w:b/>
          <w:caps/>
          <w:sz w:val="24"/>
          <w:szCs w:val="24"/>
        </w:rPr>
        <w:t xml:space="preserve"> 2</w:t>
      </w:r>
      <w:r w:rsidR="00E3086B">
        <w:rPr>
          <w:rFonts w:ascii="Century Gothic" w:hAnsi="Century Gothic" w:cs="Arial"/>
          <w:b/>
          <w:caps/>
          <w:sz w:val="24"/>
          <w:szCs w:val="24"/>
        </w:rPr>
        <w:t>3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FE1289">
        <w:rPr>
          <w:rFonts w:ascii="Century Gothic" w:hAnsi="Century Gothic" w:cs="Arial"/>
          <w:b/>
          <w:caps/>
          <w:sz w:val="24"/>
          <w:szCs w:val="24"/>
        </w:rPr>
        <w:t>2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-</w:t>
      </w:r>
      <w:r w:rsidR="00900C67">
        <w:rPr>
          <w:rFonts w:ascii="Century Gothic" w:hAnsi="Century Gothic" w:cs="Arial"/>
          <w:b/>
          <w:caps/>
          <w:sz w:val="24"/>
          <w:szCs w:val="24"/>
        </w:rPr>
        <w:t>L</w:t>
      </w:r>
    </w:p>
    <w:p w14:paraId="1CB42156" w14:textId="25B930C9" w:rsidR="007871E3" w:rsidRPr="00FE1289" w:rsidRDefault="009B1089" w:rsidP="003D3CE7">
      <w:pPr>
        <w:pStyle w:val="SemEspaamento"/>
        <w:rPr>
          <w:rFonts w:ascii="Century Gothic" w:hAnsi="Century Gothic" w:cs="Arial"/>
          <w:b/>
          <w:sz w:val="24"/>
          <w:szCs w:val="24"/>
        </w:rPr>
      </w:pPr>
      <w:r w:rsidRPr="00FE1289">
        <w:rPr>
          <w:rFonts w:ascii="Century Gothic" w:hAnsi="Century Gothic" w:cs="Arial"/>
          <w:sz w:val="24"/>
          <w:szCs w:val="24"/>
        </w:rPr>
        <w:t xml:space="preserve">Data: </w:t>
      </w:r>
      <w:r w:rsidR="00900C67">
        <w:rPr>
          <w:rFonts w:ascii="Century Gothic" w:hAnsi="Century Gothic" w:cs="Arial"/>
          <w:sz w:val="24"/>
          <w:szCs w:val="24"/>
        </w:rPr>
        <w:t>1</w:t>
      </w:r>
      <w:r w:rsidR="00E3086B">
        <w:rPr>
          <w:rFonts w:ascii="Century Gothic" w:hAnsi="Century Gothic" w:cs="Arial"/>
          <w:sz w:val="24"/>
          <w:szCs w:val="24"/>
        </w:rPr>
        <w:t>2</w:t>
      </w:r>
      <w:r w:rsidR="006C5D68">
        <w:rPr>
          <w:rFonts w:ascii="Century Gothic" w:hAnsi="Century Gothic" w:cs="Arial"/>
          <w:sz w:val="24"/>
          <w:szCs w:val="24"/>
        </w:rPr>
        <w:t xml:space="preserve"> de agosto</w:t>
      </w:r>
      <w:r w:rsidR="002046B8" w:rsidRPr="00FE1289">
        <w:rPr>
          <w:rFonts w:ascii="Century Gothic" w:hAnsi="Century Gothic" w:cs="Arial"/>
          <w:sz w:val="24"/>
          <w:szCs w:val="24"/>
        </w:rPr>
        <w:t xml:space="preserve"> </w:t>
      </w:r>
      <w:r w:rsidR="00C23797" w:rsidRPr="00FE1289">
        <w:rPr>
          <w:rFonts w:ascii="Century Gothic" w:hAnsi="Century Gothic" w:cs="Arial"/>
          <w:sz w:val="24"/>
          <w:szCs w:val="24"/>
        </w:rPr>
        <w:t>d</w:t>
      </w:r>
      <w:r w:rsidRPr="00FE1289">
        <w:rPr>
          <w:rFonts w:ascii="Century Gothic" w:hAnsi="Century Gothic" w:cs="Arial"/>
          <w:sz w:val="24"/>
          <w:szCs w:val="24"/>
        </w:rPr>
        <w:t>e 202</w:t>
      </w:r>
      <w:r w:rsidR="00580DB4" w:rsidRPr="00FE1289">
        <w:rPr>
          <w:rFonts w:ascii="Century Gothic" w:hAnsi="Century Gothic" w:cs="Arial"/>
          <w:sz w:val="24"/>
          <w:szCs w:val="24"/>
        </w:rPr>
        <w:t>2</w:t>
      </w:r>
    </w:p>
    <w:p w14:paraId="51659C98" w14:textId="77777777" w:rsidR="00834978" w:rsidRDefault="00834978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7C54AC6F" w:rsidR="009B1089" w:rsidRPr="00FE1289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bookmarkStart w:id="0" w:name="_GoBack"/>
      <w:bookmarkEnd w:id="0"/>
      <w:r w:rsidRPr="00FE1289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EC6FC1">
        <w:rPr>
          <w:rFonts w:ascii="Century Gothic" w:hAnsi="Century Gothic" w:cs="Arial"/>
          <w:b/>
          <w:sz w:val="24"/>
          <w:szCs w:val="24"/>
        </w:rPr>
        <w:t>6</w:t>
      </w:r>
      <w:r w:rsidR="00900C67">
        <w:rPr>
          <w:rFonts w:ascii="Century Gothic" w:hAnsi="Century Gothic" w:cs="Arial"/>
          <w:b/>
          <w:sz w:val="24"/>
          <w:szCs w:val="24"/>
        </w:rPr>
        <w:t>9</w:t>
      </w:r>
      <w:r w:rsidR="001C2E56" w:rsidRPr="00FE1289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FE1289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101BE7D8" w:rsidR="009B1089" w:rsidRPr="00FE1289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FE1289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FE1289">
        <w:rPr>
          <w:rFonts w:ascii="Century Gothic" w:hAnsi="Century Gothic" w:cs="Arial"/>
          <w:sz w:val="24"/>
          <w:szCs w:val="24"/>
        </w:rPr>
        <w:t xml:space="preserve"> </w:t>
      </w:r>
      <w:r w:rsidR="000F704E" w:rsidRPr="00FE1289">
        <w:rPr>
          <w:rFonts w:ascii="Century Gothic" w:hAnsi="Century Gothic" w:cs="Arial"/>
          <w:sz w:val="24"/>
          <w:szCs w:val="24"/>
        </w:rPr>
        <w:t>ordinária</w:t>
      </w:r>
      <w:r w:rsidR="00900C67">
        <w:rPr>
          <w:rFonts w:ascii="Century Gothic" w:hAnsi="Century Gothic" w:cs="Arial"/>
          <w:sz w:val="24"/>
          <w:szCs w:val="24"/>
        </w:rPr>
        <w:t>s</w:t>
      </w:r>
      <w:r w:rsidRPr="00FE1289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FE1289">
        <w:rPr>
          <w:rFonts w:ascii="Century Gothic" w:hAnsi="Century Gothic" w:cs="Arial"/>
          <w:sz w:val="24"/>
          <w:szCs w:val="24"/>
        </w:rPr>
        <w:t>unanimidade d</w:t>
      </w:r>
      <w:r w:rsidRPr="00FE1289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FE1289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1AF04394" w:rsidR="0016342E" w:rsidRPr="00FE1289" w:rsidRDefault="00900C67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DECLARA DE UTILIDADE PÚBLICA MUNICIPAL O CENTRO ASSISTENCIAL DA DIOCESE DE TOLEDO CASA DE MARIA – ASSISTÊNCIA À CRIANÇA E ADOLESCENTE</w:t>
      </w:r>
      <w:r w:rsidR="001705EC">
        <w:rPr>
          <w:rFonts w:ascii="Century Gothic" w:hAnsi="Century Gothic" w:cs="Arial"/>
          <w:b/>
          <w:sz w:val="24"/>
          <w:szCs w:val="24"/>
        </w:rPr>
        <w:t>, E DÁ OUTRAS PROVIDÊNCIAS</w:t>
      </w:r>
      <w:r w:rsidR="00E14DF8">
        <w:rPr>
          <w:rFonts w:ascii="Century Gothic" w:hAnsi="Century Gothic" w:cs="Arial"/>
          <w:b/>
          <w:sz w:val="24"/>
          <w:szCs w:val="24"/>
        </w:rPr>
        <w:t>.</w:t>
      </w:r>
    </w:p>
    <w:p w14:paraId="0EDFA740" w14:textId="351FF594" w:rsidR="00314437" w:rsidRPr="00FE1289" w:rsidRDefault="00314437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50962101" w14:textId="77777777" w:rsidR="00275ADA" w:rsidRPr="00275ADA" w:rsidRDefault="00275ADA" w:rsidP="00275AD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3BB47B43" w14:textId="77777777" w:rsidR="00460B63" w:rsidRPr="005F01BC" w:rsidRDefault="00460B63" w:rsidP="00460B63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  <w:r w:rsidRPr="005F01BC">
        <w:rPr>
          <w:rFonts w:ascii="Century Gothic" w:hAnsi="Century Gothic"/>
          <w:bCs/>
          <w:sz w:val="24"/>
          <w:szCs w:val="24"/>
        </w:rPr>
        <w:t xml:space="preserve">Art. 1º </w:t>
      </w:r>
      <w:r w:rsidRPr="00504A23">
        <w:rPr>
          <w:rFonts w:ascii="Century Gothic" w:hAnsi="Century Gothic"/>
          <w:sz w:val="24"/>
          <w:szCs w:val="24"/>
        </w:rPr>
        <w:t>Fica declarad</w:t>
      </w:r>
      <w:r>
        <w:rPr>
          <w:rFonts w:ascii="Century Gothic" w:hAnsi="Century Gothic"/>
          <w:sz w:val="24"/>
          <w:szCs w:val="24"/>
        </w:rPr>
        <w:t>a</w:t>
      </w:r>
      <w:r w:rsidRPr="00504A23">
        <w:rPr>
          <w:rFonts w:ascii="Century Gothic" w:hAnsi="Century Gothic"/>
          <w:sz w:val="24"/>
          <w:szCs w:val="24"/>
        </w:rPr>
        <w:t xml:space="preserve"> de Utilidade Pública Municipal, de acordo com a Lei Municipal nº </w:t>
      </w:r>
      <w:r>
        <w:rPr>
          <w:rFonts w:ascii="Century Gothic" w:hAnsi="Century Gothic"/>
          <w:sz w:val="24"/>
          <w:szCs w:val="24"/>
        </w:rPr>
        <w:t>4.546, de 28 de Maio de 2013</w:t>
      </w:r>
      <w:r w:rsidRPr="00504A2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o Centro Assistencial da Diocese de Toledo Casa de Maria – Assistência à Criança e Adolescente, entidade assistencial, beneficente e não-governamental, situada na Rua 7 de Setembro, 2591, Bairro Jardim Alvorada, neste Município e Comarca de Marechal Cândido Rondon, Estado do Paraná, tendo a inscrição no CNPJ sob o nº 78.679.545/00143-05, ocorrida em 11 de agosto de 2021</w:t>
      </w:r>
      <w:r w:rsidRPr="005F01BC">
        <w:rPr>
          <w:rFonts w:ascii="Century Gothic" w:hAnsi="Century Gothic"/>
          <w:bCs/>
          <w:sz w:val="24"/>
          <w:szCs w:val="24"/>
        </w:rPr>
        <w:t xml:space="preserve">. </w:t>
      </w:r>
    </w:p>
    <w:p w14:paraId="15E9895E" w14:textId="77777777" w:rsidR="00460B63" w:rsidRDefault="00460B63" w:rsidP="00460B63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</w:p>
    <w:p w14:paraId="462EC6E6" w14:textId="77777777" w:rsidR="00460B63" w:rsidRDefault="00460B63" w:rsidP="00460B63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</w:p>
    <w:p w14:paraId="3B478E53" w14:textId="059600F1" w:rsidR="00460B63" w:rsidRPr="00CC5198" w:rsidRDefault="00460B63" w:rsidP="00460B63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Art. 2º Esta Lei entra em vigor na data de sua publicação.</w:t>
      </w:r>
    </w:p>
    <w:p w14:paraId="432BE250" w14:textId="77777777" w:rsidR="00460B63" w:rsidRDefault="00460B63" w:rsidP="00460B63">
      <w:pPr>
        <w:pStyle w:val="SemEspaamento"/>
        <w:jc w:val="both"/>
        <w:rPr>
          <w:rFonts w:ascii="Century Gothic" w:hAnsi="Century Gothic"/>
          <w:bCs/>
          <w:sz w:val="24"/>
          <w:szCs w:val="24"/>
        </w:rPr>
      </w:pPr>
    </w:p>
    <w:p w14:paraId="551903D2" w14:textId="77777777" w:rsidR="00460B63" w:rsidRDefault="00460B63" w:rsidP="00E845BB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2FA2B08A" w14:textId="1E2463A8" w:rsidR="00892D77" w:rsidRPr="00FE1289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r w:rsidRPr="00FE1289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E845BB">
        <w:rPr>
          <w:rFonts w:ascii="Century Gothic" w:hAnsi="Century Gothic" w:cs="Tahoma"/>
          <w:sz w:val="24"/>
          <w:szCs w:val="24"/>
        </w:rPr>
        <w:t>13 de setembro</w:t>
      </w:r>
      <w:r w:rsidR="00FE1289">
        <w:rPr>
          <w:rFonts w:ascii="Century Gothic" w:hAnsi="Century Gothic" w:cs="Tahoma"/>
          <w:sz w:val="24"/>
          <w:szCs w:val="24"/>
        </w:rPr>
        <w:t xml:space="preserve"> </w:t>
      </w:r>
      <w:r w:rsidRPr="00FE1289">
        <w:rPr>
          <w:rFonts w:ascii="Century Gothic" w:hAnsi="Century Gothic" w:cs="Tahoma"/>
          <w:sz w:val="24"/>
          <w:szCs w:val="24"/>
        </w:rPr>
        <w:t>de 202</w:t>
      </w:r>
      <w:r w:rsidR="001C2E56" w:rsidRPr="00FE1289">
        <w:rPr>
          <w:rFonts w:ascii="Century Gothic" w:hAnsi="Century Gothic" w:cs="Tahoma"/>
          <w:sz w:val="24"/>
          <w:szCs w:val="24"/>
        </w:rPr>
        <w:t>2</w:t>
      </w:r>
      <w:r w:rsidRPr="00FE1289">
        <w:rPr>
          <w:rFonts w:ascii="Century Gothic" w:hAnsi="Century Gothic" w:cs="Tahoma"/>
          <w:sz w:val="24"/>
          <w:szCs w:val="24"/>
        </w:rPr>
        <w:t>.</w:t>
      </w:r>
      <w:r w:rsidRPr="00FE1289">
        <w:rPr>
          <w:rFonts w:ascii="Century Gothic" w:hAnsi="Century Gothic"/>
          <w:sz w:val="24"/>
          <w:szCs w:val="24"/>
        </w:rPr>
        <w:t xml:space="preserve"> </w:t>
      </w:r>
    </w:p>
    <w:p w14:paraId="6DF205C0" w14:textId="77777777" w:rsidR="00063910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2150107E" w14:textId="77777777" w:rsidR="00BC49B2" w:rsidRPr="00FE1289" w:rsidRDefault="00BC49B2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37BDC646" w14:textId="77777777" w:rsidR="003D3CE7" w:rsidRDefault="003D3CE7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b/>
          <w:sz w:val="24"/>
          <w:szCs w:val="24"/>
        </w:rPr>
      </w:pPr>
    </w:p>
    <w:p w14:paraId="7A596A03" w14:textId="5344E9FA" w:rsidR="00063910" w:rsidRPr="00FE1289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b/>
          <w:sz w:val="24"/>
          <w:szCs w:val="24"/>
        </w:rPr>
      </w:pPr>
      <w:r w:rsidRPr="00FE1289">
        <w:rPr>
          <w:rFonts w:ascii="Century Gothic" w:hAnsi="Century Gothic"/>
          <w:b/>
          <w:sz w:val="24"/>
          <w:szCs w:val="24"/>
        </w:rPr>
        <w:t>PEDRO RAUBER</w:t>
      </w:r>
    </w:p>
    <w:p w14:paraId="587E575E" w14:textId="0E86A6A2" w:rsidR="009A6FFE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  <w:r w:rsidRPr="00FE1289">
        <w:rPr>
          <w:rFonts w:ascii="Century Gothic" w:hAnsi="Century Gothic"/>
          <w:sz w:val="24"/>
          <w:szCs w:val="24"/>
        </w:rPr>
        <w:t>Presidente</w:t>
      </w:r>
    </w:p>
    <w:sectPr w:rsidR="009A6FFE" w:rsidSect="003D3CE7">
      <w:headerReference w:type="default" r:id="rId8"/>
      <w:footerReference w:type="default" r:id="rId9"/>
      <w:pgSz w:w="11906" w:h="16838"/>
      <w:pgMar w:top="2268" w:right="1134" w:bottom="851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88527" w14:textId="77777777" w:rsidR="0047072D" w:rsidRDefault="0047072D" w:rsidP="003C0F2A">
      <w:pPr>
        <w:spacing w:after="0" w:line="240" w:lineRule="auto"/>
      </w:pPr>
      <w:r>
        <w:separator/>
      </w:r>
    </w:p>
  </w:endnote>
  <w:endnote w:type="continuationSeparator" w:id="0">
    <w:p w14:paraId="3EC4AE9E" w14:textId="77777777" w:rsidR="0047072D" w:rsidRDefault="0047072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61EAE" w14:textId="77777777" w:rsidR="0047072D" w:rsidRDefault="0047072D" w:rsidP="003C0F2A">
      <w:pPr>
        <w:spacing w:after="0" w:line="240" w:lineRule="auto"/>
      </w:pPr>
      <w:r>
        <w:separator/>
      </w:r>
    </w:p>
  </w:footnote>
  <w:footnote w:type="continuationSeparator" w:id="0">
    <w:p w14:paraId="58E9B315" w14:textId="77777777" w:rsidR="0047072D" w:rsidRDefault="0047072D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209F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B65"/>
    <w:rsid w:val="00052C7C"/>
    <w:rsid w:val="000547DE"/>
    <w:rsid w:val="00063330"/>
    <w:rsid w:val="00063910"/>
    <w:rsid w:val="000653AC"/>
    <w:rsid w:val="0006729E"/>
    <w:rsid w:val="00070502"/>
    <w:rsid w:val="00072F8C"/>
    <w:rsid w:val="00073196"/>
    <w:rsid w:val="000744D7"/>
    <w:rsid w:val="000771AC"/>
    <w:rsid w:val="00080298"/>
    <w:rsid w:val="00080C88"/>
    <w:rsid w:val="00083813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4319"/>
    <w:rsid w:val="000D5C6F"/>
    <w:rsid w:val="000E49E8"/>
    <w:rsid w:val="000F0DD4"/>
    <w:rsid w:val="000F1C79"/>
    <w:rsid w:val="000F2D01"/>
    <w:rsid w:val="000F466F"/>
    <w:rsid w:val="000F704E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3C8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71C"/>
    <w:rsid w:val="00153E59"/>
    <w:rsid w:val="001551B8"/>
    <w:rsid w:val="001569CA"/>
    <w:rsid w:val="001571CC"/>
    <w:rsid w:val="00157AE3"/>
    <w:rsid w:val="0016066E"/>
    <w:rsid w:val="0016167C"/>
    <w:rsid w:val="00161B74"/>
    <w:rsid w:val="0016342E"/>
    <w:rsid w:val="00165034"/>
    <w:rsid w:val="00167568"/>
    <w:rsid w:val="001705EC"/>
    <w:rsid w:val="00172982"/>
    <w:rsid w:val="00173859"/>
    <w:rsid w:val="00181484"/>
    <w:rsid w:val="001852B3"/>
    <w:rsid w:val="00185711"/>
    <w:rsid w:val="001863FD"/>
    <w:rsid w:val="001919E8"/>
    <w:rsid w:val="00192C68"/>
    <w:rsid w:val="00193360"/>
    <w:rsid w:val="00195B8A"/>
    <w:rsid w:val="00196E3D"/>
    <w:rsid w:val="001A1447"/>
    <w:rsid w:val="001A2265"/>
    <w:rsid w:val="001A24E7"/>
    <w:rsid w:val="001A395B"/>
    <w:rsid w:val="001A488D"/>
    <w:rsid w:val="001B50C4"/>
    <w:rsid w:val="001B6311"/>
    <w:rsid w:val="001B7D93"/>
    <w:rsid w:val="001C01DC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29B"/>
    <w:rsid w:val="001E6908"/>
    <w:rsid w:val="001F19BB"/>
    <w:rsid w:val="001F24D0"/>
    <w:rsid w:val="00200C80"/>
    <w:rsid w:val="0020358A"/>
    <w:rsid w:val="002046B8"/>
    <w:rsid w:val="00206861"/>
    <w:rsid w:val="00210CF6"/>
    <w:rsid w:val="00216D09"/>
    <w:rsid w:val="00222E30"/>
    <w:rsid w:val="00225A4F"/>
    <w:rsid w:val="00231F50"/>
    <w:rsid w:val="00232089"/>
    <w:rsid w:val="00237C50"/>
    <w:rsid w:val="00237F9C"/>
    <w:rsid w:val="0024442B"/>
    <w:rsid w:val="00244C1D"/>
    <w:rsid w:val="002507AF"/>
    <w:rsid w:val="002509E3"/>
    <w:rsid w:val="0025145A"/>
    <w:rsid w:val="002515E9"/>
    <w:rsid w:val="0025218F"/>
    <w:rsid w:val="002563B6"/>
    <w:rsid w:val="00261D73"/>
    <w:rsid w:val="00262B36"/>
    <w:rsid w:val="00263246"/>
    <w:rsid w:val="00263EFF"/>
    <w:rsid w:val="00267665"/>
    <w:rsid w:val="00273C07"/>
    <w:rsid w:val="00275ADA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B6D28"/>
    <w:rsid w:val="002C2086"/>
    <w:rsid w:val="002C3234"/>
    <w:rsid w:val="002C4491"/>
    <w:rsid w:val="002C733F"/>
    <w:rsid w:val="002D10A5"/>
    <w:rsid w:val="002E16E3"/>
    <w:rsid w:val="002E53F3"/>
    <w:rsid w:val="002F037B"/>
    <w:rsid w:val="002F1FED"/>
    <w:rsid w:val="002F3F8F"/>
    <w:rsid w:val="002F4627"/>
    <w:rsid w:val="00300499"/>
    <w:rsid w:val="00301AF4"/>
    <w:rsid w:val="00302DAD"/>
    <w:rsid w:val="00304B6F"/>
    <w:rsid w:val="0031219E"/>
    <w:rsid w:val="00314437"/>
    <w:rsid w:val="0031498B"/>
    <w:rsid w:val="00314D92"/>
    <w:rsid w:val="00314E62"/>
    <w:rsid w:val="00316EF3"/>
    <w:rsid w:val="00320EA6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40B04"/>
    <w:rsid w:val="00351502"/>
    <w:rsid w:val="003517F6"/>
    <w:rsid w:val="003526F9"/>
    <w:rsid w:val="00356FE1"/>
    <w:rsid w:val="0036564A"/>
    <w:rsid w:val="003665A6"/>
    <w:rsid w:val="00366DFE"/>
    <w:rsid w:val="00372B15"/>
    <w:rsid w:val="00373F7D"/>
    <w:rsid w:val="00377E05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0A3F"/>
    <w:rsid w:val="003B6B05"/>
    <w:rsid w:val="003C0F2A"/>
    <w:rsid w:val="003C492E"/>
    <w:rsid w:val="003C6EE0"/>
    <w:rsid w:val="003D0E70"/>
    <w:rsid w:val="003D220C"/>
    <w:rsid w:val="003D2482"/>
    <w:rsid w:val="003D310C"/>
    <w:rsid w:val="003D3CE7"/>
    <w:rsid w:val="003D6E5D"/>
    <w:rsid w:val="003E4319"/>
    <w:rsid w:val="003E4D8F"/>
    <w:rsid w:val="003E7445"/>
    <w:rsid w:val="003F757D"/>
    <w:rsid w:val="00401210"/>
    <w:rsid w:val="00406196"/>
    <w:rsid w:val="0041185F"/>
    <w:rsid w:val="004138F5"/>
    <w:rsid w:val="0041542C"/>
    <w:rsid w:val="0041793A"/>
    <w:rsid w:val="00420920"/>
    <w:rsid w:val="004221A8"/>
    <w:rsid w:val="00423AEA"/>
    <w:rsid w:val="00423E8E"/>
    <w:rsid w:val="0042555A"/>
    <w:rsid w:val="0043294F"/>
    <w:rsid w:val="00437D64"/>
    <w:rsid w:val="004420F3"/>
    <w:rsid w:val="0044333F"/>
    <w:rsid w:val="004434BF"/>
    <w:rsid w:val="0044771B"/>
    <w:rsid w:val="00447F36"/>
    <w:rsid w:val="00450427"/>
    <w:rsid w:val="0045667A"/>
    <w:rsid w:val="00457DA8"/>
    <w:rsid w:val="00460B63"/>
    <w:rsid w:val="004627A2"/>
    <w:rsid w:val="00464AD2"/>
    <w:rsid w:val="00464C6C"/>
    <w:rsid w:val="004656D3"/>
    <w:rsid w:val="004670AF"/>
    <w:rsid w:val="0047072D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1E8A"/>
    <w:rsid w:val="004C391F"/>
    <w:rsid w:val="004C7260"/>
    <w:rsid w:val="004C799D"/>
    <w:rsid w:val="004D2ABB"/>
    <w:rsid w:val="004E0C05"/>
    <w:rsid w:val="004E19A2"/>
    <w:rsid w:val="004E26A9"/>
    <w:rsid w:val="004E2EC6"/>
    <w:rsid w:val="004E3971"/>
    <w:rsid w:val="004E71E3"/>
    <w:rsid w:val="004F030B"/>
    <w:rsid w:val="004F0A50"/>
    <w:rsid w:val="004F268D"/>
    <w:rsid w:val="004F31DD"/>
    <w:rsid w:val="004F66FE"/>
    <w:rsid w:val="0050092F"/>
    <w:rsid w:val="0050616B"/>
    <w:rsid w:val="00506203"/>
    <w:rsid w:val="005077D2"/>
    <w:rsid w:val="005104A2"/>
    <w:rsid w:val="00511E78"/>
    <w:rsid w:val="00515E1A"/>
    <w:rsid w:val="005175B5"/>
    <w:rsid w:val="005202B5"/>
    <w:rsid w:val="00520485"/>
    <w:rsid w:val="00527087"/>
    <w:rsid w:val="00527563"/>
    <w:rsid w:val="0053012E"/>
    <w:rsid w:val="005333C6"/>
    <w:rsid w:val="0053401D"/>
    <w:rsid w:val="00541EE2"/>
    <w:rsid w:val="00544A84"/>
    <w:rsid w:val="00547475"/>
    <w:rsid w:val="00557482"/>
    <w:rsid w:val="00557667"/>
    <w:rsid w:val="00560A03"/>
    <w:rsid w:val="00560D48"/>
    <w:rsid w:val="00563CD8"/>
    <w:rsid w:val="0056410C"/>
    <w:rsid w:val="0056517A"/>
    <w:rsid w:val="00571F9B"/>
    <w:rsid w:val="00580DB4"/>
    <w:rsid w:val="00590ACD"/>
    <w:rsid w:val="005A112F"/>
    <w:rsid w:val="005A3DAF"/>
    <w:rsid w:val="005A5488"/>
    <w:rsid w:val="005A6663"/>
    <w:rsid w:val="005B0557"/>
    <w:rsid w:val="005B075A"/>
    <w:rsid w:val="005B3C07"/>
    <w:rsid w:val="005B4420"/>
    <w:rsid w:val="005C182F"/>
    <w:rsid w:val="005C77B8"/>
    <w:rsid w:val="005C7F84"/>
    <w:rsid w:val="005D0CC5"/>
    <w:rsid w:val="005D1BB7"/>
    <w:rsid w:val="005D465C"/>
    <w:rsid w:val="005D6672"/>
    <w:rsid w:val="005E4A39"/>
    <w:rsid w:val="005F74E8"/>
    <w:rsid w:val="005F78B2"/>
    <w:rsid w:val="0060221A"/>
    <w:rsid w:val="00602984"/>
    <w:rsid w:val="0060715D"/>
    <w:rsid w:val="00610656"/>
    <w:rsid w:val="00610929"/>
    <w:rsid w:val="00611DDB"/>
    <w:rsid w:val="00612DD5"/>
    <w:rsid w:val="00615826"/>
    <w:rsid w:val="00620DED"/>
    <w:rsid w:val="00622167"/>
    <w:rsid w:val="006223E8"/>
    <w:rsid w:val="00622CC8"/>
    <w:rsid w:val="006233D2"/>
    <w:rsid w:val="00631203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5AA6"/>
    <w:rsid w:val="00665B7C"/>
    <w:rsid w:val="006672F8"/>
    <w:rsid w:val="006700D7"/>
    <w:rsid w:val="00674CC2"/>
    <w:rsid w:val="0067717B"/>
    <w:rsid w:val="00683697"/>
    <w:rsid w:val="006855DC"/>
    <w:rsid w:val="00690C1E"/>
    <w:rsid w:val="00690DB4"/>
    <w:rsid w:val="00692AD5"/>
    <w:rsid w:val="00693D22"/>
    <w:rsid w:val="006A530F"/>
    <w:rsid w:val="006B3CAF"/>
    <w:rsid w:val="006B3DF7"/>
    <w:rsid w:val="006B538B"/>
    <w:rsid w:val="006B70A4"/>
    <w:rsid w:val="006B7340"/>
    <w:rsid w:val="006C01E8"/>
    <w:rsid w:val="006C0CD2"/>
    <w:rsid w:val="006C54F0"/>
    <w:rsid w:val="006C5D68"/>
    <w:rsid w:val="006C7F6B"/>
    <w:rsid w:val="006D31A4"/>
    <w:rsid w:val="006D456D"/>
    <w:rsid w:val="006D6B0C"/>
    <w:rsid w:val="006E0FB5"/>
    <w:rsid w:val="006E3B7B"/>
    <w:rsid w:val="006E4024"/>
    <w:rsid w:val="006E542A"/>
    <w:rsid w:val="006E6747"/>
    <w:rsid w:val="006F3203"/>
    <w:rsid w:val="006F4146"/>
    <w:rsid w:val="006F449C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3ED8"/>
    <w:rsid w:val="00757327"/>
    <w:rsid w:val="0077094E"/>
    <w:rsid w:val="00770A59"/>
    <w:rsid w:val="0077280A"/>
    <w:rsid w:val="0077376F"/>
    <w:rsid w:val="00786B53"/>
    <w:rsid w:val="007871E3"/>
    <w:rsid w:val="007950D1"/>
    <w:rsid w:val="00796003"/>
    <w:rsid w:val="0079722B"/>
    <w:rsid w:val="007A124D"/>
    <w:rsid w:val="007A3411"/>
    <w:rsid w:val="007A63BC"/>
    <w:rsid w:val="007A690D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24C6"/>
    <w:rsid w:val="00824BDF"/>
    <w:rsid w:val="00825014"/>
    <w:rsid w:val="00825E31"/>
    <w:rsid w:val="0083123E"/>
    <w:rsid w:val="00834978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6A28"/>
    <w:rsid w:val="0086793E"/>
    <w:rsid w:val="00867C19"/>
    <w:rsid w:val="008700F9"/>
    <w:rsid w:val="00871ACD"/>
    <w:rsid w:val="00873A48"/>
    <w:rsid w:val="00874076"/>
    <w:rsid w:val="00883FA1"/>
    <w:rsid w:val="0088500E"/>
    <w:rsid w:val="00886BCB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58D3"/>
    <w:rsid w:val="008E7749"/>
    <w:rsid w:val="008F022F"/>
    <w:rsid w:val="008F2324"/>
    <w:rsid w:val="008F3B87"/>
    <w:rsid w:val="00900BAD"/>
    <w:rsid w:val="00900C67"/>
    <w:rsid w:val="00901C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1973"/>
    <w:rsid w:val="00952692"/>
    <w:rsid w:val="00952A71"/>
    <w:rsid w:val="00961B59"/>
    <w:rsid w:val="00963BDC"/>
    <w:rsid w:val="00964D4E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22F4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2650"/>
    <w:rsid w:val="009B5EC6"/>
    <w:rsid w:val="009B6C99"/>
    <w:rsid w:val="009C2045"/>
    <w:rsid w:val="009C46F7"/>
    <w:rsid w:val="009C689E"/>
    <w:rsid w:val="009C6D5C"/>
    <w:rsid w:val="009D16BA"/>
    <w:rsid w:val="009D312C"/>
    <w:rsid w:val="009D60C1"/>
    <w:rsid w:val="009E06D5"/>
    <w:rsid w:val="009E5856"/>
    <w:rsid w:val="009E6588"/>
    <w:rsid w:val="009F0347"/>
    <w:rsid w:val="009F210B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16BB8"/>
    <w:rsid w:val="00A220DC"/>
    <w:rsid w:val="00A2261B"/>
    <w:rsid w:val="00A27B51"/>
    <w:rsid w:val="00A27F61"/>
    <w:rsid w:val="00A33785"/>
    <w:rsid w:val="00A41939"/>
    <w:rsid w:val="00A41E49"/>
    <w:rsid w:val="00A42075"/>
    <w:rsid w:val="00A4227C"/>
    <w:rsid w:val="00A42B5C"/>
    <w:rsid w:val="00A468D5"/>
    <w:rsid w:val="00A50DAC"/>
    <w:rsid w:val="00A5184D"/>
    <w:rsid w:val="00A51E66"/>
    <w:rsid w:val="00A607C4"/>
    <w:rsid w:val="00A61D5B"/>
    <w:rsid w:val="00A65D80"/>
    <w:rsid w:val="00A745B4"/>
    <w:rsid w:val="00A75B1D"/>
    <w:rsid w:val="00A7784E"/>
    <w:rsid w:val="00A77C24"/>
    <w:rsid w:val="00A820B9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B3ED8"/>
    <w:rsid w:val="00AC2879"/>
    <w:rsid w:val="00AC3795"/>
    <w:rsid w:val="00AC3CAD"/>
    <w:rsid w:val="00AD1E63"/>
    <w:rsid w:val="00AD1F47"/>
    <w:rsid w:val="00AE11A5"/>
    <w:rsid w:val="00AE50A4"/>
    <w:rsid w:val="00AE6B1A"/>
    <w:rsid w:val="00AF5BF8"/>
    <w:rsid w:val="00B00C36"/>
    <w:rsid w:val="00B00D2B"/>
    <w:rsid w:val="00B0161C"/>
    <w:rsid w:val="00B04E8C"/>
    <w:rsid w:val="00B06697"/>
    <w:rsid w:val="00B166A3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537CB"/>
    <w:rsid w:val="00B63282"/>
    <w:rsid w:val="00B643FD"/>
    <w:rsid w:val="00B65909"/>
    <w:rsid w:val="00B672B6"/>
    <w:rsid w:val="00B7188A"/>
    <w:rsid w:val="00B73ACC"/>
    <w:rsid w:val="00B76695"/>
    <w:rsid w:val="00B770DE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49B2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0908"/>
    <w:rsid w:val="00C32A7F"/>
    <w:rsid w:val="00C33101"/>
    <w:rsid w:val="00C33E59"/>
    <w:rsid w:val="00C342ED"/>
    <w:rsid w:val="00C346D5"/>
    <w:rsid w:val="00C466A4"/>
    <w:rsid w:val="00C51799"/>
    <w:rsid w:val="00C51A4E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73C1B"/>
    <w:rsid w:val="00C764EF"/>
    <w:rsid w:val="00C8032D"/>
    <w:rsid w:val="00C85F80"/>
    <w:rsid w:val="00C8733E"/>
    <w:rsid w:val="00C90855"/>
    <w:rsid w:val="00C926C8"/>
    <w:rsid w:val="00C93217"/>
    <w:rsid w:val="00C93A32"/>
    <w:rsid w:val="00C95A18"/>
    <w:rsid w:val="00C96329"/>
    <w:rsid w:val="00C96B9F"/>
    <w:rsid w:val="00C97303"/>
    <w:rsid w:val="00CA29CF"/>
    <w:rsid w:val="00CA3765"/>
    <w:rsid w:val="00CA37FA"/>
    <w:rsid w:val="00CA3925"/>
    <w:rsid w:val="00CA6764"/>
    <w:rsid w:val="00CB2923"/>
    <w:rsid w:val="00CB5534"/>
    <w:rsid w:val="00CB6865"/>
    <w:rsid w:val="00CB7363"/>
    <w:rsid w:val="00CC27AE"/>
    <w:rsid w:val="00CC79FA"/>
    <w:rsid w:val="00CD2147"/>
    <w:rsid w:val="00CD3663"/>
    <w:rsid w:val="00CE13B2"/>
    <w:rsid w:val="00CE57DB"/>
    <w:rsid w:val="00CE6968"/>
    <w:rsid w:val="00CF0E83"/>
    <w:rsid w:val="00CF26AC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73E8"/>
    <w:rsid w:val="00D17F1D"/>
    <w:rsid w:val="00D22B52"/>
    <w:rsid w:val="00D246C1"/>
    <w:rsid w:val="00D25640"/>
    <w:rsid w:val="00D3387A"/>
    <w:rsid w:val="00D41465"/>
    <w:rsid w:val="00D42E69"/>
    <w:rsid w:val="00D50EA4"/>
    <w:rsid w:val="00D520AA"/>
    <w:rsid w:val="00D5350E"/>
    <w:rsid w:val="00D554B3"/>
    <w:rsid w:val="00D57175"/>
    <w:rsid w:val="00D61AB2"/>
    <w:rsid w:val="00D64525"/>
    <w:rsid w:val="00D649E7"/>
    <w:rsid w:val="00D666DB"/>
    <w:rsid w:val="00D66C98"/>
    <w:rsid w:val="00D72D1E"/>
    <w:rsid w:val="00D73B87"/>
    <w:rsid w:val="00D74537"/>
    <w:rsid w:val="00D76EA7"/>
    <w:rsid w:val="00D82DDF"/>
    <w:rsid w:val="00D83FC3"/>
    <w:rsid w:val="00D92623"/>
    <w:rsid w:val="00D926E5"/>
    <w:rsid w:val="00D94638"/>
    <w:rsid w:val="00D9509B"/>
    <w:rsid w:val="00D95701"/>
    <w:rsid w:val="00D975E2"/>
    <w:rsid w:val="00DA16B0"/>
    <w:rsid w:val="00DA3DE6"/>
    <w:rsid w:val="00DA63E7"/>
    <w:rsid w:val="00DB0348"/>
    <w:rsid w:val="00DB0969"/>
    <w:rsid w:val="00DB283F"/>
    <w:rsid w:val="00DB3700"/>
    <w:rsid w:val="00DB46B4"/>
    <w:rsid w:val="00DC091F"/>
    <w:rsid w:val="00DC2681"/>
    <w:rsid w:val="00DC5A8E"/>
    <w:rsid w:val="00DD0FE7"/>
    <w:rsid w:val="00DD10CB"/>
    <w:rsid w:val="00DD5EAF"/>
    <w:rsid w:val="00DD68BE"/>
    <w:rsid w:val="00DE27A4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02FD"/>
    <w:rsid w:val="00E10FD4"/>
    <w:rsid w:val="00E12EA7"/>
    <w:rsid w:val="00E13328"/>
    <w:rsid w:val="00E14DF8"/>
    <w:rsid w:val="00E159E0"/>
    <w:rsid w:val="00E16D22"/>
    <w:rsid w:val="00E23BE9"/>
    <w:rsid w:val="00E3086B"/>
    <w:rsid w:val="00E30A49"/>
    <w:rsid w:val="00E3295D"/>
    <w:rsid w:val="00E32F4D"/>
    <w:rsid w:val="00E34759"/>
    <w:rsid w:val="00E35BDE"/>
    <w:rsid w:val="00E43219"/>
    <w:rsid w:val="00E46604"/>
    <w:rsid w:val="00E57EC3"/>
    <w:rsid w:val="00E645E3"/>
    <w:rsid w:val="00E702B0"/>
    <w:rsid w:val="00E76022"/>
    <w:rsid w:val="00E771B1"/>
    <w:rsid w:val="00E8044A"/>
    <w:rsid w:val="00E80CD0"/>
    <w:rsid w:val="00E83F20"/>
    <w:rsid w:val="00E845BB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A7B74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6FC1"/>
    <w:rsid w:val="00EC7D63"/>
    <w:rsid w:val="00ED0775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079EF"/>
    <w:rsid w:val="00F10BD8"/>
    <w:rsid w:val="00F11715"/>
    <w:rsid w:val="00F13573"/>
    <w:rsid w:val="00F13A5D"/>
    <w:rsid w:val="00F1526B"/>
    <w:rsid w:val="00F20AC0"/>
    <w:rsid w:val="00F21990"/>
    <w:rsid w:val="00F22075"/>
    <w:rsid w:val="00F24935"/>
    <w:rsid w:val="00F27ECF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55"/>
    <w:rsid w:val="00F6429E"/>
    <w:rsid w:val="00F64F6C"/>
    <w:rsid w:val="00F66436"/>
    <w:rsid w:val="00F70CCB"/>
    <w:rsid w:val="00F7209E"/>
    <w:rsid w:val="00F72542"/>
    <w:rsid w:val="00F72D17"/>
    <w:rsid w:val="00F75091"/>
    <w:rsid w:val="00F817EB"/>
    <w:rsid w:val="00F8784B"/>
    <w:rsid w:val="00F91908"/>
    <w:rsid w:val="00FA4976"/>
    <w:rsid w:val="00FA5511"/>
    <w:rsid w:val="00FA6923"/>
    <w:rsid w:val="00FB2A4A"/>
    <w:rsid w:val="00FB413F"/>
    <w:rsid w:val="00FB44A7"/>
    <w:rsid w:val="00FB4DB3"/>
    <w:rsid w:val="00FB5481"/>
    <w:rsid w:val="00FB662A"/>
    <w:rsid w:val="00FB786C"/>
    <w:rsid w:val="00FC6CC8"/>
    <w:rsid w:val="00FD17E5"/>
    <w:rsid w:val="00FD23CB"/>
    <w:rsid w:val="00FE1289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6A935-CB28-49B0-A809-7B041F0B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2022-08-31T12:04:00Z</cp:lastPrinted>
  <dcterms:created xsi:type="dcterms:W3CDTF">2022-09-13T12:58:00Z</dcterms:created>
  <dcterms:modified xsi:type="dcterms:W3CDTF">2022-09-13T13:00:00Z</dcterms:modified>
</cp:coreProperties>
</file>