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552B9" w14:textId="2D6514F0" w:rsidR="00FA66D6" w:rsidRPr="009A029E" w:rsidRDefault="00FA66D6" w:rsidP="00FA66D6">
      <w:pPr>
        <w:tabs>
          <w:tab w:val="left" w:pos="0"/>
        </w:tabs>
        <w:spacing w:after="0" w:line="240" w:lineRule="auto"/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</w:pPr>
      <w:r w:rsidRPr="009A029E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Projeto de </w:t>
      </w:r>
      <w:r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Emenda à Lei Orgânica </w:t>
      </w:r>
      <w:r w:rsidRPr="009A029E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Nº </w:t>
      </w:r>
      <w:r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01</w:t>
      </w:r>
      <w:r w:rsidRPr="009A029E">
        <w:rPr>
          <w:rFonts w:ascii="Century Gothic" w:hAnsi="Century Gothic"/>
          <w:b/>
          <w:bCs/>
          <w:sz w:val="24"/>
          <w:szCs w:val="24"/>
          <w:lang w:eastAsia="pt-BR" w:bidi="pt-BR"/>
        </w:rPr>
        <w:t>-</w:t>
      </w:r>
      <w:r>
        <w:rPr>
          <w:rFonts w:ascii="Century Gothic" w:hAnsi="Century Gothic"/>
          <w:b/>
          <w:bCs/>
          <w:sz w:val="24"/>
          <w:szCs w:val="24"/>
          <w:lang w:eastAsia="pt-BR" w:bidi="pt-BR"/>
        </w:rPr>
        <w:t>2022</w:t>
      </w:r>
    </w:p>
    <w:p w14:paraId="40E3758C" w14:textId="35FDE0B5" w:rsidR="00FA66D6" w:rsidRDefault="00FA66D6" w:rsidP="00FA66D6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9A029E">
        <w:rPr>
          <w:rFonts w:ascii="Century Gothic" w:eastAsia="Calibri" w:hAnsi="Century Gothic" w:cs="Times New Roman"/>
          <w:sz w:val="24"/>
          <w:szCs w:val="24"/>
          <w:lang w:eastAsia="pt-BR" w:bidi="pt-BR"/>
        </w:rPr>
        <w:t xml:space="preserve">Autor:  </w:t>
      </w:r>
      <w:r>
        <w:rPr>
          <w:rFonts w:ascii="Century Gothic" w:eastAsia="Calibri" w:hAnsi="Century Gothic" w:cs="Times New Roman"/>
          <w:sz w:val="24"/>
          <w:szCs w:val="24"/>
        </w:rPr>
        <w:t>Legislativo</w:t>
      </w:r>
    </w:p>
    <w:p w14:paraId="71215CBD" w14:textId="36BBC53A" w:rsidR="00FA66D6" w:rsidRPr="00CF38E5" w:rsidRDefault="00FA66D6" w:rsidP="00FA66D6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Data: </w:t>
      </w:r>
      <w:r>
        <w:rPr>
          <w:rFonts w:ascii="Century Gothic" w:eastAsia="Calibri" w:hAnsi="Century Gothic" w:cs="Times New Roman"/>
          <w:sz w:val="24"/>
          <w:szCs w:val="24"/>
        </w:rPr>
        <w:t>29 de agosto</w:t>
      </w:r>
      <w:r>
        <w:rPr>
          <w:rFonts w:ascii="Century Gothic" w:eastAsia="Calibri" w:hAnsi="Century Gothic" w:cs="Times New Roman"/>
          <w:sz w:val="24"/>
          <w:szCs w:val="24"/>
        </w:rPr>
        <w:t xml:space="preserve"> de 20</w:t>
      </w:r>
      <w:r>
        <w:rPr>
          <w:rFonts w:ascii="Century Gothic" w:eastAsia="Calibri" w:hAnsi="Century Gothic" w:cs="Times New Roman"/>
          <w:sz w:val="24"/>
          <w:szCs w:val="24"/>
        </w:rPr>
        <w:t>22</w:t>
      </w:r>
      <w:r w:rsidRPr="009A029E">
        <w:rPr>
          <w:rFonts w:ascii="Century Gothic" w:eastAsia="Calibri" w:hAnsi="Century Gothic" w:cs="Times New Roman"/>
          <w:sz w:val="24"/>
          <w:szCs w:val="24"/>
        </w:rPr>
        <w:t xml:space="preserve">  </w:t>
      </w:r>
    </w:p>
    <w:p w14:paraId="27EFB98B" w14:textId="77777777" w:rsidR="00FA66D6" w:rsidRDefault="00FA66D6" w:rsidP="00FA66D6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</w:p>
    <w:p w14:paraId="32ADDF24" w14:textId="77777777" w:rsidR="00FA66D6" w:rsidRPr="00CF38E5" w:rsidRDefault="00FA66D6" w:rsidP="00FA66D6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PARECER DA COMISSÃO ESPECIAL</w:t>
      </w:r>
    </w:p>
    <w:p w14:paraId="53563328" w14:textId="3AB67BCC" w:rsidR="00FA66D6" w:rsidRPr="00CF38E5" w:rsidRDefault="00FA66D6" w:rsidP="00FA66D6">
      <w:pPr>
        <w:jc w:val="center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12 de setembro de 2022</w:t>
      </w:r>
    </w:p>
    <w:p w14:paraId="2CF55F86" w14:textId="1FE95B6B" w:rsidR="00FA66D6" w:rsidRPr="00CF38E5" w:rsidRDefault="00FA66D6" w:rsidP="00FA66D6">
      <w:pPr>
        <w:ind w:firstLine="1134"/>
        <w:jc w:val="both"/>
        <w:rPr>
          <w:rFonts w:ascii="Century Gothic" w:hAnsi="Century Gothic"/>
          <w:sz w:val="24"/>
          <w:szCs w:val="24"/>
        </w:rPr>
      </w:pPr>
      <w:r w:rsidRPr="00CF38E5">
        <w:rPr>
          <w:rFonts w:ascii="Century Gothic" w:hAnsi="Century Gothic"/>
          <w:sz w:val="24"/>
          <w:szCs w:val="24"/>
        </w:rPr>
        <w:t xml:space="preserve">Os Vereadores que abaixo subscrevem, membros da Comissão </w:t>
      </w:r>
      <w:r>
        <w:rPr>
          <w:rFonts w:ascii="Century Gothic" w:hAnsi="Century Gothic"/>
          <w:sz w:val="24"/>
          <w:szCs w:val="24"/>
        </w:rPr>
        <w:t xml:space="preserve">Especial designada pela Portaria nº </w:t>
      </w:r>
      <w:r w:rsidR="00E328CF">
        <w:rPr>
          <w:rFonts w:ascii="Century Gothic" w:hAnsi="Century Gothic"/>
          <w:sz w:val="24"/>
          <w:szCs w:val="24"/>
        </w:rPr>
        <w:t xml:space="preserve">62/2022, de 09 de setembro de 2022, </w:t>
      </w:r>
      <w:r>
        <w:rPr>
          <w:rFonts w:ascii="Century Gothic" w:hAnsi="Century Gothic"/>
          <w:sz w:val="24"/>
          <w:szCs w:val="24"/>
        </w:rPr>
        <w:t xml:space="preserve">publicada na Edição nº </w:t>
      </w:r>
      <w:r w:rsidR="00E328CF">
        <w:rPr>
          <w:rFonts w:ascii="Century Gothic" w:hAnsi="Century Gothic"/>
          <w:sz w:val="24"/>
          <w:szCs w:val="24"/>
        </w:rPr>
        <w:t xml:space="preserve">2.586, de 09 de setembro de 2022, </w:t>
      </w:r>
      <w:r w:rsidRPr="00CF38E5">
        <w:rPr>
          <w:rFonts w:ascii="Century Gothic" w:hAnsi="Century Gothic"/>
          <w:sz w:val="24"/>
          <w:szCs w:val="24"/>
        </w:rPr>
        <w:t>em cumprimento aos preceitos legais</w:t>
      </w:r>
      <w:r>
        <w:rPr>
          <w:rFonts w:ascii="Century Gothic" w:hAnsi="Century Gothic"/>
          <w:sz w:val="24"/>
          <w:szCs w:val="24"/>
        </w:rPr>
        <w:t xml:space="preserve">, passam a examinar </w:t>
      </w:r>
      <w:r w:rsidRPr="00CF38E5">
        <w:rPr>
          <w:rFonts w:ascii="Century Gothic" w:hAnsi="Century Gothic"/>
          <w:sz w:val="24"/>
          <w:szCs w:val="24"/>
        </w:rPr>
        <w:t xml:space="preserve">o Projeto de </w:t>
      </w:r>
      <w:r>
        <w:rPr>
          <w:rFonts w:ascii="Century Gothic" w:hAnsi="Century Gothic"/>
          <w:sz w:val="24"/>
          <w:szCs w:val="24"/>
        </w:rPr>
        <w:t xml:space="preserve">Emenda à Lei Orgânica </w:t>
      </w:r>
      <w:r w:rsidRPr="00CF38E5">
        <w:rPr>
          <w:rFonts w:ascii="Century Gothic" w:hAnsi="Century Gothic"/>
          <w:sz w:val="24"/>
          <w:szCs w:val="24"/>
        </w:rPr>
        <w:t>nº</w:t>
      </w:r>
      <w:r>
        <w:rPr>
          <w:rFonts w:ascii="Century Gothic" w:hAnsi="Century Gothic"/>
          <w:sz w:val="24"/>
          <w:szCs w:val="24"/>
        </w:rPr>
        <w:t xml:space="preserve"> 01</w:t>
      </w:r>
      <w:r>
        <w:rPr>
          <w:rFonts w:ascii="Century Gothic" w:hAnsi="Century Gothic"/>
          <w:bCs/>
          <w:sz w:val="24"/>
          <w:szCs w:val="24"/>
          <w:lang w:eastAsia="pt-BR" w:bidi="pt-BR"/>
        </w:rPr>
        <w:t>/20</w:t>
      </w:r>
      <w:r w:rsidR="00E328CF">
        <w:rPr>
          <w:rFonts w:ascii="Century Gothic" w:hAnsi="Century Gothic"/>
          <w:bCs/>
          <w:sz w:val="24"/>
          <w:szCs w:val="24"/>
          <w:lang w:eastAsia="pt-BR" w:bidi="pt-BR"/>
        </w:rPr>
        <w:t>22</w:t>
      </w:r>
      <w:r>
        <w:rPr>
          <w:rFonts w:ascii="Century Gothic" w:hAnsi="Century Gothic"/>
          <w:bCs/>
          <w:sz w:val="24"/>
          <w:szCs w:val="24"/>
          <w:lang w:eastAsia="pt-BR" w:bidi="pt-BR"/>
        </w:rPr>
        <w:t xml:space="preserve">, do </w:t>
      </w:r>
      <w:r w:rsidR="00E328CF">
        <w:rPr>
          <w:rFonts w:ascii="Century Gothic" w:hAnsi="Century Gothic"/>
          <w:bCs/>
          <w:sz w:val="24"/>
          <w:szCs w:val="24"/>
          <w:lang w:eastAsia="pt-BR" w:bidi="pt-BR"/>
        </w:rPr>
        <w:t xml:space="preserve">Legislativo </w:t>
      </w:r>
      <w:r>
        <w:rPr>
          <w:rFonts w:ascii="Century Gothic" w:hAnsi="Century Gothic"/>
          <w:bCs/>
          <w:sz w:val="24"/>
          <w:szCs w:val="24"/>
          <w:lang w:eastAsia="pt-BR" w:bidi="pt-BR"/>
        </w:rPr>
        <w:t>Municipal</w:t>
      </w:r>
      <w:r w:rsidRPr="00CF38E5">
        <w:rPr>
          <w:rFonts w:ascii="Century Gothic" w:hAnsi="Century Gothic"/>
          <w:sz w:val="24"/>
          <w:szCs w:val="24"/>
        </w:rPr>
        <w:t>.   </w:t>
      </w:r>
    </w:p>
    <w:p w14:paraId="5C5E50EC" w14:textId="089ACC62" w:rsidR="00FA66D6" w:rsidRPr="009A029E" w:rsidRDefault="00E328CF" w:rsidP="00FA66D6">
      <w:pPr>
        <w:pStyle w:val="NormalWeb"/>
        <w:ind w:left="2835"/>
        <w:jc w:val="both"/>
        <w:rPr>
          <w:rFonts w:ascii="Century Gothic" w:hAnsi="Century Gothic"/>
        </w:rPr>
      </w:pPr>
      <w:r>
        <w:rPr>
          <w:rFonts w:ascii="Century Gothic" w:hAnsi="Century Gothic"/>
          <w:i/>
        </w:rPr>
        <w:t>ALTERA O §3º DO ARTIGO 21 DA LEI ORGÂNICA MUNICIPAL, E DÁ OUTRAS PROVIDÊNCIAS.</w:t>
      </w:r>
    </w:p>
    <w:p w14:paraId="2953653F" w14:textId="77777777" w:rsidR="00FA66D6" w:rsidRPr="009A029E" w:rsidRDefault="00FA66D6" w:rsidP="00FA66D6">
      <w:pPr>
        <w:pStyle w:val="NormalWeb"/>
        <w:ind w:firstLine="1134"/>
        <w:jc w:val="both"/>
        <w:rPr>
          <w:rFonts w:ascii="Century Gothic" w:hAnsi="Century Gothic"/>
        </w:rPr>
      </w:pPr>
    </w:p>
    <w:p w14:paraId="0338C145" w14:textId="2614A23B" w:rsidR="004A2ECF" w:rsidRDefault="00FA66D6" w:rsidP="00FA66D6">
      <w:pPr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Conforme revela a Mensagem e Exposição de Motivos, </w:t>
      </w:r>
      <w:r w:rsidR="004A2ECF">
        <w:rPr>
          <w:rFonts w:ascii="Century Gothic" w:hAnsi="Century Gothic"/>
          <w:sz w:val="24"/>
          <w:szCs w:val="24"/>
        </w:rPr>
        <w:t xml:space="preserve">assinada pelos Vereadores Pedro </w:t>
      </w:r>
      <w:proofErr w:type="spellStart"/>
      <w:r w:rsidR="004A2ECF">
        <w:rPr>
          <w:rFonts w:ascii="Century Gothic" w:hAnsi="Century Gothic"/>
          <w:sz w:val="24"/>
          <w:szCs w:val="24"/>
        </w:rPr>
        <w:t>Rauber</w:t>
      </w:r>
      <w:proofErr w:type="spellEnd"/>
      <w:r w:rsidR="004A2ECF">
        <w:rPr>
          <w:rFonts w:ascii="Century Gothic" w:hAnsi="Century Gothic"/>
          <w:sz w:val="24"/>
          <w:szCs w:val="24"/>
        </w:rPr>
        <w:t xml:space="preserve">, Vanderlei Caetano </w:t>
      </w:r>
      <w:proofErr w:type="spellStart"/>
      <w:r w:rsidR="004A2ECF">
        <w:rPr>
          <w:rFonts w:ascii="Century Gothic" w:hAnsi="Century Gothic"/>
          <w:sz w:val="24"/>
          <w:szCs w:val="24"/>
        </w:rPr>
        <w:t>Sauer</w:t>
      </w:r>
      <w:proofErr w:type="spellEnd"/>
      <w:r w:rsidR="004A2ECF">
        <w:rPr>
          <w:rFonts w:ascii="Century Gothic" w:hAnsi="Century Gothic"/>
          <w:sz w:val="24"/>
          <w:szCs w:val="24"/>
        </w:rPr>
        <w:t xml:space="preserve">, Carlinhos Silva, João Eduardo dos Santos, Cleiton Rodrigo </w:t>
      </w:r>
      <w:proofErr w:type="spellStart"/>
      <w:r w:rsidR="004A2ECF">
        <w:rPr>
          <w:rFonts w:ascii="Century Gothic" w:hAnsi="Century Gothic"/>
          <w:sz w:val="24"/>
          <w:szCs w:val="24"/>
        </w:rPr>
        <w:t>Freitag</w:t>
      </w:r>
      <w:proofErr w:type="spellEnd"/>
      <w:r w:rsidR="004A2ECF">
        <w:rPr>
          <w:rFonts w:ascii="Century Gothic" w:hAnsi="Century Gothic"/>
          <w:sz w:val="24"/>
          <w:szCs w:val="24"/>
        </w:rPr>
        <w:t xml:space="preserve"> e </w:t>
      </w:r>
      <w:proofErr w:type="spellStart"/>
      <w:r w:rsidR="004A2ECF">
        <w:rPr>
          <w:rFonts w:ascii="Century Gothic" w:hAnsi="Century Gothic"/>
          <w:sz w:val="24"/>
          <w:szCs w:val="24"/>
        </w:rPr>
        <w:t>Arion</w:t>
      </w:r>
      <w:proofErr w:type="spellEnd"/>
      <w:r w:rsidR="004A2ECF">
        <w:rPr>
          <w:rFonts w:ascii="Century Gothic" w:hAnsi="Century Gothic"/>
          <w:sz w:val="24"/>
          <w:szCs w:val="24"/>
        </w:rPr>
        <w:t xml:space="preserve"> Augusto </w:t>
      </w:r>
      <w:proofErr w:type="spellStart"/>
      <w:r w:rsidR="004A2ECF">
        <w:rPr>
          <w:rFonts w:ascii="Century Gothic" w:hAnsi="Century Gothic"/>
          <w:sz w:val="24"/>
          <w:szCs w:val="24"/>
        </w:rPr>
        <w:t>Nardello</w:t>
      </w:r>
      <w:proofErr w:type="spellEnd"/>
      <w:r w:rsidR="004A2EC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A2ECF">
        <w:rPr>
          <w:rFonts w:ascii="Century Gothic" w:hAnsi="Century Gothic"/>
          <w:sz w:val="24"/>
          <w:szCs w:val="24"/>
        </w:rPr>
        <w:t>Nasihgil</w:t>
      </w:r>
      <w:proofErr w:type="spellEnd"/>
      <w:r w:rsidR="004A2ECF">
        <w:rPr>
          <w:rFonts w:ascii="Century Gothic" w:hAnsi="Century Gothic"/>
          <w:sz w:val="24"/>
          <w:szCs w:val="24"/>
        </w:rPr>
        <w:t xml:space="preserve">, </w:t>
      </w:r>
      <w:r w:rsidR="00535066">
        <w:rPr>
          <w:rFonts w:ascii="Century Gothic" w:hAnsi="Century Gothic"/>
          <w:sz w:val="24"/>
          <w:szCs w:val="24"/>
        </w:rPr>
        <w:t xml:space="preserve">referida proposição objetiva ampliar o lapso temporal para realização da eleição para renovação da Mesa Diretiva. </w:t>
      </w:r>
    </w:p>
    <w:p w14:paraId="7F5FF0DC" w14:textId="37D76330" w:rsidR="00FA66D6" w:rsidRDefault="00535066" w:rsidP="00FA66D6">
      <w:pPr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Com a aprovação desta matéria, a eleição realizar-se-á dentro do período de 1º de agosto a 30 de novembro anterior ao término da sessão legislativa, em sessão plenária especialmente convocada para este fim, devendo ser presidida pela Mesa em exercício e convocada com antecedência mínima de 05 (cinco) dias, através da publicação do ato no Diário Oficial do Município. </w:t>
      </w:r>
    </w:p>
    <w:p w14:paraId="1EA812FF" w14:textId="249148E1" w:rsidR="00FA66D6" w:rsidRPr="005F491F" w:rsidRDefault="00FA66D6" w:rsidP="00FA66D6">
      <w:pPr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Sendo assim, a</w:t>
      </w:r>
      <w:r w:rsidRPr="005F491F">
        <w:rPr>
          <w:rFonts w:ascii="Century Gothic" w:hAnsi="Century Gothic"/>
          <w:sz w:val="24"/>
          <w:szCs w:val="24"/>
        </w:rPr>
        <w:t xml:space="preserve">pós analisar </w:t>
      </w:r>
      <w:r>
        <w:rPr>
          <w:rFonts w:ascii="Century Gothic" w:hAnsi="Century Gothic"/>
          <w:sz w:val="24"/>
          <w:szCs w:val="24"/>
        </w:rPr>
        <w:t>o presente Projeto</w:t>
      </w:r>
      <w:r w:rsidRPr="005F491F">
        <w:rPr>
          <w:rFonts w:ascii="Century Gothic" w:hAnsi="Century Gothic"/>
          <w:sz w:val="24"/>
          <w:szCs w:val="24"/>
        </w:rPr>
        <w:t xml:space="preserve">, os Membros desta Comissão </w:t>
      </w:r>
      <w:r>
        <w:rPr>
          <w:rFonts w:ascii="Century Gothic" w:hAnsi="Century Gothic"/>
          <w:sz w:val="24"/>
          <w:szCs w:val="24"/>
        </w:rPr>
        <w:t>Especial</w:t>
      </w:r>
      <w:r w:rsidRPr="005F491F">
        <w:rPr>
          <w:rFonts w:ascii="Century Gothic" w:hAnsi="Century Gothic"/>
          <w:sz w:val="24"/>
          <w:szCs w:val="24"/>
        </w:rPr>
        <w:t xml:space="preserve"> manifestam-se </w:t>
      </w:r>
      <w:r w:rsidRPr="000F44FE">
        <w:rPr>
          <w:rFonts w:ascii="Century Gothic" w:hAnsi="Century Gothic"/>
          <w:b/>
          <w:sz w:val="24"/>
          <w:szCs w:val="24"/>
        </w:rPr>
        <w:t>F</w:t>
      </w:r>
      <w:r w:rsidR="00D4537B">
        <w:rPr>
          <w:rFonts w:ascii="Century Gothic" w:hAnsi="Century Gothic"/>
          <w:b/>
          <w:sz w:val="24"/>
          <w:szCs w:val="24"/>
        </w:rPr>
        <w:t>AVORÁVEIS</w:t>
      </w:r>
      <w:r>
        <w:rPr>
          <w:rFonts w:ascii="Century Gothic" w:hAnsi="Century Gothic"/>
          <w:sz w:val="24"/>
          <w:szCs w:val="24"/>
        </w:rPr>
        <w:t xml:space="preserve"> à aprovação desta </w:t>
      </w:r>
      <w:r w:rsidRPr="005F491F">
        <w:rPr>
          <w:rFonts w:ascii="Century Gothic" w:hAnsi="Century Gothic"/>
          <w:sz w:val="24"/>
          <w:szCs w:val="24"/>
        </w:rPr>
        <w:t xml:space="preserve">matéria. </w:t>
      </w:r>
    </w:p>
    <w:p w14:paraId="30ED89D8" w14:textId="3A642816" w:rsidR="00FA66D6" w:rsidRDefault="001951EC" w:rsidP="00FA66D6">
      <w:pPr>
        <w:ind w:firstLine="1134"/>
        <w:jc w:val="both"/>
        <w:rPr>
          <w:rFonts w:ascii="Century Gothic" w:hAnsi="Century Gothic"/>
          <w:sz w:val="24"/>
          <w:szCs w:val="24"/>
        </w:rPr>
      </w:pPr>
      <w:r w:rsidRPr="001951EC">
        <w:rPr>
          <w:rFonts w:ascii="Century Gothic" w:hAnsi="Century Gothic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B7F0BAF" wp14:editId="776E9927">
            <wp:simplePos x="0" y="0"/>
            <wp:positionH relativeFrom="margin">
              <wp:posOffset>1517015</wp:posOffset>
            </wp:positionH>
            <wp:positionV relativeFrom="paragraph">
              <wp:posOffset>102235</wp:posOffset>
            </wp:positionV>
            <wp:extent cx="3112135" cy="1359535"/>
            <wp:effectExtent l="0" t="0" r="0" b="0"/>
            <wp:wrapNone/>
            <wp:docPr id="12" name="Imagem 12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 descr="For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37" b="12600"/>
                    <a:stretch/>
                  </pic:blipFill>
                  <pic:spPr bwMode="auto">
                    <a:xfrm>
                      <a:off x="0" y="0"/>
                      <a:ext cx="311213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6D6" w:rsidRPr="005F491F">
        <w:rPr>
          <w:rFonts w:ascii="Century Gothic" w:hAnsi="Century Gothic"/>
          <w:sz w:val="24"/>
          <w:szCs w:val="24"/>
        </w:rPr>
        <w:t xml:space="preserve"> É O PARECER. </w:t>
      </w:r>
      <w:r w:rsidR="00BC40B5">
        <w:rPr>
          <w:rFonts w:ascii="Century Gothic" w:hAnsi="Century Gothic"/>
          <w:sz w:val="24"/>
          <w:szCs w:val="24"/>
        </w:rPr>
        <w:t>Plenário Ariovaldo Luiz Bier</w:t>
      </w:r>
      <w:r w:rsidR="00FA66D6" w:rsidRPr="005F491F">
        <w:rPr>
          <w:rFonts w:ascii="Century Gothic" w:hAnsi="Century Gothic"/>
          <w:sz w:val="24"/>
          <w:szCs w:val="24"/>
        </w:rPr>
        <w:t xml:space="preserve">, em </w:t>
      </w:r>
      <w:r w:rsidR="00D4537B">
        <w:rPr>
          <w:rFonts w:ascii="Century Gothic" w:hAnsi="Century Gothic"/>
          <w:sz w:val="24"/>
          <w:szCs w:val="24"/>
        </w:rPr>
        <w:t>12 de setembro de 2022.</w:t>
      </w:r>
    </w:p>
    <w:p w14:paraId="34FB310A" w14:textId="2F62AC09" w:rsidR="001158FD" w:rsidRPr="00FA66D6" w:rsidRDefault="001951EC" w:rsidP="00FA66D6">
      <w:bookmarkStart w:id="0" w:name="_GoBack"/>
      <w:bookmarkEnd w:id="0"/>
      <w:r w:rsidRPr="001951EC">
        <w:rPr>
          <w:rFonts w:ascii="Century Gothic" w:hAnsi="Century Gothic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75B441" wp14:editId="4C5457B4">
            <wp:simplePos x="0" y="0"/>
            <wp:positionH relativeFrom="column">
              <wp:posOffset>3718560</wp:posOffset>
            </wp:positionH>
            <wp:positionV relativeFrom="paragraph">
              <wp:posOffset>138430</wp:posOffset>
            </wp:positionV>
            <wp:extent cx="3194050" cy="1739623"/>
            <wp:effectExtent l="0" t="0" r="0" b="0"/>
            <wp:wrapNone/>
            <wp:docPr id="9" name="Imagem 9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For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173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1EC">
        <w:rPr>
          <w:rFonts w:ascii="Century Gothic" w:hAnsi="Century Gothic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5DDC4CA" wp14:editId="79647DA4">
            <wp:simplePos x="0" y="0"/>
            <wp:positionH relativeFrom="column">
              <wp:posOffset>-120015</wp:posOffset>
            </wp:positionH>
            <wp:positionV relativeFrom="paragraph">
              <wp:posOffset>666750</wp:posOffset>
            </wp:positionV>
            <wp:extent cx="2324100" cy="1301496"/>
            <wp:effectExtent l="0" t="0" r="0" b="0"/>
            <wp:wrapNone/>
            <wp:docPr id="10" name="Imagem 10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For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600" cy="130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58FD" w:rsidRPr="00FA66D6" w:rsidSect="0041793A">
      <w:headerReference w:type="default" r:id="rId11"/>
      <w:footerReference w:type="default" r:id="rId12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32E2B" w14:textId="77777777" w:rsidR="002375B2" w:rsidRDefault="002375B2" w:rsidP="003C0F2A">
      <w:pPr>
        <w:spacing w:after="0" w:line="240" w:lineRule="auto"/>
      </w:pPr>
      <w:r>
        <w:separator/>
      </w:r>
    </w:p>
  </w:endnote>
  <w:endnote w:type="continuationSeparator" w:id="0">
    <w:p w14:paraId="24EEA698" w14:textId="77777777" w:rsidR="002375B2" w:rsidRDefault="002375B2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27E4E" w14:textId="77777777" w:rsidR="002375B2" w:rsidRDefault="002375B2" w:rsidP="003C0F2A">
      <w:pPr>
        <w:spacing w:after="0" w:line="240" w:lineRule="auto"/>
      </w:pPr>
      <w:r>
        <w:separator/>
      </w:r>
    </w:p>
  </w:footnote>
  <w:footnote w:type="continuationSeparator" w:id="0">
    <w:p w14:paraId="3E6758B5" w14:textId="77777777" w:rsidR="002375B2" w:rsidRDefault="002375B2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57EE"/>
    <w:rsid w:val="00013A5A"/>
    <w:rsid w:val="00024B12"/>
    <w:rsid w:val="00024BDE"/>
    <w:rsid w:val="00030DF6"/>
    <w:rsid w:val="0003445A"/>
    <w:rsid w:val="00035B8E"/>
    <w:rsid w:val="0004261F"/>
    <w:rsid w:val="00052C7C"/>
    <w:rsid w:val="00063330"/>
    <w:rsid w:val="0006798E"/>
    <w:rsid w:val="00071487"/>
    <w:rsid w:val="00080298"/>
    <w:rsid w:val="00082CC9"/>
    <w:rsid w:val="0008646F"/>
    <w:rsid w:val="00086634"/>
    <w:rsid w:val="00093D69"/>
    <w:rsid w:val="000A37F1"/>
    <w:rsid w:val="000A47B2"/>
    <w:rsid w:val="000A6000"/>
    <w:rsid w:val="000C2428"/>
    <w:rsid w:val="000C638A"/>
    <w:rsid w:val="000C7629"/>
    <w:rsid w:val="000D3284"/>
    <w:rsid w:val="000D5C6F"/>
    <w:rsid w:val="000E4BED"/>
    <w:rsid w:val="000F2D01"/>
    <w:rsid w:val="000F7F2C"/>
    <w:rsid w:val="00102715"/>
    <w:rsid w:val="00102797"/>
    <w:rsid w:val="00107A26"/>
    <w:rsid w:val="00107FA8"/>
    <w:rsid w:val="001122F9"/>
    <w:rsid w:val="001140F5"/>
    <w:rsid w:val="001158FD"/>
    <w:rsid w:val="00115A94"/>
    <w:rsid w:val="00121972"/>
    <w:rsid w:val="001232AB"/>
    <w:rsid w:val="00124D1D"/>
    <w:rsid w:val="00133D6F"/>
    <w:rsid w:val="00144521"/>
    <w:rsid w:val="001502FD"/>
    <w:rsid w:val="00153E59"/>
    <w:rsid w:val="00154659"/>
    <w:rsid w:val="00157826"/>
    <w:rsid w:val="00157AE3"/>
    <w:rsid w:val="0016167C"/>
    <w:rsid w:val="00164804"/>
    <w:rsid w:val="00165034"/>
    <w:rsid w:val="00165987"/>
    <w:rsid w:val="00167568"/>
    <w:rsid w:val="00181168"/>
    <w:rsid w:val="00185711"/>
    <w:rsid w:val="00192C68"/>
    <w:rsid w:val="0019481A"/>
    <w:rsid w:val="001951EC"/>
    <w:rsid w:val="00196E3D"/>
    <w:rsid w:val="001B012A"/>
    <w:rsid w:val="001B576D"/>
    <w:rsid w:val="001B6311"/>
    <w:rsid w:val="001C108A"/>
    <w:rsid w:val="001C2DFD"/>
    <w:rsid w:val="001C5E6A"/>
    <w:rsid w:val="001C7F09"/>
    <w:rsid w:val="001D6A7A"/>
    <w:rsid w:val="001F24D0"/>
    <w:rsid w:val="00200C80"/>
    <w:rsid w:val="0020542C"/>
    <w:rsid w:val="00210AF7"/>
    <w:rsid w:val="00213F0A"/>
    <w:rsid w:val="002162EB"/>
    <w:rsid w:val="00222E30"/>
    <w:rsid w:val="002235E8"/>
    <w:rsid w:val="00225A4F"/>
    <w:rsid w:val="002375B2"/>
    <w:rsid w:val="00237C50"/>
    <w:rsid w:val="00237F9C"/>
    <w:rsid w:val="002507FD"/>
    <w:rsid w:val="002515E9"/>
    <w:rsid w:val="002521AE"/>
    <w:rsid w:val="002602C8"/>
    <w:rsid w:val="0027093B"/>
    <w:rsid w:val="00273C07"/>
    <w:rsid w:val="002A581A"/>
    <w:rsid w:val="002A6D2D"/>
    <w:rsid w:val="002C3234"/>
    <w:rsid w:val="002C733F"/>
    <w:rsid w:val="002D7D95"/>
    <w:rsid w:val="002E53F3"/>
    <w:rsid w:val="002F1FED"/>
    <w:rsid w:val="002F3778"/>
    <w:rsid w:val="002F3F8F"/>
    <w:rsid w:val="002F4627"/>
    <w:rsid w:val="002F75F0"/>
    <w:rsid w:val="00304B6F"/>
    <w:rsid w:val="003123FC"/>
    <w:rsid w:val="0031498B"/>
    <w:rsid w:val="00314E62"/>
    <w:rsid w:val="00323D8A"/>
    <w:rsid w:val="00327C97"/>
    <w:rsid w:val="00332114"/>
    <w:rsid w:val="00335403"/>
    <w:rsid w:val="003414FC"/>
    <w:rsid w:val="003614A9"/>
    <w:rsid w:val="003665A6"/>
    <w:rsid w:val="00366DFE"/>
    <w:rsid w:val="00372B15"/>
    <w:rsid w:val="00376C66"/>
    <w:rsid w:val="00385F0B"/>
    <w:rsid w:val="003915F4"/>
    <w:rsid w:val="00392BB3"/>
    <w:rsid w:val="00396F30"/>
    <w:rsid w:val="00397775"/>
    <w:rsid w:val="003A5550"/>
    <w:rsid w:val="003A7BF9"/>
    <w:rsid w:val="003C0F2A"/>
    <w:rsid w:val="003C6EE0"/>
    <w:rsid w:val="003F757D"/>
    <w:rsid w:val="00406196"/>
    <w:rsid w:val="0041135D"/>
    <w:rsid w:val="0041185F"/>
    <w:rsid w:val="0041793A"/>
    <w:rsid w:val="00423D9F"/>
    <w:rsid w:val="00423E8E"/>
    <w:rsid w:val="00424881"/>
    <w:rsid w:val="00430738"/>
    <w:rsid w:val="0043294F"/>
    <w:rsid w:val="00435B5F"/>
    <w:rsid w:val="00444E9F"/>
    <w:rsid w:val="00456BBF"/>
    <w:rsid w:val="00457796"/>
    <w:rsid w:val="004627A2"/>
    <w:rsid w:val="004656D3"/>
    <w:rsid w:val="004670AF"/>
    <w:rsid w:val="00472BA9"/>
    <w:rsid w:val="004835D6"/>
    <w:rsid w:val="00487601"/>
    <w:rsid w:val="004877E1"/>
    <w:rsid w:val="00496BD3"/>
    <w:rsid w:val="004A2ECF"/>
    <w:rsid w:val="004A5997"/>
    <w:rsid w:val="004B05A7"/>
    <w:rsid w:val="004B23E4"/>
    <w:rsid w:val="004B2590"/>
    <w:rsid w:val="004B2BCE"/>
    <w:rsid w:val="004B687F"/>
    <w:rsid w:val="004C07FF"/>
    <w:rsid w:val="004C0DE8"/>
    <w:rsid w:val="004C391F"/>
    <w:rsid w:val="004E26A9"/>
    <w:rsid w:val="004E2EC6"/>
    <w:rsid w:val="004E59B7"/>
    <w:rsid w:val="004F31DD"/>
    <w:rsid w:val="004F3D68"/>
    <w:rsid w:val="004F66FE"/>
    <w:rsid w:val="00520485"/>
    <w:rsid w:val="00525A9B"/>
    <w:rsid w:val="00527087"/>
    <w:rsid w:val="00527563"/>
    <w:rsid w:val="0053012E"/>
    <w:rsid w:val="0053401D"/>
    <w:rsid w:val="00535066"/>
    <w:rsid w:val="00541EE2"/>
    <w:rsid w:val="00542711"/>
    <w:rsid w:val="005552EA"/>
    <w:rsid w:val="00555714"/>
    <w:rsid w:val="0056410C"/>
    <w:rsid w:val="00571F9B"/>
    <w:rsid w:val="00576C96"/>
    <w:rsid w:val="00580CE5"/>
    <w:rsid w:val="00592698"/>
    <w:rsid w:val="005A5488"/>
    <w:rsid w:val="005B3C07"/>
    <w:rsid w:val="005D6672"/>
    <w:rsid w:val="005F78B2"/>
    <w:rsid w:val="00605F68"/>
    <w:rsid w:val="00610656"/>
    <w:rsid w:val="006233D2"/>
    <w:rsid w:val="00641647"/>
    <w:rsid w:val="00641C55"/>
    <w:rsid w:val="00644525"/>
    <w:rsid w:val="00644C68"/>
    <w:rsid w:val="00654582"/>
    <w:rsid w:val="006626C4"/>
    <w:rsid w:val="006648F3"/>
    <w:rsid w:val="006652DA"/>
    <w:rsid w:val="006700D7"/>
    <w:rsid w:val="006741C9"/>
    <w:rsid w:val="00682AB7"/>
    <w:rsid w:val="006855DC"/>
    <w:rsid w:val="00693D22"/>
    <w:rsid w:val="006B020E"/>
    <w:rsid w:val="006B0964"/>
    <w:rsid w:val="006C01E8"/>
    <w:rsid w:val="006C0CD2"/>
    <w:rsid w:val="006C27CF"/>
    <w:rsid w:val="006D456D"/>
    <w:rsid w:val="006E6747"/>
    <w:rsid w:val="00701516"/>
    <w:rsid w:val="007037D9"/>
    <w:rsid w:val="0070577C"/>
    <w:rsid w:val="0070786D"/>
    <w:rsid w:val="00722952"/>
    <w:rsid w:val="007252DE"/>
    <w:rsid w:val="00727956"/>
    <w:rsid w:val="007309B3"/>
    <w:rsid w:val="007457F1"/>
    <w:rsid w:val="00746A4C"/>
    <w:rsid w:val="00751CEE"/>
    <w:rsid w:val="00754B8E"/>
    <w:rsid w:val="00757327"/>
    <w:rsid w:val="007605CF"/>
    <w:rsid w:val="00761AD8"/>
    <w:rsid w:val="00772617"/>
    <w:rsid w:val="0077280A"/>
    <w:rsid w:val="0077376F"/>
    <w:rsid w:val="00774721"/>
    <w:rsid w:val="00786B53"/>
    <w:rsid w:val="00796003"/>
    <w:rsid w:val="00797A47"/>
    <w:rsid w:val="007A237C"/>
    <w:rsid w:val="007A63BC"/>
    <w:rsid w:val="007B4167"/>
    <w:rsid w:val="007B7553"/>
    <w:rsid w:val="007C2B46"/>
    <w:rsid w:val="007D1F2B"/>
    <w:rsid w:val="007D4FAE"/>
    <w:rsid w:val="007D5237"/>
    <w:rsid w:val="007E0073"/>
    <w:rsid w:val="007E4CF8"/>
    <w:rsid w:val="007E726C"/>
    <w:rsid w:val="007E7A3A"/>
    <w:rsid w:val="00804945"/>
    <w:rsid w:val="0080581B"/>
    <w:rsid w:val="00824BDF"/>
    <w:rsid w:val="00825E00"/>
    <w:rsid w:val="00834495"/>
    <w:rsid w:val="008372E8"/>
    <w:rsid w:val="00842AEE"/>
    <w:rsid w:val="0084335C"/>
    <w:rsid w:val="008563A9"/>
    <w:rsid w:val="00862949"/>
    <w:rsid w:val="0086365C"/>
    <w:rsid w:val="008658F1"/>
    <w:rsid w:val="00865F85"/>
    <w:rsid w:val="00867A1D"/>
    <w:rsid w:val="00873A48"/>
    <w:rsid w:val="00883FA1"/>
    <w:rsid w:val="00891CDA"/>
    <w:rsid w:val="008927DA"/>
    <w:rsid w:val="008A45B6"/>
    <w:rsid w:val="008A6C01"/>
    <w:rsid w:val="008A78A2"/>
    <w:rsid w:val="008B0947"/>
    <w:rsid w:val="008B19F2"/>
    <w:rsid w:val="008B1F9A"/>
    <w:rsid w:val="008C24AE"/>
    <w:rsid w:val="008C7062"/>
    <w:rsid w:val="008C7345"/>
    <w:rsid w:val="008E1C5B"/>
    <w:rsid w:val="008E2C09"/>
    <w:rsid w:val="008E7749"/>
    <w:rsid w:val="008F3B87"/>
    <w:rsid w:val="00906D8E"/>
    <w:rsid w:val="00914292"/>
    <w:rsid w:val="00920E27"/>
    <w:rsid w:val="00925A9E"/>
    <w:rsid w:val="0092776E"/>
    <w:rsid w:val="00933ED9"/>
    <w:rsid w:val="00937E92"/>
    <w:rsid w:val="00964062"/>
    <w:rsid w:val="00967E71"/>
    <w:rsid w:val="0097072F"/>
    <w:rsid w:val="00974E7E"/>
    <w:rsid w:val="00991C55"/>
    <w:rsid w:val="009A2EDD"/>
    <w:rsid w:val="009A3E74"/>
    <w:rsid w:val="009A7871"/>
    <w:rsid w:val="009B1847"/>
    <w:rsid w:val="009C2045"/>
    <w:rsid w:val="009C27E1"/>
    <w:rsid w:val="009C46F7"/>
    <w:rsid w:val="009D16BA"/>
    <w:rsid w:val="009E322C"/>
    <w:rsid w:val="009E6280"/>
    <w:rsid w:val="009F1E05"/>
    <w:rsid w:val="00A01422"/>
    <w:rsid w:val="00A046BE"/>
    <w:rsid w:val="00A04BCA"/>
    <w:rsid w:val="00A0691C"/>
    <w:rsid w:val="00A113E2"/>
    <w:rsid w:val="00A14554"/>
    <w:rsid w:val="00A33785"/>
    <w:rsid w:val="00A361D6"/>
    <w:rsid w:val="00A41E49"/>
    <w:rsid w:val="00A42075"/>
    <w:rsid w:val="00A468D5"/>
    <w:rsid w:val="00A50DAC"/>
    <w:rsid w:val="00A512B0"/>
    <w:rsid w:val="00A5184D"/>
    <w:rsid w:val="00A607C4"/>
    <w:rsid w:val="00A61D5B"/>
    <w:rsid w:val="00A640B6"/>
    <w:rsid w:val="00A642A2"/>
    <w:rsid w:val="00A65743"/>
    <w:rsid w:val="00A745B4"/>
    <w:rsid w:val="00A75B1D"/>
    <w:rsid w:val="00A77C24"/>
    <w:rsid w:val="00A96574"/>
    <w:rsid w:val="00AB4CDE"/>
    <w:rsid w:val="00AD1E63"/>
    <w:rsid w:val="00AD1F47"/>
    <w:rsid w:val="00AD6962"/>
    <w:rsid w:val="00AF2734"/>
    <w:rsid w:val="00B00C36"/>
    <w:rsid w:val="00B00D2B"/>
    <w:rsid w:val="00B143E4"/>
    <w:rsid w:val="00B14F0C"/>
    <w:rsid w:val="00B16AF2"/>
    <w:rsid w:val="00B20EBC"/>
    <w:rsid w:val="00B2146C"/>
    <w:rsid w:val="00B21947"/>
    <w:rsid w:val="00B227C3"/>
    <w:rsid w:val="00B2573F"/>
    <w:rsid w:val="00B33249"/>
    <w:rsid w:val="00B4758C"/>
    <w:rsid w:val="00B643FD"/>
    <w:rsid w:val="00B65909"/>
    <w:rsid w:val="00B672B6"/>
    <w:rsid w:val="00B70192"/>
    <w:rsid w:val="00B76695"/>
    <w:rsid w:val="00B80783"/>
    <w:rsid w:val="00B80D0E"/>
    <w:rsid w:val="00B84625"/>
    <w:rsid w:val="00B86B6D"/>
    <w:rsid w:val="00B87CFD"/>
    <w:rsid w:val="00B911E3"/>
    <w:rsid w:val="00B91DFB"/>
    <w:rsid w:val="00B931AD"/>
    <w:rsid w:val="00B95A78"/>
    <w:rsid w:val="00BA0AC1"/>
    <w:rsid w:val="00BA791A"/>
    <w:rsid w:val="00BB618F"/>
    <w:rsid w:val="00BB7D71"/>
    <w:rsid w:val="00BC1D50"/>
    <w:rsid w:val="00BC40B5"/>
    <w:rsid w:val="00BC5566"/>
    <w:rsid w:val="00BC5579"/>
    <w:rsid w:val="00BD7C92"/>
    <w:rsid w:val="00BE1FA6"/>
    <w:rsid w:val="00BE2248"/>
    <w:rsid w:val="00BE337C"/>
    <w:rsid w:val="00BF0030"/>
    <w:rsid w:val="00BF59F6"/>
    <w:rsid w:val="00BF7B14"/>
    <w:rsid w:val="00C04750"/>
    <w:rsid w:val="00C05473"/>
    <w:rsid w:val="00C0604D"/>
    <w:rsid w:val="00C06769"/>
    <w:rsid w:val="00C1069F"/>
    <w:rsid w:val="00C13DE6"/>
    <w:rsid w:val="00C20F64"/>
    <w:rsid w:val="00C33C23"/>
    <w:rsid w:val="00C33E59"/>
    <w:rsid w:val="00C44F34"/>
    <w:rsid w:val="00C466A4"/>
    <w:rsid w:val="00C46B54"/>
    <w:rsid w:val="00C53752"/>
    <w:rsid w:val="00C53A0A"/>
    <w:rsid w:val="00C54BE6"/>
    <w:rsid w:val="00C55831"/>
    <w:rsid w:val="00C60DDB"/>
    <w:rsid w:val="00C6480A"/>
    <w:rsid w:val="00C675AC"/>
    <w:rsid w:val="00C67A73"/>
    <w:rsid w:val="00C71CD2"/>
    <w:rsid w:val="00C7356B"/>
    <w:rsid w:val="00C8733E"/>
    <w:rsid w:val="00C90DF4"/>
    <w:rsid w:val="00CB6865"/>
    <w:rsid w:val="00CC265A"/>
    <w:rsid w:val="00CC3B1F"/>
    <w:rsid w:val="00CC46D8"/>
    <w:rsid w:val="00CC4FC1"/>
    <w:rsid w:val="00CC79FA"/>
    <w:rsid w:val="00CD2147"/>
    <w:rsid w:val="00CD3663"/>
    <w:rsid w:val="00CE1231"/>
    <w:rsid w:val="00CE57DB"/>
    <w:rsid w:val="00CF2952"/>
    <w:rsid w:val="00D000FE"/>
    <w:rsid w:val="00D00928"/>
    <w:rsid w:val="00D00E36"/>
    <w:rsid w:val="00D034A0"/>
    <w:rsid w:val="00D04792"/>
    <w:rsid w:val="00D112F1"/>
    <w:rsid w:val="00D1542A"/>
    <w:rsid w:val="00D1573F"/>
    <w:rsid w:val="00D169B5"/>
    <w:rsid w:val="00D173E8"/>
    <w:rsid w:val="00D22B52"/>
    <w:rsid w:val="00D246C1"/>
    <w:rsid w:val="00D444E1"/>
    <w:rsid w:val="00D4537B"/>
    <w:rsid w:val="00D50EA4"/>
    <w:rsid w:val="00D520AA"/>
    <w:rsid w:val="00D5350E"/>
    <w:rsid w:val="00D55CAF"/>
    <w:rsid w:val="00D62655"/>
    <w:rsid w:val="00D62A80"/>
    <w:rsid w:val="00D649E7"/>
    <w:rsid w:val="00D666DB"/>
    <w:rsid w:val="00D72D1E"/>
    <w:rsid w:val="00D73B87"/>
    <w:rsid w:val="00D76EA7"/>
    <w:rsid w:val="00D82DDF"/>
    <w:rsid w:val="00D83FC3"/>
    <w:rsid w:val="00D9509B"/>
    <w:rsid w:val="00D975E2"/>
    <w:rsid w:val="00DA16B0"/>
    <w:rsid w:val="00DB70EB"/>
    <w:rsid w:val="00DC091F"/>
    <w:rsid w:val="00DC1F4B"/>
    <w:rsid w:val="00DC5A8E"/>
    <w:rsid w:val="00DD4589"/>
    <w:rsid w:val="00DD68BE"/>
    <w:rsid w:val="00DE5204"/>
    <w:rsid w:val="00DE7737"/>
    <w:rsid w:val="00DF0693"/>
    <w:rsid w:val="00DF6FB4"/>
    <w:rsid w:val="00E0152A"/>
    <w:rsid w:val="00E0623C"/>
    <w:rsid w:val="00E0723C"/>
    <w:rsid w:val="00E159E0"/>
    <w:rsid w:val="00E1764B"/>
    <w:rsid w:val="00E23BE9"/>
    <w:rsid w:val="00E30A49"/>
    <w:rsid w:val="00E31BD5"/>
    <w:rsid w:val="00E328CF"/>
    <w:rsid w:val="00E3714F"/>
    <w:rsid w:val="00E54118"/>
    <w:rsid w:val="00E726A5"/>
    <w:rsid w:val="00E8505B"/>
    <w:rsid w:val="00E8593A"/>
    <w:rsid w:val="00EA06D2"/>
    <w:rsid w:val="00EA1C3E"/>
    <w:rsid w:val="00EA2B91"/>
    <w:rsid w:val="00EA30DE"/>
    <w:rsid w:val="00EB134B"/>
    <w:rsid w:val="00EB23FE"/>
    <w:rsid w:val="00EB7A77"/>
    <w:rsid w:val="00EC05F5"/>
    <w:rsid w:val="00EC184B"/>
    <w:rsid w:val="00EC1AAF"/>
    <w:rsid w:val="00EC1FEA"/>
    <w:rsid w:val="00EC7D63"/>
    <w:rsid w:val="00ED74C5"/>
    <w:rsid w:val="00EE0160"/>
    <w:rsid w:val="00EE7D01"/>
    <w:rsid w:val="00EF080A"/>
    <w:rsid w:val="00EF1DAB"/>
    <w:rsid w:val="00EF3C7A"/>
    <w:rsid w:val="00F10BD8"/>
    <w:rsid w:val="00F13A5D"/>
    <w:rsid w:val="00F259BF"/>
    <w:rsid w:val="00F318D9"/>
    <w:rsid w:val="00F32112"/>
    <w:rsid w:val="00F3550B"/>
    <w:rsid w:val="00F373DB"/>
    <w:rsid w:val="00F42E49"/>
    <w:rsid w:val="00F4454E"/>
    <w:rsid w:val="00F45C7E"/>
    <w:rsid w:val="00F462B1"/>
    <w:rsid w:val="00F50D60"/>
    <w:rsid w:val="00F545D3"/>
    <w:rsid w:val="00F64F6C"/>
    <w:rsid w:val="00F82A95"/>
    <w:rsid w:val="00F82E05"/>
    <w:rsid w:val="00F8784B"/>
    <w:rsid w:val="00F96906"/>
    <w:rsid w:val="00FA1798"/>
    <w:rsid w:val="00FA5511"/>
    <w:rsid w:val="00FA66D6"/>
    <w:rsid w:val="00FB413F"/>
    <w:rsid w:val="00FB44A7"/>
    <w:rsid w:val="00FB7280"/>
    <w:rsid w:val="00FC275B"/>
    <w:rsid w:val="00FC6CC8"/>
    <w:rsid w:val="00FD23CB"/>
    <w:rsid w:val="00FE1385"/>
    <w:rsid w:val="00FE35D5"/>
    <w:rsid w:val="00FE3E7A"/>
    <w:rsid w:val="00FE7407"/>
    <w:rsid w:val="00FE7B75"/>
    <w:rsid w:val="00FF01E9"/>
    <w:rsid w:val="00FF1E95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2Char">
    <w:name w:val="Título 2 Char"/>
    <w:basedOn w:val="Fontepargpadro"/>
    <w:link w:val="Ttulo2"/>
    <w:uiPriority w:val="9"/>
    <w:rsid w:val="004248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4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80E7-94C6-4367-AD4E-5D104571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9</cp:revision>
  <cp:lastPrinted>2022-06-06T17:17:00Z</cp:lastPrinted>
  <dcterms:created xsi:type="dcterms:W3CDTF">2022-09-12T18:17:00Z</dcterms:created>
  <dcterms:modified xsi:type="dcterms:W3CDTF">2022-09-12T18:25:00Z</dcterms:modified>
</cp:coreProperties>
</file>