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441EF" w14:textId="39C057DD" w:rsidR="00424881" w:rsidRPr="007A3E7C" w:rsidRDefault="00424881" w:rsidP="00424881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</w:t>
      </w:r>
      <w:r w:rsidR="003F71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de </w:t>
      </w:r>
      <w:r w:rsidR="00067962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Resolução </w:t>
      </w:r>
      <w:r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067962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0</w:t>
      </w:r>
      <w:r w:rsidR="003025E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3</w:t>
      </w:r>
      <w:r w:rsidR="007B5F8B" w:rsidRPr="007A3E7C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/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202</w:t>
      </w:r>
      <w:r w:rsidR="004B403A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2</w:t>
      </w:r>
      <w:r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455CFF" w:rsidRPr="007A3E7C">
        <w:rPr>
          <w:rFonts w:ascii="Century Gothic" w:hAnsi="Century Gothic"/>
          <w:b/>
          <w:bCs/>
          <w:sz w:val="24"/>
          <w:szCs w:val="24"/>
          <w:lang w:eastAsia="pt-BR" w:bidi="pt-BR"/>
        </w:rPr>
        <w:t>L</w:t>
      </w:r>
    </w:p>
    <w:p w14:paraId="39E2F0C2" w14:textId="0DE28F2A" w:rsidR="00C101C0" w:rsidRPr="007A3E7C" w:rsidRDefault="00424881" w:rsidP="0021242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3025E2">
        <w:rPr>
          <w:rFonts w:ascii="Century Gothic" w:eastAsia="Calibri" w:hAnsi="Century Gothic" w:cs="Times New Roman"/>
          <w:sz w:val="24"/>
          <w:szCs w:val="24"/>
        </w:rPr>
        <w:t>29</w:t>
      </w:r>
      <w:r w:rsidR="00946572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E15CC2" w:rsidRPr="007A3E7C">
        <w:rPr>
          <w:rFonts w:ascii="Century Gothic" w:eastAsia="Calibri" w:hAnsi="Century Gothic" w:cs="Times New Roman"/>
          <w:sz w:val="24"/>
          <w:szCs w:val="24"/>
        </w:rPr>
        <w:t>de agosto</w:t>
      </w:r>
      <w:r w:rsidR="00201803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7A3E7C">
        <w:rPr>
          <w:rFonts w:ascii="Century Gothic" w:eastAsia="Calibri" w:hAnsi="Century Gothic" w:cs="Times New Roman"/>
          <w:sz w:val="24"/>
          <w:szCs w:val="24"/>
        </w:rPr>
        <w:t>de 202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2</w:t>
      </w:r>
      <w:r w:rsidRPr="007A3E7C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577E769B" w14:textId="77777777" w:rsidR="00583F50" w:rsidRPr="007A3E7C" w:rsidRDefault="00583F50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</w:p>
    <w:p w14:paraId="0BFC127C" w14:textId="1E49CA32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 xml:space="preserve">PARECER FINAL </w:t>
      </w:r>
      <w:r w:rsidR="003025E2">
        <w:rPr>
          <w:rFonts w:ascii="Century Gothic" w:hAnsi="Century Gothic"/>
          <w:b/>
          <w:color w:val="auto"/>
          <w:sz w:val="24"/>
          <w:szCs w:val="24"/>
        </w:rPr>
        <w:t>62</w:t>
      </w:r>
      <w:r w:rsidR="00BB4918" w:rsidRPr="007A3E7C">
        <w:rPr>
          <w:rFonts w:ascii="Century Gothic" w:hAnsi="Century Gothic"/>
          <w:b/>
          <w:color w:val="auto"/>
          <w:sz w:val="24"/>
          <w:szCs w:val="24"/>
        </w:rPr>
        <w:t>/</w:t>
      </w:r>
      <w:r w:rsidRPr="007A3E7C">
        <w:rPr>
          <w:rFonts w:ascii="Century Gothic" w:hAnsi="Century Gothic"/>
          <w:b/>
          <w:color w:val="auto"/>
          <w:sz w:val="24"/>
          <w:szCs w:val="24"/>
        </w:rPr>
        <w:t>202</w:t>
      </w:r>
      <w:r w:rsidR="004B403A" w:rsidRPr="007A3E7C">
        <w:rPr>
          <w:rFonts w:ascii="Century Gothic" w:hAnsi="Century Gothic"/>
          <w:b/>
          <w:color w:val="auto"/>
          <w:sz w:val="24"/>
          <w:szCs w:val="24"/>
        </w:rPr>
        <w:t>2</w:t>
      </w:r>
    </w:p>
    <w:p w14:paraId="605DC5B5" w14:textId="77777777" w:rsidR="00424881" w:rsidRPr="007A3E7C" w:rsidRDefault="00424881" w:rsidP="00424881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7A3E7C">
        <w:rPr>
          <w:rFonts w:ascii="Century Gothic" w:hAnsi="Century Gothic"/>
          <w:b/>
          <w:color w:val="auto"/>
          <w:sz w:val="24"/>
          <w:szCs w:val="24"/>
        </w:rPr>
        <w:t>COMISSÃO DE JUSTIÇA E REDAÇÃO</w:t>
      </w:r>
    </w:p>
    <w:p w14:paraId="0876A678" w14:textId="6ACCB57C" w:rsidR="00424881" w:rsidRPr="007A3E7C" w:rsidRDefault="003025E2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05 de setembro</w:t>
      </w:r>
      <w:r w:rsidR="007678F9" w:rsidRPr="007A3E7C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4B403A" w:rsidRPr="007A3E7C">
        <w:rPr>
          <w:rFonts w:ascii="Century Gothic" w:eastAsia="Calibri" w:hAnsi="Century Gothic" w:cs="Times New Roman"/>
          <w:sz w:val="24"/>
          <w:szCs w:val="24"/>
        </w:rPr>
        <w:t>de 2022</w:t>
      </w:r>
    </w:p>
    <w:p w14:paraId="4ADD0AC8" w14:textId="77777777" w:rsidR="00424881" w:rsidRPr="007A3E7C" w:rsidRDefault="00424881" w:rsidP="00424881">
      <w:pPr>
        <w:spacing w:after="0" w:line="240" w:lineRule="auto"/>
        <w:jc w:val="center"/>
        <w:rPr>
          <w:rFonts w:ascii="Century Gothic" w:eastAsia="Calibri" w:hAnsi="Century Gothic" w:cs="Times New Roman"/>
          <w:sz w:val="24"/>
          <w:szCs w:val="24"/>
        </w:rPr>
      </w:pPr>
    </w:p>
    <w:p w14:paraId="1CF3758C" w14:textId="0B44E599" w:rsidR="00424881" w:rsidRPr="007A3E7C" w:rsidRDefault="00424881" w:rsidP="00424881">
      <w:pPr>
        <w:pStyle w:val="SemEspaamento"/>
        <w:spacing w:after="200"/>
        <w:ind w:firstLine="1134"/>
        <w:jc w:val="both"/>
        <w:rPr>
          <w:rFonts w:ascii="Century Gothic" w:hAnsi="Century Gothic"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Os Vereadores que abaixo subscrevem, membros da Comissão Permanente de Justiça e Redação, em cumprimento aos preceitos legais, passam a analisar o Projeto </w:t>
      </w:r>
      <w:r w:rsidR="00E10C33" w:rsidRPr="007A3E7C">
        <w:rPr>
          <w:rFonts w:ascii="Century Gothic" w:hAnsi="Century Gothic"/>
          <w:sz w:val="24"/>
          <w:szCs w:val="24"/>
        </w:rPr>
        <w:t>de</w:t>
      </w:r>
      <w:r w:rsidR="007914D1" w:rsidRPr="007A3E7C">
        <w:rPr>
          <w:rFonts w:ascii="Century Gothic" w:hAnsi="Century Gothic"/>
          <w:sz w:val="24"/>
          <w:szCs w:val="24"/>
        </w:rPr>
        <w:t xml:space="preserve"> </w:t>
      </w:r>
      <w:r w:rsidR="00067962" w:rsidRPr="007A3E7C">
        <w:rPr>
          <w:rFonts w:ascii="Century Gothic" w:hAnsi="Century Gothic"/>
          <w:sz w:val="24"/>
          <w:szCs w:val="24"/>
        </w:rPr>
        <w:t xml:space="preserve">Resolução </w:t>
      </w:r>
      <w:r w:rsidR="00E10C33" w:rsidRPr="007A3E7C">
        <w:rPr>
          <w:rFonts w:ascii="Century Gothic" w:hAnsi="Century Gothic"/>
          <w:sz w:val="24"/>
          <w:szCs w:val="24"/>
        </w:rPr>
        <w:t>n</w:t>
      </w:r>
      <w:r w:rsidRPr="007A3E7C">
        <w:rPr>
          <w:rFonts w:ascii="Century Gothic" w:hAnsi="Century Gothic"/>
          <w:sz w:val="24"/>
          <w:szCs w:val="24"/>
        </w:rPr>
        <w:t>º</w:t>
      </w:r>
      <w:r w:rsidR="00DB3DB6" w:rsidRPr="007A3E7C">
        <w:rPr>
          <w:rFonts w:ascii="Century Gothic" w:hAnsi="Century Gothic"/>
          <w:sz w:val="24"/>
          <w:szCs w:val="24"/>
        </w:rPr>
        <w:t xml:space="preserve"> </w:t>
      </w:r>
      <w:r w:rsidR="00067962" w:rsidRPr="007A3E7C">
        <w:rPr>
          <w:rFonts w:ascii="Century Gothic" w:hAnsi="Century Gothic"/>
          <w:sz w:val="24"/>
          <w:szCs w:val="24"/>
        </w:rPr>
        <w:t>0</w:t>
      </w:r>
      <w:r w:rsidR="006C2DCC">
        <w:rPr>
          <w:rFonts w:ascii="Century Gothic" w:hAnsi="Century Gothic"/>
          <w:sz w:val="24"/>
          <w:szCs w:val="24"/>
        </w:rPr>
        <w:t>3</w:t>
      </w:r>
      <w:r w:rsidRPr="007A3E7C">
        <w:rPr>
          <w:rFonts w:ascii="Century Gothic" w:hAnsi="Century Gothic"/>
          <w:sz w:val="24"/>
          <w:szCs w:val="24"/>
        </w:rPr>
        <w:t>/202</w:t>
      </w:r>
      <w:r w:rsidR="004B403A" w:rsidRPr="007A3E7C">
        <w:rPr>
          <w:rFonts w:ascii="Century Gothic" w:hAnsi="Century Gothic"/>
          <w:sz w:val="24"/>
          <w:szCs w:val="24"/>
        </w:rPr>
        <w:t>2</w:t>
      </w:r>
      <w:r w:rsidRPr="007A3E7C">
        <w:rPr>
          <w:rFonts w:ascii="Century Gothic" w:hAnsi="Century Gothic"/>
          <w:sz w:val="24"/>
          <w:szCs w:val="24"/>
        </w:rPr>
        <w:t>, do</w:t>
      </w:r>
      <w:r w:rsidR="005C0D3B" w:rsidRPr="007A3E7C">
        <w:rPr>
          <w:rFonts w:ascii="Century Gothic" w:hAnsi="Century Gothic"/>
          <w:sz w:val="24"/>
          <w:szCs w:val="24"/>
        </w:rPr>
        <w:t xml:space="preserve"> </w:t>
      </w:r>
      <w:r w:rsidR="00455CFF" w:rsidRPr="007A3E7C">
        <w:rPr>
          <w:rFonts w:ascii="Century Gothic" w:hAnsi="Century Gothic"/>
          <w:sz w:val="24"/>
          <w:szCs w:val="24"/>
        </w:rPr>
        <w:t xml:space="preserve">Legislativo </w:t>
      </w:r>
      <w:r w:rsidRPr="007A3E7C">
        <w:rPr>
          <w:rFonts w:ascii="Century Gothic" w:hAnsi="Century Gothic"/>
          <w:sz w:val="24"/>
          <w:szCs w:val="24"/>
        </w:rPr>
        <w:t xml:space="preserve">Municipal.   </w:t>
      </w:r>
    </w:p>
    <w:p w14:paraId="340D8660" w14:textId="2CA7BDEE" w:rsidR="00AA12D5" w:rsidRPr="007A3E7C" w:rsidRDefault="00067962" w:rsidP="00A11A07">
      <w:pPr>
        <w:pStyle w:val="NormalWeb"/>
        <w:spacing w:after="200"/>
        <w:ind w:left="3686"/>
        <w:jc w:val="both"/>
        <w:rPr>
          <w:rFonts w:ascii="Century Gothic" w:hAnsi="Century Gothic"/>
          <w:i/>
        </w:rPr>
      </w:pPr>
      <w:r w:rsidRPr="007A3E7C">
        <w:rPr>
          <w:rFonts w:ascii="Century Gothic" w:hAnsi="Century Gothic"/>
          <w:i/>
        </w:rPr>
        <w:t xml:space="preserve">DISPÕE SOBRE ALTERAÇÕES </w:t>
      </w:r>
      <w:r w:rsidR="006C2DCC">
        <w:rPr>
          <w:rFonts w:ascii="Century Gothic" w:hAnsi="Century Gothic"/>
          <w:i/>
        </w:rPr>
        <w:t>NO REGIMENTO INTERNO DA CÂMARA MUNICIPAL DE MARECHAL CÂNDIDO RONDON.</w:t>
      </w:r>
    </w:p>
    <w:p w14:paraId="238E5911" w14:textId="5EF59810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Conforme revela a Mensagem e Exposição de Motivos assinada pelos Vereadores João Eduardo dos Santos (Juca), Pedro </w:t>
      </w:r>
      <w:proofErr w:type="spellStart"/>
      <w:r>
        <w:rPr>
          <w:rFonts w:ascii="Century Gothic" w:hAnsi="Century Gothic"/>
          <w:sz w:val="24"/>
          <w:szCs w:val="24"/>
        </w:rPr>
        <w:t>Rauber</w:t>
      </w:r>
      <w:proofErr w:type="spellEnd"/>
      <w:r>
        <w:rPr>
          <w:rFonts w:ascii="Century Gothic" w:hAnsi="Century Gothic"/>
          <w:sz w:val="24"/>
          <w:szCs w:val="24"/>
        </w:rPr>
        <w:t xml:space="preserve">, </w:t>
      </w:r>
      <w:proofErr w:type="spellStart"/>
      <w:r>
        <w:rPr>
          <w:rFonts w:ascii="Century Gothic" w:hAnsi="Century Gothic"/>
          <w:sz w:val="24"/>
          <w:szCs w:val="24"/>
        </w:rPr>
        <w:t>Arion</w:t>
      </w:r>
      <w:proofErr w:type="spellEnd"/>
      <w:r>
        <w:rPr>
          <w:rFonts w:ascii="Century Gothic" w:hAnsi="Century Gothic"/>
          <w:sz w:val="24"/>
          <w:szCs w:val="24"/>
        </w:rPr>
        <w:t xml:space="preserve"> Augusto </w:t>
      </w:r>
      <w:proofErr w:type="spellStart"/>
      <w:r>
        <w:rPr>
          <w:rFonts w:ascii="Century Gothic" w:hAnsi="Century Gothic"/>
          <w:sz w:val="24"/>
          <w:szCs w:val="24"/>
        </w:rPr>
        <w:t>Nardello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Nasihgil</w:t>
      </w:r>
      <w:proofErr w:type="spellEnd"/>
      <w:r>
        <w:rPr>
          <w:rFonts w:ascii="Century Gothic" w:hAnsi="Century Gothic"/>
          <w:sz w:val="24"/>
          <w:szCs w:val="24"/>
        </w:rPr>
        <w:t xml:space="preserve">, Moacir Froehlich e </w:t>
      </w:r>
      <w:proofErr w:type="spellStart"/>
      <w:r>
        <w:rPr>
          <w:rFonts w:ascii="Century Gothic" w:hAnsi="Century Gothic"/>
          <w:sz w:val="24"/>
          <w:szCs w:val="24"/>
        </w:rPr>
        <w:t>Iloir</w:t>
      </w:r>
      <w:proofErr w:type="spellEnd"/>
      <w:r>
        <w:rPr>
          <w:rFonts w:ascii="Century Gothic" w:hAnsi="Century Gothic"/>
          <w:sz w:val="24"/>
          <w:szCs w:val="24"/>
        </w:rPr>
        <w:t xml:space="preserve"> de Lima (Padeiro), referido Projeto de Resolução busca instituir </w:t>
      </w:r>
      <w:r w:rsidRPr="00C3595F">
        <w:rPr>
          <w:rFonts w:ascii="Century Gothic" w:hAnsi="Century Gothic"/>
          <w:sz w:val="24"/>
          <w:szCs w:val="24"/>
        </w:rPr>
        <w:t>o voto aberto e nominal para todas as votações que ocorram por parte dos edis deste Legislativo.</w:t>
      </w:r>
    </w:p>
    <w:p w14:paraId="26FBB985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208DCB7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595F">
        <w:rPr>
          <w:rFonts w:ascii="Century Gothic" w:hAnsi="Century Gothic"/>
          <w:sz w:val="24"/>
          <w:szCs w:val="24"/>
        </w:rPr>
        <w:t>Atualmente, as eleições da Mesa Diretiva da Câmara e das Comissões Permanentes são as únicas que permanecem com o voto secreto, o qual, na visão deste Vereador, não compactua nem corresponde com a transparência que deve ser demonstrada e defendida pelos representantes do povo.</w:t>
      </w:r>
    </w:p>
    <w:p w14:paraId="49081133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588BE9F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595F">
        <w:rPr>
          <w:rFonts w:ascii="Century Gothic" w:hAnsi="Century Gothic"/>
          <w:sz w:val="24"/>
          <w:szCs w:val="24"/>
        </w:rPr>
        <w:t>Não há sentido nem motivação em esconder da população o voto que cada um de nós profere aos integrantes da Mesa da Câmara e das Comissões. O sistema do voto aberto nessa situação já é utilizado em diversas casas legislativas, tem permissivo legal e constitucional e se amolda aos critérios da importante representação que nós, enquanto Vereadores, possuímos junto à sociedade e este Poder Legislativo.</w:t>
      </w:r>
    </w:p>
    <w:p w14:paraId="7A05C595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A79CD94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595F">
        <w:rPr>
          <w:rFonts w:ascii="Century Gothic" w:hAnsi="Century Gothic"/>
          <w:sz w:val="24"/>
          <w:szCs w:val="24"/>
        </w:rPr>
        <w:t>Para tanto, considerando que nos aproximamos da eleição da Mesa para o próximo biênio, necessariamente a ser realizada no segundo semestre do corrente ano, apresento este Projeto para que, neste Município, passemos a realizar o sistema de votação aberta em todas as deliberações realizadas na Câmara, inclusive à eleição dos membros da Mesa.</w:t>
      </w:r>
    </w:p>
    <w:p w14:paraId="3DD088B3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418FE04" w14:textId="77777777" w:rsidR="006C2DCC" w:rsidRPr="00C3595F" w:rsidRDefault="006C2DCC" w:rsidP="006C2DCC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C3595F">
        <w:rPr>
          <w:rFonts w:ascii="Century Gothic" w:hAnsi="Century Gothic"/>
          <w:sz w:val="24"/>
          <w:szCs w:val="24"/>
        </w:rPr>
        <w:t xml:space="preserve">Ainda, este Projeto faz um ajuste necessário ao Regimento Interno quanto às votações em processos de cassação e vetos de projetos, que também devem ser abertos, pela redação do inciso XXI do art. 15, §2º do art. 37 e §5º do art. 49 da Lei Orgânica do Município, que foram alterados através da Emenda à Lei Orgânica nº 24/2019, mas permaneceram com a redação antiga no Regimento Interno. </w:t>
      </w:r>
      <w:r w:rsidRPr="00C3595F">
        <w:rPr>
          <w:rFonts w:ascii="Century Gothic" w:hAnsi="Century Gothic"/>
          <w:sz w:val="24"/>
          <w:szCs w:val="24"/>
        </w:rPr>
        <w:lastRenderedPageBreak/>
        <w:t>Deste modo, amoldo-o à lei maior do Município, através das alterações sugeridas neste Projeto.</w:t>
      </w:r>
    </w:p>
    <w:p w14:paraId="48529797" w14:textId="77777777" w:rsidR="006C2DCC" w:rsidRDefault="006C2DCC" w:rsidP="003A583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03B4B136" w14:textId="04E7DB5F" w:rsidR="00424881" w:rsidRPr="007A3E7C" w:rsidRDefault="007A3E7C" w:rsidP="007A3E7C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rFonts w:ascii="Century Gothic" w:hAnsi="Century Gothic"/>
          <w:sz w:val="24"/>
          <w:szCs w:val="24"/>
        </w:rPr>
        <w:t xml:space="preserve">Sendo assim, e após analisar os aspectos legal, gramatical e lógico, e considerando o teor da Mensagem de Exposição de Motivos, os Vereadores desta Comissão Permanente manifesta-se </w:t>
      </w:r>
      <w:r w:rsidRPr="007A3E7C">
        <w:rPr>
          <w:rFonts w:ascii="Century Gothic" w:hAnsi="Century Gothic"/>
          <w:b/>
          <w:sz w:val="24"/>
          <w:szCs w:val="24"/>
        </w:rPr>
        <w:t xml:space="preserve">FAVORÁVEIS </w:t>
      </w:r>
      <w:r w:rsidRPr="007A3E7C">
        <w:rPr>
          <w:rFonts w:ascii="Century Gothic" w:hAnsi="Century Gothic"/>
          <w:sz w:val="24"/>
          <w:szCs w:val="24"/>
        </w:rPr>
        <w:t>à matéria, por unanimidade de votos. É O PARECER. Plenário Ariovaldo Luiz Bier</w:t>
      </w:r>
      <w:r w:rsidR="00424881" w:rsidRPr="007A3E7C">
        <w:rPr>
          <w:rFonts w:ascii="Century Gothic" w:hAnsi="Century Gothic"/>
          <w:sz w:val="24"/>
          <w:szCs w:val="24"/>
        </w:rPr>
        <w:t xml:space="preserve">, em </w:t>
      </w:r>
      <w:r w:rsidR="00180449">
        <w:rPr>
          <w:rFonts w:ascii="Century Gothic" w:hAnsi="Century Gothic"/>
          <w:sz w:val="24"/>
          <w:szCs w:val="24"/>
        </w:rPr>
        <w:t>05 de setembro</w:t>
      </w:r>
      <w:bookmarkStart w:id="0" w:name="_GoBack"/>
      <w:bookmarkEnd w:id="0"/>
      <w:r w:rsidR="003B40AF" w:rsidRPr="007A3E7C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4B403A" w:rsidRPr="007A3E7C">
        <w:rPr>
          <w:rFonts w:ascii="Century Gothic" w:hAnsi="Century Gothic"/>
          <w:sz w:val="24"/>
          <w:szCs w:val="24"/>
        </w:rPr>
        <w:t>de</w:t>
      </w:r>
      <w:proofErr w:type="spellEnd"/>
      <w:r w:rsidR="004B403A" w:rsidRPr="007A3E7C">
        <w:rPr>
          <w:rFonts w:ascii="Century Gothic" w:hAnsi="Century Gothic"/>
          <w:sz w:val="24"/>
          <w:szCs w:val="24"/>
        </w:rPr>
        <w:t xml:space="preserve"> 2022.</w:t>
      </w:r>
    </w:p>
    <w:p w14:paraId="45FF0A9B" w14:textId="3945BE86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6446B9AB" w14:textId="46FD342C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14:paraId="084DBB67" w14:textId="7AC7663B" w:rsidR="00424881" w:rsidRPr="007A3E7C" w:rsidRDefault="00180449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7A3E7C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0E29C4B" wp14:editId="480096EC">
            <wp:simplePos x="0" y="0"/>
            <wp:positionH relativeFrom="margin">
              <wp:posOffset>513715</wp:posOffset>
            </wp:positionH>
            <wp:positionV relativeFrom="paragraph">
              <wp:posOffset>130175</wp:posOffset>
            </wp:positionV>
            <wp:extent cx="5133975" cy="35134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51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B0F93" w14:textId="40C33D0F" w:rsidR="00424881" w:rsidRPr="007A3E7C" w:rsidRDefault="00424881" w:rsidP="00424881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sectPr w:rsidR="00424881" w:rsidRPr="007A3E7C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3A7CD" w14:textId="77777777" w:rsidR="009548DC" w:rsidRDefault="009548DC" w:rsidP="003C0F2A">
      <w:pPr>
        <w:spacing w:after="0" w:line="240" w:lineRule="auto"/>
      </w:pPr>
      <w:r>
        <w:separator/>
      </w:r>
    </w:p>
  </w:endnote>
  <w:endnote w:type="continuationSeparator" w:id="0">
    <w:p w14:paraId="0F1B3916" w14:textId="77777777" w:rsidR="009548DC" w:rsidRDefault="009548D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503E5" w14:textId="77777777" w:rsidR="009548DC" w:rsidRDefault="009548DC" w:rsidP="003C0F2A">
      <w:pPr>
        <w:spacing w:after="0" w:line="240" w:lineRule="auto"/>
      </w:pPr>
      <w:r>
        <w:separator/>
      </w:r>
    </w:p>
  </w:footnote>
  <w:footnote w:type="continuationSeparator" w:id="0">
    <w:p w14:paraId="0A48D312" w14:textId="77777777" w:rsidR="009548DC" w:rsidRDefault="009548D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6C16"/>
    <w:rsid w:val="000124AE"/>
    <w:rsid w:val="00012903"/>
    <w:rsid w:val="0001340A"/>
    <w:rsid w:val="00013A5A"/>
    <w:rsid w:val="000247FF"/>
    <w:rsid w:val="00024B12"/>
    <w:rsid w:val="00024BDE"/>
    <w:rsid w:val="0003056E"/>
    <w:rsid w:val="00030DF6"/>
    <w:rsid w:val="0003445A"/>
    <w:rsid w:val="000358D2"/>
    <w:rsid w:val="00035B8E"/>
    <w:rsid w:val="00041001"/>
    <w:rsid w:val="0004147D"/>
    <w:rsid w:val="0004261F"/>
    <w:rsid w:val="00046A82"/>
    <w:rsid w:val="000478F9"/>
    <w:rsid w:val="00052B53"/>
    <w:rsid w:val="00052C7C"/>
    <w:rsid w:val="00053DD2"/>
    <w:rsid w:val="00054A7F"/>
    <w:rsid w:val="00063330"/>
    <w:rsid w:val="00067962"/>
    <w:rsid w:val="0006798E"/>
    <w:rsid w:val="00075678"/>
    <w:rsid w:val="00080298"/>
    <w:rsid w:val="00086130"/>
    <w:rsid w:val="0008646F"/>
    <w:rsid w:val="00086634"/>
    <w:rsid w:val="00086EC2"/>
    <w:rsid w:val="00091996"/>
    <w:rsid w:val="00093D69"/>
    <w:rsid w:val="000A0FFC"/>
    <w:rsid w:val="000A37F1"/>
    <w:rsid w:val="000A47B2"/>
    <w:rsid w:val="000B0544"/>
    <w:rsid w:val="000B11FB"/>
    <w:rsid w:val="000B15EB"/>
    <w:rsid w:val="000B42CF"/>
    <w:rsid w:val="000B55E2"/>
    <w:rsid w:val="000D5C6F"/>
    <w:rsid w:val="000E04F7"/>
    <w:rsid w:val="000E3547"/>
    <w:rsid w:val="000E774E"/>
    <w:rsid w:val="000E7C17"/>
    <w:rsid w:val="000E7CEF"/>
    <w:rsid w:val="000F035D"/>
    <w:rsid w:val="000F2D01"/>
    <w:rsid w:val="000F7F2C"/>
    <w:rsid w:val="00102715"/>
    <w:rsid w:val="00102797"/>
    <w:rsid w:val="00107A26"/>
    <w:rsid w:val="00107F38"/>
    <w:rsid w:val="00107FA8"/>
    <w:rsid w:val="001122F9"/>
    <w:rsid w:val="001140F5"/>
    <w:rsid w:val="0011527A"/>
    <w:rsid w:val="00115A64"/>
    <w:rsid w:val="00115A94"/>
    <w:rsid w:val="001217EB"/>
    <w:rsid w:val="00124D1D"/>
    <w:rsid w:val="00126ACE"/>
    <w:rsid w:val="00126CC9"/>
    <w:rsid w:val="00133D6F"/>
    <w:rsid w:val="00133E57"/>
    <w:rsid w:val="00144521"/>
    <w:rsid w:val="001502FD"/>
    <w:rsid w:val="00152871"/>
    <w:rsid w:val="00153E59"/>
    <w:rsid w:val="00157AE3"/>
    <w:rsid w:val="0016167C"/>
    <w:rsid w:val="00163DEE"/>
    <w:rsid w:val="00165034"/>
    <w:rsid w:val="00165AD3"/>
    <w:rsid w:val="00167568"/>
    <w:rsid w:val="00180449"/>
    <w:rsid w:val="00185711"/>
    <w:rsid w:val="00187757"/>
    <w:rsid w:val="00192C68"/>
    <w:rsid w:val="00192ECE"/>
    <w:rsid w:val="0019481A"/>
    <w:rsid w:val="001958BB"/>
    <w:rsid w:val="0019633E"/>
    <w:rsid w:val="00196E3D"/>
    <w:rsid w:val="001A4C90"/>
    <w:rsid w:val="001B6311"/>
    <w:rsid w:val="001B6DD4"/>
    <w:rsid w:val="001C03E0"/>
    <w:rsid w:val="001C108A"/>
    <w:rsid w:val="001C2DFD"/>
    <w:rsid w:val="001C3067"/>
    <w:rsid w:val="001C5E6A"/>
    <w:rsid w:val="001C7F09"/>
    <w:rsid w:val="001D19D1"/>
    <w:rsid w:val="001D6A7A"/>
    <w:rsid w:val="001D75BC"/>
    <w:rsid w:val="001E39E3"/>
    <w:rsid w:val="001F24D0"/>
    <w:rsid w:val="00200C80"/>
    <w:rsid w:val="002017FE"/>
    <w:rsid w:val="00201803"/>
    <w:rsid w:val="0020542C"/>
    <w:rsid w:val="002064BC"/>
    <w:rsid w:val="00210AF7"/>
    <w:rsid w:val="0021242F"/>
    <w:rsid w:val="00212D77"/>
    <w:rsid w:val="00222E30"/>
    <w:rsid w:val="00224F4C"/>
    <w:rsid w:val="00225A4F"/>
    <w:rsid w:val="00232E88"/>
    <w:rsid w:val="00237C50"/>
    <w:rsid w:val="00237F9C"/>
    <w:rsid w:val="00250025"/>
    <w:rsid w:val="002515E9"/>
    <w:rsid w:val="00261FE0"/>
    <w:rsid w:val="002650A1"/>
    <w:rsid w:val="002704C1"/>
    <w:rsid w:val="0027093B"/>
    <w:rsid w:val="00273C07"/>
    <w:rsid w:val="002742D1"/>
    <w:rsid w:val="0028377D"/>
    <w:rsid w:val="00284AFA"/>
    <w:rsid w:val="00287319"/>
    <w:rsid w:val="00292C00"/>
    <w:rsid w:val="00294975"/>
    <w:rsid w:val="002A6D2D"/>
    <w:rsid w:val="002B2697"/>
    <w:rsid w:val="002B44B3"/>
    <w:rsid w:val="002B4CA9"/>
    <w:rsid w:val="002C3234"/>
    <w:rsid w:val="002C5BF3"/>
    <w:rsid w:val="002C6542"/>
    <w:rsid w:val="002C733F"/>
    <w:rsid w:val="002D0BE4"/>
    <w:rsid w:val="002D7D95"/>
    <w:rsid w:val="002D7DC7"/>
    <w:rsid w:val="002E53F3"/>
    <w:rsid w:val="002F1A0F"/>
    <w:rsid w:val="002F1FED"/>
    <w:rsid w:val="002F3F8F"/>
    <w:rsid w:val="002F4627"/>
    <w:rsid w:val="002F60ED"/>
    <w:rsid w:val="002F71D2"/>
    <w:rsid w:val="0030110C"/>
    <w:rsid w:val="003025E2"/>
    <w:rsid w:val="00303F5D"/>
    <w:rsid w:val="00304B6F"/>
    <w:rsid w:val="0031498B"/>
    <w:rsid w:val="00314E62"/>
    <w:rsid w:val="00320EAB"/>
    <w:rsid w:val="00321BEF"/>
    <w:rsid w:val="00323D8A"/>
    <w:rsid w:val="00327C97"/>
    <w:rsid w:val="00332114"/>
    <w:rsid w:val="00341446"/>
    <w:rsid w:val="00350DF8"/>
    <w:rsid w:val="003602E8"/>
    <w:rsid w:val="00363BEE"/>
    <w:rsid w:val="00364A3C"/>
    <w:rsid w:val="003665A6"/>
    <w:rsid w:val="00366DFE"/>
    <w:rsid w:val="003702DB"/>
    <w:rsid w:val="00372B15"/>
    <w:rsid w:val="00385F0B"/>
    <w:rsid w:val="003915F4"/>
    <w:rsid w:val="00396F30"/>
    <w:rsid w:val="00397775"/>
    <w:rsid w:val="003A328B"/>
    <w:rsid w:val="003A5550"/>
    <w:rsid w:val="003A583B"/>
    <w:rsid w:val="003A7BF9"/>
    <w:rsid w:val="003B3041"/>
    <w:rsid w:val="003B40AF"/>
    <w:rsid w:val="003C0F2A"/>
    <w:rsid w:val="003C6D8C"/>
    <w:rsid w:val="003C6EE0"/>
    <w:rsid w:val="003E51E2"/>
    <w:rsid w:val="003F47F2"/>
    <w:rsid w:val="003F718B"/>
    <w:rsid w:val="003F757D"/>
    <w:rsid w:val="003F7994"/>
    <w:rsid w:val="00406196"/>
    <w:rsid w:val="0041185F"/>
    <w:rsid w:val="00413221"/>
    <w:rsid w:val="0041569B"/>
    <w:rsid w:val="00416BBF"/>
    <w:rsid w:val="0041793A"/>
    <w:rsid w:val="004203EE"/>
    <w:rsid w:val="0042152E"/>
    <w:rsid w:val="00422838"/>
    <w:rsid w:val="00423E8E"/>
    <w:rsid w:val="00424881"/>
    <w:rsid w:val="004269C5"/>
    <w:rsid w:val="004325EF"/>
    <w:rsid w:val="0043294F"/>
    <w:rsid w:val="00434186"/>
    <w:rsid w:val="004346DE"/>
    <w:rsid w:val="00437F86"/>
    <w:rsid w:val="00455CFF"/>
    <w:rsid w:val="00457796"/>
    <w:rsid w:val="004627A2"/>
    <w:rsid w:val="0046318E"/>
    <w:rsid w:val="004656D3"/>
    <w:rsid w:val="004670AF"/>
    <w:rsid w:val="004701D1"/>
    <w:rsid w:val="00471A96"/>
    <w:rsid w:val="004835D6"/>
    <w:rsid w:val="00486EFF"/>
    <w:rsid w:val="00487601"/>
    <w:rsid w:val="004903E6"/>
    <w:rsid w:val="00491EA4"/>
    <w:rsid w:val="00493F53"/>
    <w:rsid w:val="004963CA"/>
    <w:rsid w:val="00496BD3"/>
    <w:rsid w:val="004A4BC6"/>
    <w:rsid w:val="004A5997"/>
    <w:rsid w:val="004B05A7"/>
    <w:rsid w:val="004B23E4"/>
    <w:rsid w:val="004B2590"/>
    <w:rsid w:val="004B2BCE"/>
    <w:rsid w:val="004B403A"/>
    <w:rsid w:val="004B687F"/>
    <w:rsid w:val="004C0DE8"/>
    <w:rsid w:val="004C1636"/>
    <w:rsid w:val="004C356B"/>
    <w:rsid w:val="004C391F"/>
    <w:rsid w:val="004C7BAE"/>
    <w:rsid w:val="004D208D"/>
    <w:rsid w:val="004E26A9"/>
    <w:rsid w:val="004E2EC6"/>
    <w:rsid w:val="004E4425"/>
    <w:rsid w:val="004F31DD"/>
    <w:rsid w:val="004F376F"/>
    <w:rsid w:val="004F379B"/>
    <w:rsid w:val="004F3D68"/>
    <w:rsid w:val="004F66FE"/>
    <w:rsid w:val="00520485"/>
    <w:rsid w:val="00523C82"/>
    <w:rsid w:val="00525A9B"/>
    <w:rsid w:val="00527087"/>
    <w:rsid w:val="00527563"/>
    <w:rsid w:val="0053012E"/>
    <w:rsid w:val="00530D02"/>
    <w:rsid w:val="0053401D"/>
    <w:rsid w:val="005344C7"/>
    <w:rsid w:val="00541EE2"/>
    <w:rsid w:val="00551805"/>
    <w:rsid w:val="00553C3B"/>
    <w:rsid w:val="00553E82"/>
    <w:rsid w:val="00554584"/>
    <w:rsid w:val="005552B2"/>
    <w:rsid w:val="005552EA"/>
    <w:rsid w:val="005553BF"/>
    <w:rsid w:val="00555621"/>
    <w:rsid w:val="00557A75"/>
    <w:rsid w:val="00561C19"/>
    <w:rsid w:val="0056410C"/>
    <w:rsid w:val="00571F9B"/>
    <w:rsid w:val="00583F50"/>
    <w:rsid w:val="00592698"/>
    <w:rsid w:val="00595125"/>
    <w:rsid w:val="005A5488"/>
    <w:rsid w:val="005A6A62"/>
    <w:rsid w:val="005B3C07"/>
    <w:rsid w:val="005C0D3B"/>
    <w:rsid w:val="005C0D94"/>
    <w:rsid w:val="005C38A0"/>
    <w:rsid w:val="005C6206"/>
    <w:rsid w:val="005C6F2F"/>
    <w:rsid w:val="005D6672"/>
    <w:rsid w:val="005E2E6D"/>
    <w:rsid w:val="005F78B2"/>
    <w:rsid w:val="006104DB"/>
    <w:rsid w:val="00610656"/>
    <w:rsid w:val="006118A1"/>
    <w:rsid w:val="006233D2"/>
    <w:rsid w:val="00635A48"/>
    <w:rsid w:val="00640071"/>
    <w:rsid w:val="00641C55"/>
    <w:rsid w:val="00644C68"/>
    <w:rsid w:val="00647663"/>
    <w:rsid w:val="0065168F"/>
    <w:rsid w:val="00653291"/>
    <w:rsid w:val="00654582"/>
    <w:rsid w:val="006626C4"/>
    <w:rsid w:val="006652DA"/>
    <w:rsid w:val="00666812"/>
    <w:rsid w:val="006700D7"/>
    <w:rsid w:val="00676923"/>
    <w:rsid w:val="00682AB7"/>
    <w:rsid w:val="006832C7"/>
    <w:rsid w:val="006855DC"/>
    <w:rsid w:val="00693D22"/>
    <w:rsid w:val="006A0F64"/>
    <w:rsid w:val="006A27D5"/>
    <w:rsid w:val="006A432E"/>
    <w:rsid w:val="006B0964"/>
    <w:rsid w:val="006C01E8"/>
    <w:rsid w:val="006C0CD2"/>
    <w:rsid w:val="006C2DCC"/>
    <w:rsid w:val="006D456D"/>
    <w:rsid w:val="006E05B8"/>
    <w:rsid w:val="006E2939"/>
    <w:rsid w:val="006E63A6"/>
    <w:rsid w:val="006E6747"/>
    <w:rsid w:val="006E69E3"/>
    <w:rsid w:val="00701516"/>
    <w:rsid w:val="007031A4"/>
    <w:rsid w:val="007037D9"/>
    <w:rsid w:val="0070786D"/>
    <w:rsid w:val="007214AB"/>
    <w:rsid w:val="00722952"/>
    <w:rsid w:val="00724AAC"/>
    <w:rsid w:val="007252DE"/>
    <w:rsid w:val="007254F4"/>
    <w:rsid w:val="0073014C"/>
    <w:rsid w:val="007301D7"/>
    <w:rsid w:val="007309B3"/>
    <w:rsid w:val="00731003"/>
    <w:rsid w:val="007316CA"/>
    <w:rsid w:val="00731CF8"/>
    <w:rsid w:val="00735651"/>
    <w:rsid w:val="00737642"/>
    <w:rsid w:val="00745F1E"/>
    <w:rsid w:val="00746A4C"/>
    <w:rsid w:val="00750755"/>
    <w:rsid w:val="00751CEE"/>
    <w:rsid w:val="00754B8E"/>
    <w:rsid w:val="007567EC"/>
    <w:rsid w:val="00757327"/>
    <w:rsid w:val="00765321"/>
    <w:rsid w:val="007678F9"/>
    <w:rsid w:val="00770E23"/>
    <w:rsid w:val="00772617"/>
    <w:rsid w:val="0077280A"/>
    <w:rsid w:val="0077376F"/>
    <w:rsid w:val="00775821"/>
    <w:rsid w:val="00777E7E"/>
    <w:rsid w:val="007854EA"/>
    <w:rsid w:val="00786B53"/>
    <w:rsid w:val="007914D1"/>
    <w:rsid w:val="00796003"/>
    <w:rsid w:val="00797A47"/>
    <w:rsid w:val="007A3E7C"/>
    <w:rsid w:val="007A63BC"/>
    <w:rsid w:val="007B3ED0"/>
    <w:rsid w:val="007B4167"/>
    <w:rsid w:val="007B5F8B"/>
    <w:rsid w:val="007B7553"/>
    <w:rsid w:val="007C1F42"/>
    <w:rsid w:val="007C2B46"/>
    <w:rsid w:val="007D5DA4"/>
    <w:rsid w:val="007E0073"/>
    <w:rsid w:val="007E272A"/>
    <w:rsid w:val="007E388F"/>
    <w:rsid w:val="007E4CF8"/>
    <w:rsid w:val="007E726C"/>
    <w:rsid w:val="007E75BD"/>
    <w:rsid w:val="007E7A3A"/>
    <w:rsid w:val="007F084C"/>
    <w:rsid w:val="007F1A93"/>
    <w:rsid w:val="007F6D4F"/>
    <w:rsid w:val="00810591"/>
    <w:rsid w:val="00813557"/>
    <w:rsid w:val="008137D3"/>
    <w:rsid w:val="00824BDF"/>
    <w:rsid w:val="00837800"/>
    <w:rsid w:val="0084335C"/>
    <w:rsid w:val="008563A9"/>
    <w:rsid w:val="00862949"/>
    <w:rsid w:val="0086365C"/>
    <w:rsid w:val="00863C64"/>
    <w:rsid w:val="008658F1"/>
    <w:rsid w:val="00865F85"/>
    <w:rsid w:val="00870F7C"/>
    <w:rsid w:val="00871D61"/>
    <w:rsid w:val="00873A48"/>
    <w:rsid w:val="0088111F"/>
    <w:rsid w:val="0088349C"/>
    <w:rsid w:val="00883FA1"/>
    <w:rsid w:val="00887106"/>
    <w:rsid w:val="00887CC9"/>
    <w:rsid w:val="00891CDA"/>
    <w:rsid w:val="008927DA"/>
    <w:rsid w:val="008942F2"/>
    <w:rsid w:val="00895D8B"/>
    <w:rsid w:val="00897D51"/>
    <w:rsid w:val="008A0FFE"/>
    <w:rsid w:val="008A6C01"/>
    <w:rsid w:val="008A78A2"/>
    <w:rsid w:val="008B0947"/>
    <w:rsid w:val="008B19F2"/>
    <w:rsid w:val="008B1F9A"/>
    <w:rsid w:val="008B67B3"/>
    <w:rsid w:val="008C24AE"/>
    <w:rsid w:val="008C7062"/>
    <w:rsid w:val="008C7345"/>
    <w:rsid w:val="008C7375"/>
    <w:rsid w:val="008C7F35"/>
    <w:rsid w:val="008D3309"/>
    <w:rsid w:val="008D4F38"/>
    <w:rsid w:val="008D5C64"/>
    <w:rsid w:val="008E1C5B"/>
    <w:rsid w:val="008E39AC"/>
    <w:rsid w:val="008E7749"/>
    <w:rsid w:val="008F3B87"/>
    <w:rsid w:val="009016CA"/>
    <w:rsid w:val="00914292"/>
    <w:rsid w:val="00917BE9"/>
    <w:rsid w:val="00917F09"/>
    <w:rsid w:val="0092776E"/>
    <w:rsid w:val="00930116"/>
    <w:rsid w:val="00946572"/>
    <w:rsid w:val="009548DC"/>
    <w:rsid w:val="009615E5"/>
    <w:rsid w:val="00963A3C"/>
    <w:rsid w:val="00967037"/>
    <w:rsid w:val="00967E71"/>
    <w:rsid w:val="00970B86"/>
    <w:rsid w:val="00974E7E"/>
    <w:rsid w:val="00991F81"/>
    <w:rsid w:val="00992E70"/>
    <w:rsid w:val="00995C7E"/>
    <w:rsid w:val="009A3A76"/>
    <w:rsid w:val="009A3E74"/>
    <w:rsid w:val="009A62F2"/>
    <w:rsid w:val="009B1847"/>
    <w:rsid w:val="009B5D20"/>
    <w:rsid w:val="009B62E7"/>
    <w:rsid w:val="009C2045"/>
    <w:rsid w:val="009C27E1"/>
    <w:rsid w:val="009C46F7"/>
    <w:rsid w:val="009D16BA"/>
    <w:rsid w:val="009D6029"/>
    <w:rsid w:val="009E707A"/>
    <w:rsid w:val="009F3F25"/>
    <w:rsid w:val="009F5B0B"/>
    <w:rsid w:val="00A01422"/>
    <w:rsid w:val="00A046BE"/>
    <w:rsid w:val="00A04BCA"/>
    <w:rsid w:val="00A0691C"/>
    <w:rsid w:val="00A113E2"/>
    <w:rsid w:val="00A11A07"/>
    <w:rsid w:val="00A14554"/>
    <w:rsid w:val="00A20EEC"/>
    <w:rsid w:val="00A27832"/>
    <w:rsid w:val="00A33785"/>
    <w:rsid w:val="00A340E8"/>
    <w:rsid w:val="00A34399"/>
    <w:rsid w:val="00A361D6"/>
    <w:rsid w:val="00A41E49"/>
    <w:rsid w:val="00A42075"/>
    <w:rsid w:val="00A43AF0"/>
    <w:rsid w:val="00A44162"/>
    <w:rsid w:val="00A468D5"/>
    <w:rsid w:val="00A50DAC"/>
    <w:rsid w:val="00A5184D"/>
    <w:rsid w:val="00A607C4"/>
    <w:rsid w:val="00A61D5B"/>
    <w:rsid w:val="00A64871"/>
    <w:rsid w:val="00A65743"/>
    <w:rsid w:val="00A65AF1"/>
    <w:rsid w:val="00A67CA5"/>
    <w:rsid w:val="00A7422C"/>
    <w:rsid w:val="00A745B4"/>
    <w:rsid w:val="00A75B1D"/>
    <w:rsid w:val="00A75C05"/>
    <w:rsid w:val="00A77C24"/>
    <w:rsid w:val="00A86321"/>
    <w:rsid w:val="00A90901"/>
    <w:rsid w:val="00A90FC7"/>
    <w:rsid w:val="00A93CDF"/>
    <w:rsid w:val="00A93F6C"/>
    <w:rsid w:val="00A96574"/>
    <w:rsid w:val="00AA12D5"/>
    <w:rsid w:val="00AB0751"/>
    <w:rsid w:val="00AB2C87"/>
    <w:rsid w:val="00AB59AE"/>
    <w:rsid w:val="00AC2BB9"/>
    <w:rsid w:val="00AD1E63"/>
    <w:rsid w:val="00AD1F47"/>
    <w:rsid w:val="00AD238E"/>
    <w:rsid w:val="00AE4D05"/>
    <w:rsid w:val="00AF3CC3"/>
    <w:rsid w:val="00AF5FBA"/>
    <w:rsid w:val="00B00C36"/>
    <w:rsid w:val="00B00D2B"/>
    <w:rsid w:val="00B019E6"/>
    <w:rsid w:val="00B108A3"/>
    <w:rsid w:val="00B15922"/>
    <w:rsid w:val="00B16AF2"/>
    <w:rsid w:val="00B2146C"/>
    <w:rsid w:val="00B21947"/>
    <w:rsid w:val="00B227C3"/>
    <w:rsid w:val="00B2573F"/>
    <w:rsid w:val="00B33249"/>
    <w:rsid w:val="00B35263"/>
    <w:rsid w:val="00B411D3"/>
    <w:rsid w:val="00B4689C"/>
    <w:rsid w:val="00B55579"/>
    <w:rsid w:val="00B5654C"/>
    <w:rsid w:val="00B6383C"/>
    <w:rsid w:val="00B643FD"/>
    <w:rsid w:val="00B65909"/>
    <w:rsid w:val="00B6593E"/>
    <w:rsid w:val="00B672B6"/>
    <w:rsid w:val="00B703E4"/>
    <w:rsid w:val="00B76695"/>
    <w:rsid w:val="00B773D0"/>
    <w:rsid w:val="00B8026D"/>
    <w:rsid w:val="00B80D0E"/>
    <w:rsid w:val="00B86B6D"/>
    <w:rsid w:val="00B87CFD"/>
    <w:rsid w:val="00B911E3"/>
    <w:rsid w:val="00B91DFB"/>
    <w:rsid w:val="00B931AD"/>
    <w:rsid w:val="00B947AF"/>
    <w:rsid w:val="00B9566C"/>
    <w:rsid w:val="00B95A78"/>
    <w:rsid w:val="00BA0AC1"/>
    <w:rsid w:val="00BA3AFE"/>
    <w:rsid w:val="00BB4918"/>
    <w:rsid w:val="00BB618F"/>
    <w:rsid w:val="00BB7D71"/>
    <w:rsid w:val="00BC1D50"/>
    <w:rsid w:val="00BC2BC4"/>
    <w:rsid w:val="00BC2DC9"/>
    <w:rsid w:val="00BC5566"/>
    <w:rsid w:val="00BC5579"/>
    <w:rsid w:val="00BD065C"/>
    <w:rsid w:val="00BD1602"/>
    <w:rsid w:val="00BD739D"/>
    <w:rsid w:val="00BE2248"/>
    <w:rsid w:val="00BE337C"/>
    <w:rsid w:val="00BE388E"/>
    <w:rsid w:val="00BF0030"/>
    <w:rsid w:val="00BF59F6"/>
    <w:rsid w:val="00BF7B14"/>
    <w:rsid w:val="00C0289D"/>
    <w:rsid w:val="00C04750"/>
    <w:rsid w:val="00C05473"/>
    <w:rsid w:val="00C06769"/>
    <w:rsid w:val="00C101C0"/>
    <w:rsid w:val="00C1069F"/>
    <w:rsid w:val="00C13DE6"/>
    <w:rsid w:val="00C14F35"/>
    <w:rsid w:val="00C176AC"/>
    <w:rsid w:val="00C20F64"/>
    <w:rsid w:val="00C22E09"/>
    <w:rsid w:val="00C24712"/>
    <w:rsid w:val="00C33C23"/>
    <w:rsid w:val="00C33E59"/>
    <w:rsid w:val="00C466A4"/>
    <w:rsid w:val="00C50BDC"/>
    <w:rsid w:val="00C53752"/>
    <w:rsid w:val="00C53A0A"/>
    <w:rsid w:val="00C54BE6"/>
    <w:rsid w:val="00C6480A"/>
    <w:rsid w:val="00C675AC"/>
    <w:rsid w:val="00C67A73"/>
    <w:rsid w:val="00C71CD2"/>
    <w:rsid w:val="00C7356B"/>
    <w:rsid w:val="00C80C00"/>
    <w:rsid w:val="00C8733E"/>
    <w:rsid w:val="00C90D17"/>
    <w:rsid w:val="00C90DF4"/>
    <w:rsid w:val="00C95982"/>
    <w:rsid w:val="00C95EC4"/>
    <w:rsid w:val="00C963C0"/>
    <w:rsid w:val="00C96951"/>
    <w:rsid w:val="00CB061A"/>
    <w:rsid w:val="00CB6865"/>
    <w:rsid w:val="00CB7449"/>
    <w:rsid w:val="00CC265A"/>
    <w:rsid w:val="00CC3B1F"/>
    <w:rsid w:val="00CC79FA"/>
    <w:rsid w:val="00CD2147"/>
    <w:rsid w:val="00CD3663"/>
    <w:rsid w:val="00CE1231"/>
    <w:rsid w:val="00CE57DB"/>
    <w:rsid w:val="00CE695E"/>
    <w:rsid w:val="00CF2952"/>
    <w:rsid w:val="00CF51F5"/>
    <w:rsid w:val="00D000FE"/>
    <w:rsid w:val="00D00928"/>
    <w:rsid w:val="00D00E36"/>
    <w:rsid w:val="00D112F1"/>
    <w:rsid w:val="00D13210"/>
    <w:rsid w:val="00D1573F"/>
    <w:rsid w:val="00D169B5"/>
    <w:rsid w:val="00D173E8"/>
    <w:rsid w:val="00D22B52"/>
    <w:rsid w:val="00D246C1"/>
    <w:rsid w:val="00D3320A"/>
    <w:rsid w:val="00D3521A"/>
    <w:rsid w:val="00D461AB"/>
    <w:rsid w:val="00D50EA4"/>
    <w:rsid w:val="00D520AA"/>
    <w:rsid w:val="00D5350E"/>
    <w:rsid w:val="00D55412"/>
    <w:rsid w:val="00D6190E"/>
    <w:rsid w:val="00D62655"/>
    <w:rsid w:val="00D649E7"/>
    <w:rsid w:val="00D666DB"/>
    <w:rsid w:val="00D72D1E"/>
    <w:rsid w:val="00D72FD9"/>
    <w:rsid w:val="00D73B87"/>
    <w:rsid w:val="00D76EA7"/>
    <w:rsid w:val="00D82DDF"/>
    <w:rsid w:val="00D83FC3"/>
    <w:rsid w:val="00D874B4"/>
    <w:rsid w:val="00D91A85"/>
    <w:rsid w:val="00D9509B"/>
    <w:rsid w:val="00D975E2"/>
    <w:rsid w:val="00DA16B0"/>
    <w:rsid w:val="00DA3403"/>
    <w:rsid w:val="00DA398C"/>
    <w:rsid w:val="00DA75EB"/>
    <w:rsid w:val="00DB3DB6"/>
    <w:rsid w:val="00DB44A5"/>
    <w:rsid w:val="00DB584B"/>
    <w:rsid w:val="00DB70EB"/>
    <w:rsid w:val="00DC091F"/>
    <w:rsid w:val="00DC2C25"/>
    <w:rsid w:val="00DC5A8E"/>
    <w:rsid w:val="00DD68BE"/>
    <w:rsid w:val="00DE5204"/>
    <w:rsid w:val="00DE7737"/>
    <w:rsid w:val="00DF0693"/>
    <w:rsid w:val="00DF6FB4"/>
    <w:rsid w:val="00DF7300"/>
    <w:rsid w:val="00E0152A"/>
    <w:rsid w:val="00E0623C"/>
    <w:rsid w:val="00E0723C"/>
    <w:rsid w:val="00E10C33"/>
    <w:rsid w:val="00E159E0"/>
    <w:rsid w:val="00E15CC2"/>
    <w:rsid w:val="00E1764B"/>
    <w:rsid w:val="00E21E1F"/>
    <w:rsid w:val="00E227C7"/>
    <w:rsid w:val="00E23A64"/>
    <w:rsid w:val="00E23BE9"/>
    <w:rsid w:val="00E263B6"/>
    <w:rsid w:val="00E30A49"/>
    <w:rsid w:val="00E32BDB"/>
    <w:rsid w:val="00E341A8"/>
    <w:rsid w:val="00E34FBE"/>
    <w:rsid w:val="00E45B2C"/>
    <w:rsid w:val="00E45F40"/>
    <w:rsid w:val="00E554D1"/>
    <w:rsid w:val="00E55929"/>
    <w:rsid w:val="00E627C4"/>
    <w:rsid w:val="00E67DF2"/>
    <w:rsid w:val="00E814EC"/>
    <w:rsid w:val="00E84E69"/>
    <w:rsid w:val="00E8593A"/>
    <w:rsid w:val="00E87140"/>
    <w:rsid w:val="00E95A32"/>
    <w:rsid w:val="00E96592"/>
    <w:rsid w:val="00EA06D2"/>
    <w:rsid w:val="00EA1C3E"/>
    <w:rsid w:val="00EA30DE"/>
    <w:rsid w:val="00EA5D60"/>
    <w:rsid w:val="00EB134B"/>
    <w:rsid w:val="00EB26FA"/>
    <w:rsid w:val="00EB6C08"/>
    <w:rsid w:val="00EB7A77"/>
    <w:rsid w:val="00EC05F5"/>
    <w:rsid w:val="00EC184B"/>
    <w:rsid w:val="00EC1AAF"/>
    <w:rsid w:val="00EC1FEA"/>
    <w:rsid w:val="00EC2447"/>
    <w:rsid w:val="00EC3B26"/>
    <w:rsid w:val="00EC7D63"/>
    <w:rsid w:val="00ED1061"/>
    <w:rsid w:val="00ED74C5"/>
    <w:rsid w:val="00EE0160"/>
    <w:rsid w:val="00EE13F8"/>
    <w:rsid w:val="00EE6EBA"/>
    <w:rsid w:val="00EF0EE0"/>
    <w:rsid w:val="00EF1DAB"/>
    <w:rsid w:val="00EF3ACD"/>
    <w:rsid w:val="00EF3C7A"/>
    <w:rsid w:val="00F00BA8"/>
    <w:rsid w:val="00F07BC7"/>
    <w:rsid w:val="00F10BD8"/>
    <w:rsid w:val="00F13A5D"/>
    <w:rsid w:val="00F168BE"/>
    <w:rsid w:val="00F318D9"/>
    <w:rsid w:val="00F32112"/>
    <w:rsid w:val="00F3550B"/>
    <w:rsid w:val="00F373DB"/>
    <w:rsid w:val="00F42E49"/>
    <w:rsid w:val="00F4454E"/>
    <w:rsid w:val="00F45C7E"/>
    <w:rsid w:val="00F53B8D"/>
    <w:rsid w:val="00F545D3"/>
    <w:rsid w:val="00F5555C"/>
    <w:rsid w:val="00F64F6C"/>
    <w:rsid w:val="00F66159"/>
    <w:rsid w:val="00F66782"/>
    <w:rsid w:val="00F66D5B"/>
    <w:rsid w:val="00F82E05"/>
    <w:rsid w:val="00F8784B"/>
    <w:rsid w:val="00F91149"/>
    <w:rsid w:val="00F91D91"/>
    <w:rsid w:val="00F95B09"/>
    <w:rsid w:val="00F96906"/>
    <w:rsid w:val="00FA066E"/>
    <w:rsid w:val="00FA5378"/>
    <w:rsid w:val="00FA5511"/>
    <w:rsid w:val="00FA60FA"/>
    <w:rsid w:val="00FB413F"/>
    <w:rsid w:val="00FB44A7"/>
    <w:rsid w:val="00FB6B94"/>
    <w:rsid w:val="00FC275B"/>
    <w:rsid w:val="00FC6CC8"/>
    <w:rsid w:val="00FD23CB"/>
    <w:rsid w:val="00FE0416"/>
    <w:rsid w:val="00FE1385"/>
    <w:rsid w:val="00FE35D5"/>
    <w:rsid w:val="00FE3E7A"/>
    <w:rsid w:val="00FE4720"/>
    <w:rsid w:val="00FE4855"/>
    <w:rsid w:val="00FE7407"/>
    <w:rsid w:val="00FE7B75"/>
    <w:rsid w:val="00FF01E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BodyText2">
    <w:name w:val="WW-Body Text 2"/>
    <w:basedOn w:val="Normal"/>
    <w:rsid w:val="00D3521A"/>
    <w:pPr>
      <w:spacing w:after="0" w:line="240" w:lineRule="auto"/>
      <w:ind w:left="4253"/>
      <w:jc w:val="both"/>
    </w:pPr>
    <w:rPr>
      <w:rFonts w:ascii="Arial" w:eastAsia="Times New Roman" w:hAnsi="Arial" w:cs="Arial"/>
      <w:b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AE42-1A6E-426B-A543-2187A144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2022-08-25T12:38:00Z</cp:lastPrinted>
  <dcterms:created xsi:type="dcterms:W3CDTF">2022-09-12T17:43:00Z</dcterms:created>
  <dcterms:modified xsi:type="dcterms:W3CDTF">2022-09-12T18:02:00Z</dcterms:modified>
</cp:coreProperties>
</file>