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6FD39BF3" w:rsidR="00424881" w:rsidRPr="007A3E7C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</w:t>
      </w:r>
      <w:r w:rsidR="0047273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Lei </w:t>
      </w:r>
      <w:r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C73FA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25</w:t>
      </w:r>
      <w:r w:rsidR="007B5F8B"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7A3E7C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 w:rsidRPr="007A3E7C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7A3E7C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C73FAC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14:paraId="39E2F0C2" w14:textId="7A9C754C" w:rsidR="00C101C0" w:rsidRPr="007A3E7C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7A3E7C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C73FAC">
        <w:rPr>
          <w:rFonts w:ascii="Century Gothic" w:eastAsia="Calibri" w:hAnsi="Century Gothic" w:cs="Times New Roman"/>
          <w:sz w:val="24"/>
          <w:szCs w:val="24"/>
        </w:rPr>
        <w:t>26 de agosto</w:t>
      </w:r>
      <w:r w:rsidR="00201803" w:rsidRPr="007A3E7C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7A3E7C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 w:rsidRPr="007A3E7C">
        <w:rPr>
          <w:rFonts w:ascii="Century Gothic" w:eastAsia="Calibri" w:hAnsi="Century Gothic" w:cs="Times New Roman"/>
          <w:sz w:val="24"/>
          <w:szCs w:val="24"/>
        </w:rPr>
        <w:t>2</w:t>
      </w:r>
      <w:r w:rsidRPr="007A3E7C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577E769B" w14:textId="77777777" w:rsidR="00583F50" w:rsidRPr="007A3E7C" w:rsidRDefault="00583F50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21329112" w:rsidR="00424881" w:rsidRPr="007A3E7C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7A3E7C">
        <w:rPr>
          <w:rFonts w:ascii="Century Gothic" w:hAnsi="Century Gothic"/>
          <w:b/>
          <w:color w:val="auto"/>
          <w:sz w:val="24"/>
          <w:szCs w:val="24"/>
        </w:rPr>
        <w:t xml:space="preserve">PARECER FINAL </w:t>
      </w:r>
      <w:r w:rsidR="00C73FAC">
        <w:rPr>
          <w:rFonts w:ascii="Century Gothic" w:hAnsi="Century Gothic"/>
          <w:b/>
          <w:color w:val="auto"/>
          <w:sz w:val="24"/>
          <w:szCs w:val="24"/>
        </w:rPr>
        <w:t>61</w:t>
      </w:r>
      <w:r w:rsidR="00BB4918" w:rsidRPr="007A3E7C">
        <w:rPr>
          <w:rFonts w:ascii="Century Gothic" w:hAnsi="Century Gothic"/>
          <w:b/>
          <w:color w:val="auto"/>
          <w:sz w:val="24"/>
          <w:szCs w:val="24"/>
        </w:rPr>
        <w:t>/</w:t>
      </w:r>
      <w:r w:rsidRPr="007A3E7C">
        <w:rPr>
          <w:rFonts w:ascii="Century Gothic" w:hAnsi="Century Gothic"/>
          <w:b/>
          <w:color w:val="auto"/>
          <w:sz w:val="24"/>
          <w:szCs w:val="24"/>
        </w:rPr>
        <w:t>202</w:t>
      </w:r>
      <w:r w:rsidR="004B403A" w:rsidRPr="007A3E7C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7A3E7C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7A3E7C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7CD4FD6C" w:rsidR="00424881" w:rsidRPr="007A3E7C" w:rsidRDefault="00472735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05 de setembro</w:t>
      </w:r>
      <w:r w:rsidR="007678F9" w:rsidRPr="007A3E7C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B403A" w:rsidRPr="007A3E7C">
        <w:rPr>
          <w:rFonts w:ascii="Century Gothic" w:eastAsia="Calibri" w:hAnsi="Century Gothic" w:cs="Times New Roman"/>
          <w:sz w:val="24"/>
          <w:szCs w:val="24"/>
        </w:rPr>
        <w:t>de 2022</w:t>
      </w:r>
    </w:p>
    <w:p w14:paraId="4ADD0AC8" w14:textId="77777777" w:rsidR="00424881" w:rsidRPr="007A3E7C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3FFD989E" w:rsidR="00424881" w:rsidRPr="007A3E7C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7A3E7C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 w:rsidRPr="007A3E7C">
        <w:rPr>
          <w:rFonts w:ascii="Century Gothic" w:hAnsi="Century Gothic"/>
          <w:sz w:val="24"/>
          <w:szCs w:val="24"/>
        </w:rPr>
        <w:t>de</w:t>
      </w:r>
      <w:r w:rsidR="007914D1" w:rsidRPr="007A3E7C">
        <w:rPr>
          <w:rFonts w:ascii="Century Gothic" w:hAnsi="Century Gothic"/>
          <w:sz w:val="24"/>
          <w:szCs w:val="24"/>
        </w:rPr>
        <w:t xml:space="preserve"> </w:t>
      </w:r>
      <w:r w:rsidR="00472735">
        <w:rPr>
          <w:rFonts w:ascii="Century Gothic" w:hAnsi="Century Gothic"/>
          <w:sz w:val="24"/>
          <w:szCs w:val="24"/>
        </w:rPr>
        <w:t>Lei</w:t>
      </w:r>
      <w:r w:rsidR="00067962" w:rsidRPr="007A3E7C">
        <w:rPr>
          <w:rFonts w:ascii="Century Gothic" w:hAnsi="Century Gothic"/>
          <w:sz w:val="24"/>
          <w:szCs w:val="24"/>
        </w:rPr>
        <w:t xml:space="preserve"> </w:t>
      </w:r>
      <w:r w:rsidR="00E10C33" w:rsidRPr="007A3E7C">
        <w:rPr>
          <w:rFonts w:ascii="Century Gothic" w:hAnsi="Century Gothic"/>
          <w:sz w:val="24"/>
          <w:szCs w:val="24"/>
        </w:rPr>
        <w:t>n</w:t>
      </w:r>
      <w:r w:rsidRPr="007A3E7C">
        <w:rPr>
          <w:rFonts w:ascii="Century Gothic" w:hAnsi="Century Gothic"/>
          <w:sz w:val="24"/>
          <w:szCs w:val="24"/>
        </w:rPr>
        <w:t>º</w:t>
      </w:r>
      <w:r w:rsidR="00DB3DB6" w:rsidRPr="007A3E7C">
        <w:rPr>
          <w:rFonts w:ascii="Century Gothic" w:hAnsi="Century Gothic"/>
          <w:sz w:val="24"/>
          <w:szCs w:val="24"/>
        </w:rPr>
        <w:t xml:space="preserve"> </w:t>
      </w:r>
      <w:r w:rsidR="00C73FAC">
        <w:rPr>
          <w:rFonts w:ascii="Century Gothic" w:hAnsi="Century Gothic"/>
          <w:sz w:val="24"/>
          <w:szCs w:val="24"/>
        </w:rPr>
        <w:t>25</w:t>
      </w:r>
      <w:r w:rsidRPr="007A3E7C">
        <w:rPr>
          <w:rFonts w:ascii="Century Gothic" w:hAnsi="Century Gothic"/>
          <w:sz w:val="24"/>
          <w:szCs w:val="24"/>
        </w:rPr>
        <w:t>/202</w:t>
      </w:r>
      <w:r w:rsidR="004B403A" w:rsidRPr="007A3E7C">
        <w:rPr>
          <w:rFonts w:ascii="Century Gothic" w:hAnsi="Century Gothic"/>
          <w:sz w:val="24"/>
          <w:szCs w:val="24"/>
        </w:rPr>
        <w:t>2</w:t>
      </w:r>
      <w:r w:rsidRPr="007A3E7C">
        <w:rPr>
          <w:rFonts w:ascii="Century Gothic" w:hAnsi="Century Gothic"/>
          <w:sz w:val="24"/>
          <w:szCs w:val="24"/>
        </w:rPr>
        <w:t>, do</w:t>
      </w:r>
      <w:r w:rsidR="005C0D3B" w:rsidRPr="007A3E7C">
        <w:rPr>
          <w:rFonts w:ascii="Century Gothic" w:hAnsi="Century Gothic"/>
          <w:sz w:val="24"/>
          <w:szCs w:val="24"/>
        </w:rPr>
        <w:t xml:space="preserve"> </w:t>
      </w:r>
      <w:r w:rsidR="00C73FAC">
        <w:rPr>
          <w:rFonts w:ascii="Century Gothic" w:hAnsi="Century Gothic"/>
          <w:sz w:val="24"/>
          <w:szCs w:val="24"/>
        </w:rPr>
        <w:t xml:space="preserve">Legislativo </w:t>
      </w:r>
      <w:r w:rsidRPr="007A3E7C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3ED2F8C0" w:rsidR="00AA12D5" w:rsidRPr="007A3E7C" w:rsidRDefault="00C73FAC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ALTERA A DENOMINAÇÃO DA TRAVESSA BRASÍLIA, LOCALIZADA NA REGIÃO CENTRAL DE MARECHAL CÂNDIDO RONDON, PASSANDO A DENOMINAR-SE RUA HENRIQUE AFFONSO STURM, E DÁ OUTRAS PROVIDÊNCIAS.</w:t>
      </w:r>
    </w:p>
    <w:p w14:paraId="7089A1B9" w14:textId="39FD2516" w:rsidR="00061487" w:rsidRDefault="00490C7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Motivos, assinada pelo</w:t>
      </w:r>
      <w:r w:rsidR="00C73FAC">
        <w:rPr>
          <w:rFonts w:ascii="Century Gothic" w:hAnsi="Century Gothic"/>
          <w:sz w:val="24"/>
          <w:szCs w:val="24"/>
        </w:rPr>
        <w:t xml:space="preserve">s Vereadores Moacir Froehlich, </w:t>
      </w:r>
      <w:proofErr w:type="spellStart"/>
      <w:r w:rsidR="00C73FAC">
        <w:rPr>
          <w:rFonts w:ascii="Century Gothic" w:hAnsi="Century Gothic"/>
          <w:sz w:val="24"/>
          <w:szCs w:val="24"/>
        </w:rPr>
        <w:t>Dionir</w:t>
      </w:r>
      <w:proofErr w:type="spellEnd"/>
      <w:r w:rsidR="00C73FAC">
        <w:rPr>
          <w:rFonts w:ascii="Century Gothic" w:hAnsi="Century Gothic"/>
          <w:sz w:val="24"/>
          <w:szCs w:val="24"/>
        </w:rPr>
        <w:t xml:space="preserve"> Luiz </w:t>
      </w:r>
      <w:proofErr w:type="spellStart"/>
      <w:r w:rsidR="00C73FAC">
        <w:rPr>
          <w:rFonts w:ascii="Century Gothic" w:hAnsi="Century Gothic"/>
          <w:sz w:val="24"/>
          <w:szCs w:val="24"/>
        </w:rPr>
        <w:t>Briesch</w:t>
      </w:r>
      <w:proofErr w:type="spellEnd"/>
      <w:r w:rsidR="00C73FAC">
        <w:rPr>
          <w:rFonts w:ascii="Century Gothic" w:hAnsi="Century Gothic"/>
          <w:sz w:val="24"/>
          <w:szCs w:val="24"/>
        </w:rPr>
        <w:t xml:space="preserve"> (Sargento </w:t>
      </w:r>
      <w:proofErr w:type="spellStart"/>
      <w:r w:rsidR="00C73FAC">
        <w:rPr>
          <w:rFonts w:ascii="Century Gothic" w:hAnsi="Century Gothic"/>
          <w:sz w:val="24"/>
          <w:szCs w:val="24"/>
        </w:rPr>
        <w:t>Dionir</w:t>
      </w:r>
      <w:proofErr w:type="spellEnd"/>
      <w:r w:rsidR="00C73FAC">
        <w:rPr>
          <w:rFonts w:ascii="Century Gothic" w:hAnsi="Century Gothic"/>
          <w:sz w:val="24"/>
          <w:szCs w:val="24"/>
        </w:rPr>
        <w:t xml:space="preserve">) e </w:t>
      </w:r>
      <w:proofErr w:type="spellStart"/>
      <w:r w:rsidR="00C73FAC">
        <w:rPr>
          <w:rFonts w:ascii="Century Gothic" w:hAnsi="Century Gothic"/>
          <w:sz w:val="24"/>
          <w:szCs w:val="24"/>
        </w:rPr>
        <w:t>Arion</w:t>
      </w:r>
      <w:proofErr w:type="spellEnd"/>
      <w:r w:rsidR="00C73FAC">
        <w:rPr>
          <w:rFonts w:ascii="Century Gothic" w:hAnsi="Century Gothic"/>
          <w:sz w:val="24"/>
          <w:szCs w:val="24"/>
        </w:rPr>
        <w:t xml:space="preserve"> Augusto </w:t>
      </w:r>
      <w:proofErr w:type="spellStart"/>
      <w:r w:rsidR="00C73FAC">
        <w:rPr>
          <w:rFonts w:ascii="Century Gothic" w:hAnsi="Century Gothic"/>
          <w:sz w:val="24"/>
          <w:szCs w:val="24"/>
        </w:rPr>
        <w:t>Nasihgil</w:t>
      </w:r>
      <w:proofErr w:type="spellEnd"/>
      <w:r w:rsidR="00C73FAC">
        <w:rPr>
          <w:rFonts w:ascii="Century Gothic" w:hAnsi="Century Gothic"/>
          <w:sz w:val="24"/>
          <w:szCs w:val="24"/>
        </w:rPr>
        <w:t xml:space="preserve">, referida matéria </w:t>
      </w:r>
      <w:r w:rsidR="00061487">
        <w:rPr>
          <w:rFonts w:ascii="Century Gothic" w:hAnsi="Century Gothic"/>
          <w:sz w:val="24"/>
          <w:szCs w:val="24"/>
        </w:rPr>
        <w:t xml:space="preserve">propõe a concessão de </w:t>
      </w:r>
      <w:bookmarkStart w:id="0" w:name="_GoBack"/>
      <w:bookmarkEnd w:id="0"/>
      <w:r w:rsidR="00061487">
        <w:rPr>
          <w:rFonts w:ascii="Century Gothic" w:hAnsi="Century Gothic"/>
          <w:sz w:val="24"/>
          <w:szCs w:val="24"/>
        </w:rPr>
        <w:t>uma importante alteração no que tange a nominação da Travessa Brasília, via pública existente entre a Avenida Maripá e a Rua 7 de Setembro, na região central da cidade rondonense. A presente proposição busca prestar uma homenagem póstuma ao dar nova nominação a mesma, que com a aprovação desta importante matéria passaria a se chamar Rua Henrique Affonso Sturm.</w:t>
      </w:r>
    </w:p>
    <w:p w14:paraId="6B0E17D6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6B560A9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Filho de Pedro e </w:t>
      </w:r>
      <w:proofErr w:type="spellStart"/>
      <w:r>
        <w:rPr>
          <w:rFonts w:ascii="Century Gothic" w:hAnsi="Century Gothic"/>
          <w:sz w:val="24"/>
          <w:szCs w:val="24"/>
        </w:rPr>
        <w:t>Adolina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Auler</w:t>
      </w:r>
      <w:proofErr w:type="spellEnd"/>
      <w:r>
        <w:rPr>
          <w:rFonts w:ascii="Century Gothic" w:hAnsi="Century Gothic"/>
          <w:sz w:val="24"/>
          <w:szCs w:val="24"/>
        </w:rPr>
        <w:t xml:space="preserve"> Sturm, Henrique nasceu em 14 de setembro de 1914, em Lajeado (RS), tendo falecido em 04 de novembro de 1977, em Marechal Cândido Rondon.</w:t>
      </w:r>
    </w:p>
    <w:p w14:paraId="4749E6DF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92ACAAE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Foi casado com Hilda </w:t>
      </w:r>
      <w:proofErr w:type="spellStart"/>
      <w:r>
        <w:rPr>
          <w:rFonts w:ascii="Century Gothic" w:hAnsi="Century Gothic"/>
          <w:sz w:val="24"/>
          <w:szCs w:val="24"/>
        </w:rPr>
        <w:t>Rheinheimer</w:t>
      </w:r>
      <w:proofErr w:type="spellEnd"/>
      <w:r>
        <w:rPr>
          <w:rFonts w:ascii="Century Gothic" w:hAnsi="Century Gothic"/>
          <w:sz w:val="24"/>
          <w:szCs w:val="24"/>
        </w:rPr>
        <w:t>, que lhe precedeu na morte, em 16 de maio de 1949.</w:t>
      </w:r>
    </w:p>
    <w:p w14:paraId="79AE74F6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4C9F608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Viúvo, Henrique decidiu mudar-se para a então vila de General Rondon em 1951, trazendo consigo os filhos </w:t>
      </w:r>
      <w:proofErr w:type="spellStart"/>
      <w:r>
        <w:rPr>
          <w:rFonts w:ascii="Century Gothic" w:hAnsi="Century Gothic"/>
          <w:sz w:val="24"/>
          <w:szCs w:val="24"/>
        </w:rPr>
        <w:t>Erci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Anelino</w:t>
      </w:r>
      <w:proofErr w:type="spellEnd"/>
      <w:r>
        <w:rPr>
          <w:rFonts w:ascii="Century Gothic" w:hAnsi="Century Gothic"/>
          <w:sz w:val="24"/>
          <w:szCs w:val="24"/>
        </w:rPr>
        <w:t xml:space="preserve"> Sturm e Orlando Miguel Sturm. Fixou residência na localidade conhecida como Mercedes velha, hoje denominada Novo Horizonte, onde construiu e passou a trabalhar com uma serraria.</w:t>
      </w:r>
    </w:p>
    <w:p w14:paraId="42F063B4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B2DBF38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Em 24 de março de 1954, casou-se novamente, desta feita com </w:t>
      </w:r>
      <w:proofErr w:type="spellStart"/>
      <w:r>
        <w:rPr>
          <w:rFonts w:ascii="Century Gothic" w:hAnsi="Century Gothic"/>
          <w:sz w:val="24"/>
          <w:szCs w:val="24"/>
        </w:rPr>
        <w:t>Ivona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Gehlen</w:t>
      </w:r>
      <w:proofErr w:type="spellEnd"/>
      <w:r>
        <w:rPr>
          <w:rFonts w:ascii="Century Gothic" w:hAnsi="Century Gothic"/>
          <w:sz w:val="24"/>
          <w:szCs w:val="24"/>
        </w:rPr>
        <w:t xml:space="preserve">. Deste casamento, teve mais dois filhos: </w:t>
      </w:r>
      <w:proofErr w:type="spellStart"/>
      <w:r>
        <w:rPr>
          <w:rFonts w:ascii="Century Gothic" w:hAnsi="Century Gothic"/>
          <w:sz w:val="24"/>
          <w:szCs w:val="24"/>
        </w:rPr>
        <w:t>Decio</w:t>
      </w:r>
      <w:proofErr w:type="spellEnd"/>
      <w:r>
        <w:rPr>
          <w:rFonts w:ascii="Century Gothic" w:hAnsi="Century Gothic"/>
          <w:sz w:val="24"/>
          <w:szCs w:val="24"/>
        </w:rPr>
        <w:t xml:space="preserve"> Carlos Sturm e Elisabeth Regina Sturm Gomes.</w:t>
      </w:r>
    </w:p>
    <w:p w14:paraId="450D7E1E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1AC1646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Como Henrique manteve o caminhão Ford F6 utilizado na viagem do RS ao Paraná, o mesmo passou a ser utilizado como taxi para levar doentes ao hospital, buscar alimentos na sede de General Rondon e Toledo, além de buscar </w:t>
      </w:r>
      <w:r>
        <w:rPr>
          <w:rFonts w:ascii="Century Gothic" w:hAnsi="Century Gothic"/>
          <w:sz w:val="24"/>
          <w:szCs w:val="24"/>
        </w:rPr>
        <w:lastRenderedPageBreak/>
        <w:t>ferramentas e outros objetos tanto em Porto Mendes como no Porto Britânia, em Pato Bragado.</w:t>
      </w:r>
    </w:p>
    <w:p w14:paraId="31DF38F2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B987A9F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 dia 07 de setembro de 1955, acabou sofrendo um acidente em Novo Horizonte, e 1956 decidiu morar na vila de General Rondon. No ano seguinte (1957), começou sua vida como representante público.</w:t>
      </w:r>
    </w:p>
    <w:p w14:paraId="03A51662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F58614D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Em 6 de fevereiro de 1957, foi nomeado pelo Prefeito de Toledo, </w:t>
      </w:r>
      <w:proofErr w:type="spellStart"/>
      <w:r>
        <w:rPr>
          <w:rFonts w:ascii="Century Gothic" w:hAnsi="Century Gothic"/>
          <w:sz w:val="24"/>
          <w:szCs w:val="24"/>
        </w:rPr>
        <w:t>Egon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Pudell</w:t>
      </w:r>
      <w:proofErr w:type="spellEnd"/>
      <w:r>
        <w:rPr>
          <w:rFonts w:ascii="Century Gothic" w:hAnsi="Century Gothic"/>
          <w:sz w:val="24"/>
          <w:szCs w:val="24"/>
        </w:rPr>
        <w:t>, através do Decreto 02/57, como subprefeito do Distrito de General Rondon.</w:t>
      </w:r>
    </w:p>
    <w:p w14:paraId="2C99AD8D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EA3C754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Fato interessante é que em 1957 foi instalado na Vila de General Rondon uma estrutura semelhante </w:t>
      </w:r>
      <w:proofErr w:type="gramStart"/>
      <w:r>
        <w:rPr>
          <w:rFonts w:ascii="Century Gothic" w:hAnsi="Century Gothic"/>
          <w:sz w:val="24"/>
          <w:szCs w:val="24"/>
        </w:rPr>
        <w:t>a</w:t>
      </w:r>
      <w:proofErr w:type="gramEnd"/>
      <w:r>
        <w:rPr>
          <w:rFonts w:ascii="Century Gothic" w:hAnsi="Century Gothic"/>
          <w:sz w:val="24"/>
          <w:szCs w:val="24"/>
        </w:rPr>
        <w:t xml:space="preserve"> de um Corpo de Bombeiros, mas que realizada de forma particular e comandada pelo comércio e pela subprefeitura.</w:t>
      </w:r>
    </w:p>
    <w:p w14:paraId="0C229179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5338C07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Ainda como subprefeito, Henrique teve participação na organização da primeira exposição da Vila de General Rondon, realizada em 1958. Deste evento participaram a Industrial Madeireira e Colonizadora Rio Paraná S/A, conhecida como Colonizadora Maripá, bem como representantes do comércio, da indústria e da agricultura local. Inicialmente, esta feira estava planejada para ser realizada em Toledo, mas os dirigentes da época, com apoio da Colonizadora, decidiram transferir o evento para General Rondon.</w:t>
      </w:r>
    </w:p>
    <w:p w14:paraId="458F9D71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197DB08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Henrique Affonso Sturm exerceu a função de subprefeito até 1º de janeiro de 1961, ou seja, permaneceu no cargo por três anos e dez meses, entregando-o para o primeiro Prefeito do agora Município de Marechal Cândido Rondon.</w:t>
      </w:r>
    </w:p>
    <w:p w14:paraId="29BA99B9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6A8238C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Ressalta-se que durante todo o período que exerceu o cargo de subprefeito, sempre utilizou o carro próprio para o trabalho. E a subprefeitura estava instalada na casa do Sr. </w:t>
      </w:r>
      <w:proofErr w:type="spellStart"/>
      <w:r>
        <w:rPr>
          <w:rFonts w:ascii="Century Gothic" w:hAnsi="Century Gothic"/>
          <w:sz w:val="24"/>
          <w:szCs w:val="24"/>
        </w:rPr>
        <w:t>Beno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Weirich</w:t>
      </w:r>
      <w:proofErr w:type="spellEnd"/>
      <w:r>
        <w:rPr>
          <w:rFonts w:ascii="Century Gothic" w:hAnsi="Century Gothic"/>
          <w:sz w:val="24"/>
          <w:szCs w:val="24"/>
        </w:rPr>
        <w:t xml:space="preserve">, na Avenida Rio Grande do Sul, em local próximo de onde hoje está a loja da rede de materiais de construção </w:t>
      </w:r>
      <w:proofErr w:type="spellStart"/>
      <w:r>
        <w:rPr>
          <w:rFonts w:ascii="Century Gothic" w:hAnsi="Century Gothic"/>
          <w:sz w:val="24"/>
          <w:szCs w:val="24"/>
        </w:rPr>
        <w:t>Constru</w:t>
      </w:r>
      <w:proofErr w:type="spellEnd"/>
      <w:r>
        <w:rPr>
          <w:rFonts w:ascii="Century Gothic" w:hAnsi="Century Gothic"/>
          <w:sz w:val="24"/>
          <w:szCs w:val="24"/>
        </w:rPr>
        <w:t xml:space="preserve"> &amp; Cia.</w:t>
      </w:r>
    </w:p>
    <w:p w14:paraId="2B68ADCB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9E00901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No primeiro Decreto do Município de Marechal Cândido Rondon (Decreto 01/61), o Prefeito Arlindo Alberto Lamb nomeia </w:t>
      </w:r>
      <w:proofErr w:type="spellStart"/>
      <w:r>
        <w:rPr>
          <w:rFonts w:ascii="Century Gothic" w:hAnsi="Century Gothic"/>
          <w:sz w:val="24"/>
          <w:szCs w:val="24"/>
        </w:rPr>
        <w:t>Oswino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Lemke</w:t>
      </w:r>
      <w:proofErr w:type="spellEnd"/>
      <w:r>
        <w:rPr>
          <w:rFonts w:ascii="Century Gothic" w:hAnsi="Century Gothic"/>
          <w:sz w:val="24"/>
          <w:szCs w:val="24"/>
        </w:rPr>
        <w:t xml:space="preserve"> para exercer o cargo de Secretário da Municipalidade. O documento foi registrado e publicado pelo então tesoureiro servindo de secretário, Henrique Affonso Sturm.</w:t>
      </w:r>
    </w:p>
    <w:p w14:paraId="52C65769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E142E24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 Decreto 02/61, de 04 de dezembro de 1961, o Prefeito Arlindo Lamb nomeia Henrique Affonso Sturm para exercer o cargo de tesoureiro da municipalidade.</w:t>
      </w:r>
    </w:p>
    <w:p w14:paraId="073ACA23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56956E3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 outro lado, na Portaria 12/66, de 17 de maio de 1966, Henrique Affonso Sturm foi designado pelo Prefeito Werner Wanderer para exercer, interinamente, a partir de 1º de junho daquele ano, as funções de Fiscal Geral da Municipalidade. </w:t>
      </w:r>
      <w:r>
        <w:rPr>
          <w:rFonts w:ascii="Century Gothic" w:hAnsi="Century Gothic"/>
          <w:sz w:val="24"/>
          <w:szCs w:val="24"/>
        </w:rPr>
        <w:lastRenderedPageBreak/>
        <w:t>Este documento foi registrado e publicado pelo então secretário Laudelino Limberger.</w:t>
      </w:r>
    </w:p>
    <w:p w14:paraId="653728D1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025B890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Já em 25 de agosto de 1973, através da Portaria 330/73, assinada pelo Prefeito Almiro </w:t>
      </w:r>
      <w:proofErr w:type="spellStart"/>
      <w:r>
        <w:rPr>
          <w:rFonts w:ascii="Century Gothic" w:hAnsi="Century Gothic"/>
          <w:sz w:val="24"/>
          <w:szCs w:val="24"/>
        </w:rPr>
        <w:t>Bauermenn</w:t>
      </w:r>
      <w:proofErr w:type="spellEnd"/>
      <w:r>
        <w:rPr>
          <w:rFonts w:ascii="Century Gothic" w:hAnsi="Century Gothic"/>
          <w:sz w:val="24"/>
          <w:szCs w:val="24"/>
        </w:rPr>
        <w:t xml:space="preserve">, Henrique foi nomeado para exercer interinamente o cargo de Chefe de Divisão de Tributação da municipalidade. </w:t>
      </w:r>
    </w:p>
    <w:p w14:paraId="12262F9A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DFCDEC4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Mais adiante, em 04 de novembro de 1977, através do Decreto 115/77, o então Prefeito Almiro </w:t>
      </w:r>
      <w:proofErr w:type="spellStart"/>
      <w:r>
        <w:rPr>
          <w:rFonts w:ascii="Century Gothic" w:hAnsi="Century Gothic"/>
          <w:sz w:val="24"/>
          <w:szCs w:val="24"/>
        </w:rPr>
        <w:t>Baumermann</w:t>
      </w:r>
      <w:proofErr w:type="spellEnd"/>
      <w:r>
        <w:rPr>
          <w:rFonts w:ascii="Century Gothic" w:hAnsi="Century Gothic"/>
          <w:sz w:val="24"/>
          <w:szCs w:val="24"/>
        </w:rPr>
        <w:t xml:space="preserve"> decreta luto oficial em todo território do Município de Marechal Cândido Rondon em razão do falecimento de Henrique Affonso Sturm, na época Fiscal de Rendas e funcionário público mais antigo do Município. </w:t>
      </w:r>
    </w:p>
    <w:p w14:paraId="48FAEB68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D25C554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Uma curiosidade importante e que merece ser lembrada é a de que Henrique Affonso Sturm foi contratado para fazer a leitura dos milímetros pluviométricos mensais, desde outubro de 1957. Ele realizou essa atividade até seu falecimento, em 1977, e os dados coletados e anotados foram obtidos e utilizados pelo Departamento de Águas e Energia Elétrica do Paraná – Divisão de Águas – Posto de Marechal Cândido Rondon. </w:t>
      </w:r>
    </w:p>
    <w:p w14:paraId="0D100B79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B94E046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Após seu falecimento, seu filho, Orlando Miguel Sturm, deu sequência a essa atividade, porém, sem remuneração, continuando a fazer os registros até a presente data, sendo os dados repassados para a </w:t>
      </w:r>
      <w:proofErr w:type="spellStart"/>
      <w:r>
        <w:rPr>
          <w:rFonts w:ascii="Century Gothic" w:hAnsi="Century Gothic"/>
          <w:sz w:val="24"/>
          <w:szCs w:val="24"/>
        </w:rPr>
        <w:t>Copagril</w:t>
      </w:r>
      <w:proofErr w:type="spellEnd"/>
      <w:r>
        <w:rPr>
          <w:rFonts w:ascii="Century Gothic" w:hAnsi="Century Gothic"/>
          <w:sz w:val="24"/>
          <w:szCs w:val="24"/>
        </w:rPr>
        <w:t xml:space="preserve"> e Agrícola Horizonte.</w:t>
      </w:r>
    </w:p>
    <w:p w14:paraId="596CA390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7CBA5C0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Fato curioso apontado por Orlando Sturm é que o total de chuvas somadas desde quanto Henrique começou a registrar o índice pluviométrico até o ano de 2013 somaram 90 mil milímetros de chuva, correspondendo a 90 metros de altura de água. Ou seja, a média de chuva então ficou em 1.834 milímetros por ano. </w:t>
      </w:r>
    </w:p>
    <w:p w14:paraId="1AA299CF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AF3529E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Por fim, das suas mais relevantes contribuições para a sociedade de Marechal Cândido Rondon, podemos destacar:</w:t>
      </w:r>
    </w:p>
    <w:p w14:paraId="13B56EFD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Henrique foi tesoureiro da Comunidade Evangélica Martin Luther e também um dos organizadores da construção da nova Igreja;</w:t>
      </w:r>
    </w:p>
    <w:p w14:paraId="326F8F7E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Foi sócio fundador da ORGASOL;</w:t>
      </w:r>
    </w:p>
    <w:p w14:paraId="7CE0955C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Foi sócio fundador do Clube Concórdia; e,</w:t>
      </w:r>
    </w:p>
    <w:p w14:paraId="4ECEDA4A" w14:textId="77777777" w:rsidR="00061487" w:rsidRDefault="00061487" w:rsidP="0006148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Foi sócio fundador do Lions Club, em 29 de março de 1964</w:t>
      </w:r>
    </w:p>
    <w:p w14:paraId="37B5E6BF" w14:textId="57C9EA43" w:rsidR="00490C77" w:rsidRPr="007A3E7C" w:rsidRDefault="00490C77" w:rsidP="00C73FA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05B2E9E8" w14:textId="77777777" w:rsidR="00737642" w:rsidRPr="007A3E7C" w:rsidRDefault="00737642" w:rsidP="003A58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8B03EF7" w14:textId="77777777" w:rsidR="0027258F" w:rsidRDefault="0027258F" w:rsidP="007A3E7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C6C5449" w14:textId="77777777" w:rsidR="0027258F" w:rsidRDefault="0027258F" w:rsidP="007A3E7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2EA4418" w14:textId="77777777" w:rsidR="0027258F" w:rsidRDefault="0027258F" w:rsidP="007A3E7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04322D1" w14:textId="77777777" w:rsidR="0027258F" w:rsidRDefault="0027258F" w:rsidP="007A3E7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36FAB36E" w:rsidR="00424881" w:rsidRPr="007A3E7C" w:rsidRDefault="007A3E7C" w:rsidP="007A3E7C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7A3E7C">
        <w:rPr>
          <w:rFonts w:ascii="Century Gothic" w:hAnsi="Century Gothic"/>
          <w:sz w:val="24"/>
          <w:szCs w:val="24"/>
        </w:rPr>
        <w:lastRenderedPageBreak/>
        <w:t xml:space="preserve">Sendo assim, e após analisar os aspectos legal, gramatical e lógico, e considerando o teor da Mensagem de Exposição de Motivos, os Vereadores desta Comissão Permanente manifesta-se </w:t>
      </w:r>
      <w:r w:rsidRPr="007A3E7C">
        <w:rPr>
          <w:rFonts w:ascii="Century Gothic" w:hAnsi="Century Gothic"/>
          <w:b/>
          <w:sz w:val="24"/>
          <w:szCs w:val="24"/>
        </w:rPr>
        <w:t xml:space="preserve">FAVORÁVEIS </w:t>
      </w:r>
      <w:r w:rsidRPr="007A3E7C">
        <w:rPr>
          <w:rFonts w:ascii="Century Gothic" w:hAnsi="Century Gothic"/>
          <w:sz w:val="24"/>
          <w:szCs w:val="24"/>
        </w:rPr>
        <w:t>à matéria, por unanimidade de votos. É O PARECER. Plenário Ariovaldo Luiz Bier</w:t>
      </w:r>
      <w:r w:rsidR="00424881" w:rsidRPr="007A3E7C">
        <w:rPr>
          <w:rFonts w:ascii="Century Gothic" w:hAnsi="Century Gothic"/>
          <w:sz w:val="24"/>
          <w:szCs w:val="24"/>
        </w:rPr>
        <w:t xml:space="preserve">, em </w:t>
      </w:r>
      <w:r w:rsidR="0027258F">
        <w:rPr>
          <w:rFonts w:ascii="Century Gothic" w:hAnsi="Century Gothic"/>
          <w:sz w:val="24"/>
          <w:szCs w:val="24"/>
        </w:rPr>
        <w:t>05 de setembro</w:t>
      </w:r>
      <w:r w:rsidR="003B40AF" w:rsidRPr="007A3E7C">
        <w:rPr>
          <w:rFonts w:ascii="Century Gothic" w:hAnsi="Century Gothic"/>
          <w:sz w:val="24"/>
          <w:szCs w:val="24"/>
        </w:rPr>
        <w:t xml:space="preserve"> </w:t>
      </w:r>
      <w:r w:rsidR="004B403A" w:rsidRPr="007A3E7C">
        <w:rPr>
          <w:rFonts w:ascii="Century Gothic" w:hAnsi="Century Gothic"/>
          <w:sz w:val="24"/>
          <w:szCs w:val="24"/>
        </w:rPr>
        <w:t>de 2022.</w:t>
      </w:r>
    </w:p>
    <w:p w14:paraId="45FF0A9B" w14:textId="7368F53F" w:rsidR="00424881" w:rsidRPr="007A3E7C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1C95650E" w:rsidR="00424881" w:rsidRPr="007A3E7C" w:rsidRDefault="0027258F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7A3E7C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204FDBC7">
            <wp:simplePos x="0" y="0"/>
            <wp:positionH relativeFrom="margin">
              <wp:posOffset>580390</wp:posOffset>
            </wp:positionH>
            <wp:positionV relativeFrom="paragraph">
              <wp:posOffset>145415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DBB67" w14:textId="3A10BC71" w:rsidR="00424881" w:rsidRPr="007A3E7C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0C33D0F" w:rsidR="00424881" w:rsidRPr="007A3E7C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RPr="007A3E7C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D8BEE" w14:textId="77777777" w:rsidR="00860959" w:rsidRDefault="00860959" w:rsidP="003C0F2A">
      <w:pPr>
        <w:spacing w:after="0" w:line="240" w:lineRule="auto"/>
      </w:pPr>
      <w:r>
        <w:separator/>
      </w:r>
    </w:p>
  </w:endnote>
  <w:endnote w:type="continuationSeparator" w:id="0">
    <w:p w14:paraId="6E170D06" w14:textId="77777777" w:rsidR="00860959" w:rsidRDefault="00860959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83651" w14:textId="77777777" w:rsidR="00860959" w:rsidRDefault="00860959" w:rsidP="003C0F2A">
      <w:pPr>
        <w:spacing w:after="0" w:line="240" w:lineRule="auto"/>
      </w:pPr>
      <w:r>
        <w:separator/>
      </w:r>
    </w:p>
  </w:footnote>
  <w:footnote w:type="continuationSeparator" w:id="0">
    <w:p w14:paraId="473F61FC" w14:textId="77777777" w:rsidR="00860959" w:rsidRDefault="00860959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C16"/>
    <w:rsid w:val="000124AE"/>
    <w:rsid w:val="00012903"/>
    <w:rsid w:val="0001340A"/>
    <w:rsid w:val="00013A5A"/>
    <w:rsid w:val="000247FF"/>
    <w:rsid w:val="00024B12"/>
    <w:rsid w:val="00024BDE"/>
    <w:rsid w:val="0003056E"/>
    <w:rsid w:val="000305A8"/>
    <w:rsid w:val="00030DF6"/>
    <w:rsid w:val="0003445A"/>
    <w:rsid w:val="000358D2"/>
    <w:rsid w:val="00035B8E"/>
    <w:rsid w:val="00041001"/>
    <w:rsid w:val="0004147D"/>
    <w:rsid w:val="0004261F"/>
    <w:rsid w:val="00046A82"/>
    <w:rsid w:val="000478F9"/>
    <w:rsid w:val="00052B53"/>
    <w:rsid w:val="00052C7C"/>
    <w:rsid w:val="00053DD2"/>
    <w:rsid w:val="00054A7F"/>
    <w:rsid w:val="00061487"/>
    <w:rsid w:val="00063330"/>
    <w:rsid w:val="00067962"/>
    <w:rsid w:val="0006798E"/>
    <w:rsid w:val="00075678"/>
    <w:rsid w:val="00080298"/>
    <w:rsid w:val="00086130"/>
    <w:rsid w:val="0008646F"/>
    <w:rsid w:val="00086634"/>
    <w:rsid w:val="00086EC2"/>
    <w:rsid w:val="00091996"/>
    <w:rsid w:val="00093D69"/>
    <w:rsid w:val="000A0FFC"/>
    <w:rsid w:val="000A37F1"/>
    <w:rsid w:val="000A47B2"/>
    <w:rsid w:val="000B0544"/>
    <w:rsid w:val="000B11FB"/>
    <w:rsid w:val="000B15EB"/>
    <w:rsid w:val="000B42CF"/>
    <w:rsid w:val="000B55E2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17EB"/>
    <w:rsid w:val="00124D1D"/>
    <w:rsid w:val="00126ACE"/>
    <w:rsid w:val="00126CC9"/>
    <w:rsid w:val="00133D6F"/>
    <w:rsid w:val="00133E57"/>
    <w:rsid w:val="00144521"/>
    <w:rsid w:val="001502FD"/>
    <w:rsid w:val="00152871"/>
    <w:rsid w:val="00153E59"/>
    <w:rsid w:val="00157AE3"/>
    <w:rsid w:val="0016167C"/>
    <w:rsid w:val="00163DEE"/>
    <w:rsid w:val="00165034"/>
    <w:rsid w:val="00165AD3"/>
    <w:rsid w:val="00167568"/>
    <w:rsid w:val="00185711"/>
    <w:rsid w:val="00187757"/>
    <w:rsid w:val="00192C68"/>
    <w:rsid w:val="00192ECE"/>
    <w:rsid w:val="0019481A"/>
    <w:rsid w:val="001958BB"/>
    <w:rsid w:val="0019633E"/>
    <w:rsid w:val="00196E3D"/>
    <w:rsid w:val="001A4C90"/>
    <w:rsid w:val="001B6311"/>
    <w:rsid w:val="001B6DD4"/>
    <w:rsid w:val="001C03E0"/>
    <w:rsid w:val="001C108A"/>
    <w:rsid w:val="001C2DFD"/>
    <w:rsid w:val="001C3067"/>
    <w:rsid w:val="001C5E6A"/>
    <w:rsid w:val="001C7F09"/>
    <w:rsid w:val="001D19D1"/>
    <w:rsid w:val="001D6A7A"/>
    <w:rsid w:val="001D75BC"/>
    <w:rsid w:val="001E39E3"/>
    <w:rsid w:val="001F24D0"/>
    <w:rsid w:val="00200C80"/>
    <w:rsid w:val="002017FE"/>
    <w:rsid w:val="00201803"/>
    <w:rsid w:val="0020542C"/>
    <w:rsid w:val="002064BC"/>
    <w:rsid w:val="00210AF7"/>
    <w:rsid w:val="0021242F"/>
    <w:rsid w:val="00212D77"/>
    <w:rsid w:val="00222E30"/>
    <w:rsid w:val="00224F4C"/>
    <w:rsid w:val="00225A4F"/>
    <w:rsid w:val="00232E88"/>
    <w:rsid w:val="00237C50"/>
    <w:rsid w:val="00237F9C"/>
    <w:rsid w:val="00250025"/>
    <w:rsid w:val="002515E9"/>
    <w:rsid w:val="00261FE0"/>
    <w:rsid w:val="002650A1"/>
    <w:rsid w:val="002704C1"/>
    <w:rsid w:val="0027093B"/>
    <w:rsid w:val="0027258F"/>
    <w:rsid w:val="00273C07"/>
    <w:rsid w:val="002742D1"/>
    <w:rsid w:val="0028377D"/>
    <w:rsid w:val="00284AFA"/>
    <w:rsid w:val="00287319"/>
    <w:rsid w:val="00292C00"/>
    <w:rsid w:val="00294975"/>
    <w:rsid w:val="002A6D2D"/>
    <w:rsid w:val="002B2697"/>
    <w:rsid w:val="002B44B3"/>
    <w:rsid w:val="002B4CA9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41446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583B"/>
    <w:rsid w:val="003A7BF9"/>
    <w:rsid w:val="003B3041"/>
    <w:rsid w:val="003B40AF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3221"/>
    <w:rsid w:val="0041569B"/>
    <w:rsid w:val="00416BBF"/>
    <w:rsid w:val="0041793A"/>
    <w:rsid w:val="004203EE"/>
    <w:rsid w:val="0042152E"/>
    <w:rsid w:val="00422838"/>
    <w:rsid w:val="00423E8E"/>
    <w:rsid w:val="00424881"/>
    <w:rsid w:val="004269C5"/>
    <w:rsid w:val="004325EF"/>
    <w:rsid w:val="0043294F"/>
    <w:rsid w:val="00434186"/>
    <w:rsid w:val="004346DE"/>
    <w:rsid w:val="00437F86"/>
    <w:rsid w:val="004541D1"/>
    <w:rsid w:val="00455CFF"/>
    <w:rsid w:val="0045697F"/>
    <w:rsid w:val="00457796"/>
    <w:rsid w:val="004627A2"/>
    <w:rsid w:val="0046318E"/>
    <w:rsid w:val="004656D3"/>
    <w:rsid w:val="004670AF"/>
    <w:rsid w:val="004701D1"/>
    <w:rsid w:val="00471A96"/>
    <w:rsid w:val="00472735"/>
    <w:rsid w:val="004835D6"/>
    <w:rsid w:val="00486EFF"/>
    <w:rsid w:val="00487601"/>
    <w:rsid w:val="004903E6"/>
    <w:rsid w:val="00490C77"/>
    <w:rsid w:val="00491EA4"/>
    <w:rsid w:val="00493F53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56B"/>
    <w:rsid w:val="004C391F"/>
    <w:rsid w:val="004C7BAE"/>
    <w:rsid w:val="004D208D"/>
    <w:rsid w:val="004E26A9"/>
    <w:rsid w:val="004E2EC6"/>
    <w:rsid w:val="004E4425"/>
    <w:rsid w:val="004F31DD"/>
    <w:rsid w:val="004F376F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3E82"/>
    <w:rsid w:val="00554584"/>
    <w:rsid w:val="005552B2"/>
    <w:rsid w:val="005552EA"/>
    <w:rsid w:val="005553BF"/>
    <w:rsid w:val="00555621"/>
    <w:rsid w:val="00557A75"/>
    <w:rsid w:val="00561C19"/>
    <w:rsid w:val="0056410C"/>
    <w:rsid w:val="00571F9B"/>
    <w:rsid w:val="00583F50"/>
    <w:rsid w:val="00592698"/>
    <w:rsid w:val="00595125"/>
    <w:rsid w:val="005A5488"/>
    <w:rsid w:val="005A6A62"/>
    <w:rsid w:val="005B3C07"/>
    <w:rsid w:val="005C0D3B"/>
    <w:rsid w:val="005C0D94"/>
    <w:rsid w:val="005C38A0"/>
    <w:rsid w:val="005C6206"/>
    <w:rsid w:val="005C6F2F"/>
    <w:rsid w:val="005D6672"/>
    <w:rsid w:val="005E2E6D"/>
    <w:rsid w:val="005F78B2"/>
    <w:rsid w:val="006104DB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355A"/>
    <w:rsid w:val="00654582"/>
    <w:rsid w:val="006626C4"/>
    <w:rsid w:val="006652DA"/>
    <w:rsid w:val="00666812"/>
    <w:rsid w:val="006700D7"/>
    <w:rsid w:val="00676923"/>
    <w:rsid w:val="00682AB7"/>
    <w:rsid w:val="006832C7"/>
    <w:rsid w:val="006855DC"/>
    <w:rsid w:val="00693D22"/>
    <w:rsid w:val="006A0F64"/>
    <w:rsid w:val="006A27D5"/>
    <w:rsid w:val="006A432E"/>
    <w:rsid w:val="006B0964"/>
    <w:rsid w:val="006C01E8"/>
    <w:rsid w:val="006C0CD2"/>
    <w:rsid w:val="006D456D"/>
    <w:rsid w:val="006E05B8"/>
    <w:rsid w:val="006E2939"/>
    <w:rsid w:val="006E63A6"/>
    <w:rsid w:val="006E6747"/>
    <w:rsid w:val="006E69E3"/>
    <w:rsid w:val="00701516"/>
    <w:rsid w:val="007031A4"/>
    <w:rsid w:val="007037D9"/>
    <w:rsid w:val="0070786D"/>
    <w:rsid w:val="007214AB"/>
    <w:rsid w:val="00722952"/>
    <w:rsid w:val="00724AAC"/>
    <w:rsid w:val="007252DE"/>
    <w:rsid w:val="007254F4"/>
    <w:rsid w:val="0073014C"/>
    <w:rsid w:val="007301D7"/>
    <w:rsid w:val="007309B3"/>
    <w:rsid w:val="00731003"/>
    <w:rsid w:val="007316CA"/>
    <w:rsid w:val="00731CF8"/>
    <w:rsid w:val="00735651"/>
    <w:rsid w:val="00737642"/>
    <w:rsid w:val="00745F1E"/>
    <w:rsid w:val="00746A4C"/>
    <w:rsid w:val="00750755"/>
    <w:rsid w:val="00751CEE"/>
    <w:rsid w:val="00754B8E"/>
    <w:rsid w:val="007567EC"/>
    <w:rsid w:val="00757327"/>
    <w:rsid w:val="00765321"/>
    <w:rsid w:val="007678F9"/>
    <w:rsid w:val="00770E23"/>
    <w:rsid w:val="00772617"/>
    <w:rsid w:val="0077280A"/>
    <w:rsid w:val="0077376F"/>
    <w:rsid w:val="00775821"/>
    <w:rsid w:val="00777E7E"/>
    <w:rsid w:val="007854EA"/>
    <w:rsid w:val="00786B53"/>
    <w:rsid w:val="007914D1"/>
    <w:rsid w:val="00796003"/>
    <w:rsid w:val="00797A47"/>
    <w:rsid w:val="007A3E7C"/>
    <w:rsid w:val="007A63BC"/>
    <w:rsid w:val="007B3ED0"/>
    <w:rsid w:val="007B4167"/>
    <w:rsid w:val="007B5F8B"/>
    <w:rsid w:val="007B7553"/>
    <w:rsid w:val="007C1F42"/>
    <w:rsid w:val="007C2B46"/>
    <w:rsid w:val="007D5DA4"/>
    <w:rsid w:val="007E0073"/>
    <w:rsid w:val="007E272A"/>
    <w:rsid w:val="007E388F"/>
    <w:rsid w:val="007E4CF8"/>
    <w:rsid w:val="007E726C"/>
    <w:rsid w:val="007E75BD"/>
    <w:rsid w:val="007E7A3A"/>
    <w:rsid w:val="007F084C"/>
    <w:rsid w:val="007F1A93"/>
    <w:rsid w:val="007F6D4F"/>
    <w:rsid w:val="00810591"/>
    <w:rsid w:val="00813557"/>
    <w:rsid w:val="008137D3"/>
    <w:rsid w:val="00824BDF"/>
    <w:rsid w:val="00837800"/>
    <w:rsid w:val="0084335C"/>
    <w:rsid w:val="008563A9"/>
    <w:rsid w:val="00860959"/>
    <w:rsid w:val="00862949"/>
    <w:rsid w:val="0086365C"/>
    <w:rsid w:val="00863C64"/>
    <w:rsid w:val="008658F1"/>
    <w:rsid w:val="00865F85"/>
    <w:rsid w:val="00870F7C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0FFE"/>
    <w:rsid w:val="008A6C01"/>
    <w:rsid w:val="008A78A2"/>
    <w:rsid w:val="008B0947"/>
    <w:rsid w:val="008B19F2"/>
    <w:rsid w:val="008B1F9A"/>
    <w:rsid w:val="008B67B3"/>
    <w:rsid w:val="008C24AE"/>
    <w:rsid w:val="008C7062"/>
    <w:rsid w:val="008C7345"/>
    <w:rsid w:val="008C7375"/>
    <w:rsid w:val="008C7F35"/>
    <w:rsid w:val="008D3309"/>
    <w:rsid w:val="008D4F38"/>
    <w:rsid w:val="008D5C64"/>
    <w:rsid w:val="008E1C5B"/>
    <w:rsid w:val="008E39AC"/>
    <w:rsid w:val="008E7749"/>
    <w:rsid w:val="008F3B87"/>
    <w:rsid w:val="009016CA"/>
    <w:rsid w:val="00914292"/>
    <w:rsid w:val="00917BE9"/>
    <w:rsid w:val="00917F09"/>
    <w:rsid w:val="0092776E"/>
    <w:rsid w:val="00930116"/>
    <w:rsid w:val="00946572"/>
    <w:rsid w:val="009615E5"/>
    <w:rsid w:val="00963A3C"/>
    <w:rsid w:val="00963B41"/>
    <w:rsid w:val="00967037"/>
    <w:rsid w:val="00967E71"/>
    <w:rsid w:val="00970B86"/>
    <w:rsid w:val="00974E7E"/>
    <w:rsid w:val="00991F81"/>
    <w:rsid w:val="00992E70"/>
    <w:rsid w:val="00995C7E"/>
    <w:rsid w:val="009A3A76"/>
    <w:rsid w:val="009A3E74"/>
    <w:rsid w:val="009A62F2"/>
    <w:rsid w:val="009B1847"/>
    <w:rsid w:val="009B5D20"/>
    <w:rsid w:val="009B62E7"/>
    <w:rsid w:val="009C2045"/>
    <w:rsid w:val="009C27E1"/>
    <w:rsid w:val="009C46F7"/>
    <w:rsid w:val="009D16BA"/>
    <w:rsid w:val="009D6029"/>
    <w:rsid w:val="009E707A"/>
    <w:rsid w:val="009F3F25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27832"/>
    <w:rsid w:val="00A33785"/>
    <w:rsid w:val="00A340E8"/>
    <w:rsid w:val="00A34399"/>
    <w:rsid w:val="00A361D6"/>
    <w:rsid w:val="00A41E49"/>
    <w:rsid w:val="00A42075"/>
    <w:rsid w:val="00A43AF0"/>
    <w:rsid w:val="00A44162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86321"/>
    <w:rsid w:val="00A90901"/>
    <w:rsid w:val="00A90FC7"/>
    <w:rsid w:val="00A93CDF"/>
    <w:rsid w:val="00A93F6C"/>
    <w:rsid w:val="00A96574"/>
    <w:rsid w:val="00AA12D5"/>
    <w:rsid w:val="00AB0751"/>
    <w:rsid w:val="00AB2C87"/>
    <w:rsid w:val="00AB59AE"/>
    <w:rsid w:val="00AC2BB9"/>
    <w:rsid w:val="00AD1E63"/>
    <w:rsid w:val="00AD1F47"/>
    <w:rsid w:val="00AD238E"/>
    <w:rsid w:val="00AE4D05"/>
    <w:rsid w:val="00AF3CC3"/>
    <w:rsid w:val="00AF5FBA"/>
    <w:rsid w:val="00B00C36"/>
    <w:rsid w:val="00B00D2B"/>
    <w:rsid w:val="00B019E6"/>
    <w:rsid w:val="00B108A3"/>
    <w:rsid w:val="00B15922"/>
    <w:rsid w:val="00B16AF2"/>
    <w:rsid w:val="00B2146C"/>
    <w:rsid w:val="00B21947"/>
    <w:rsid w:val="00B227C3"/>
    <w:rsid w:val="00B2573F"/>
    <w:rsid w:val="00B33249"/>
    <w:rsid w:val="00B35263"/>
    <w:rsid w:val="00B411D3"/>
    <w:rsid w:val="00B4689C"/>
    <w:rsid w:val="00B55579"/>
    <w:rsid w:val="00B5654C"/>
    <w:rsid w:val="00B6383C"/>
    <w:rsid w:val="00B643FD"/>
    <w:rsid w:val="00B65909"/>
    <w:rsid w:val="00B6593E"/>
    <w:rsid w:val="00B672B6"/>
    <w:rsid w:val="00B703E4"/>
    <w:rsid w:val="00B76695"/>
    <w:rsid w:val="00B773D0"/>
    <w:rsid w:val="00B8026D"/>
    <w:rsid w:val="00B80D0E"/>
    <w:rsid w:val="00B86B6D"/>
    <w:rsid w:val="00B87CFD"/>
    <w:rsid w:val="00B911E3"/>
    <w:rsid w:val="00B91DFB"/>
    <w:rsid w:val="00B931AD"/>
    <w:rsid w:val="00B947AF"/>
    <w:rsid w:val="00B9566C"/>
    <w:rsid w:val="00B95A78"/>
    <w:rsid w:val="00BA0AC1"/>
    <w:rsid w:val="00BA3AFE"/>
    <w:rsid w:val="00BB4918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22E09"/>
    <w:rsid w:val="00C24712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73FAC"/>
    <w:rsid w:val="00C80C00"/>
    <w:rsid w:val="00C8733E"/>
    <w:rsid w:val="00C90D17"/>
    <w:rsid w:val="00C90DF4"/>
    <w:rsid w:val="00C95982"/>
    <w:rsid w:val="00C95EC4"/>
    <w:rsid w:val="00C963C0"/>
    <w:rsid w:val="00C96951"/>
    <w:rsid w:val="00CB061A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CF51F5"/>
    <w:rsid w:val="00D000FE"/>
    <w:rsid w:val="00D00928"/>
    <w:rsid w:val="00D00E36"/>
    <w:rsid w:val="00D112F1"/>
    <w:rsid w:val="00D13210"/>
    <w:rsid w:val="00D1573F"/>
    <w:rsid w:val="00D169B5"/>
    <w:rsid w:val="00D173E8"/>
    <w:rsid w:val="00D22B52"/>
    <w:rsid w:val="00D246C1"/>
    <w:rsid w:val="00D3320A"/>
    <w:rsid w:val="00D3521A"/>
    <w:rsid w:val="00D461AB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509B"/>
    <w:rsid w:val="00D975E2"/>
    <w:rsid w:val="00DA16B0"/>
    <w:rsid w:val="00DA3403"/>
    <w:rsid w:val="00DA398C"/>
    <w:rsid w:val="00DA75EB"/>
    <w:rsid w:val="00DB3DB6"/>
    <w:rsid w:val="00DB44A5"/>
    <w:rsid w:val="00DB584B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DF7300"/>
    <w:rsid w:val="00E0152A"/>
    <w:rsid w:val="00E0623C"/>
    <w:rsid w:val="00E0723C"/>
    <w:rsid w:val="00E10C33"/>
    <w:rsid w:val="00E159E0"/>
    <w:rsid w:val="00E15CC2"/>
    <w:rsid w:val="00E1764B"/>
    <w:rsid w:val="00E21E1F"/>
    <w:rsid w:val="00E227C7"/>
    <w:rsid w:val="00E23A64"/>
    <w:rsid w:val="00E23BE9"/>
    <w:rsid w:val="00E263B6"/>
    <w:rsid w:val="00E30A49"/>
    <w:rsid w:val="00E32BDB"/>
    <w:rsid w:val="00E341A8"/>
    <w:rsid w:val="00E34FBE"/>
    <w:rsid w:val="00E45B2C"/>
    <w:rsid w:val="00E45F40"/>
    <w:rsid w:val="00E554D1"/>
    <w:rsid w:val="00E55929"/>
    <w:rsid w:val="00E627C4"/>
    <w:rsid w:val="00E67DF2"/>
    <w:rsid w:val="00E814EC"/>
    <w:rsid w:val="00E84E69"/>
    <w:rsid w:val="00E8593A"/>
    <w:rsid w:val="00E87140"/>
    <w:rsid w:val="00E95A32"/>
    <w:rsid w:val="00E96592"/>
    <w:rsid w:val="00EA06D2"/>
    <w:rsid w:val="00EA1C3E"/>
    <w:rsid w:val="00EA30DE"/>
    <w:rsid w:val="00EA5D60"/>
    <w:rsid w:val="00EB134B"/>
    <w:rsid w:val="00EB26FA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E6EBA"/>
    <w:rsid w:val="00EF0EE0"/>
    <w:rsid w:val="00EF1DAB"/>
    <w:rsid w:val="00EF3ACD"/>
    <w:rsid w:val="00EF3C7A"/>
    <w:rsid w:val="00F00BA8"/>
    <w:rsid w:val="00F07BC7"/>
    <w:rsid w:val="00F10BD8"/>
    <w:rsid w:val="00F13A5D"/>
    <w:rsid w:val="00F168BE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782"/>
    <w:rsid w:val="00F66D5B"/>
    <w:rsid w:val="00F82E05"/>
    <w:rsid w:val="00F8784B"/>
    <w:rsid w:val="00F91149"/>
    <w:rsid w:val="00F91D91"/>
    <w:rsid w:val="00F96906"/>
    <w:rsid w:val="00FA066E"/>
    <w:rsid w:val="00FA5378"/>
    <w:rsid w:val="00FA5511"/>
    <w:rsid w:val="00FA60FA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4720"/>
    <w:rsid w:val="00FE4855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9B13B-9543-4BAE-AB6E-9B7F84BA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1032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2022-08-25T12:38:00Z</cp:lastPrinted>
  <dcterms:created xsi:type="dcterms:W3CDTF">2022-09-12T17:35:00Z</dcterms:created>
  <dcterms:modified xsi:type="dcterms:W3CDTF">2022-09-12T17:39:00Z</dcterms:modified>
</cp:coreProperties>
</file>