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2FDBDD6C" w:rsidR="00424881" w:rsidRPr="00AD238E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7678F9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086EC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55CF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23</w:t>
      </w:r>
      <w:r w:rsidR="007B5F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455CFF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087CE577" w:rsidR="00C101C0" w:rsidRPr="00AD238E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55CFF">
        <w:rPr>
          <w:rFonts w:ascii="Century Gothic" w:eastAsia="Calibri" w:hAnsi="Century Gothic" w:cs="Times New Roman"/>
          <w:sz w:val="24"/>
          <w:szCs w:val="24"/>
        </w:rPr>
        <w:t>12</w:t>
      </w:r>
      <w:r w:rsidR="0094657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E15CC2">
        <w:rPr>
          <w:rFonts w:ascii="Century Gothic" w:eastAsia="Calibri" w:hAnsi="Century Gothic" w:cs="Times New Roman"/>
          <w:sz w:val="24"/>
          <w:szCs w:val="24"/>
        </w:rPr>
        <w:t>de agosto</w:t>
      </w:r>
      <w:r w:rsidR="00201803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D238E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2</w:t>
      </w:r>
      <w:r w:rsidRPr="00AD238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7C48E9CD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9016CA">
        <w:rPr>
          <w:rFonts w:ascii="Century Gothic" w:hAnsi="Century Gothic"/>
          <w:b/>
          <w:color w:val="auto"/>
          <w:sz w:val="24"/>
          <w:szCs w:val="24"/>
        </w:rPr>
        <w:t>5</w:t>
      </w:r>
      <w:r w:rsidR="000B11FB">
        <w:rPr>
          <w:rFonts w:ascii="Century Gothic" w:hAnsi="Century Gothic"/>
          <w:b/>
          <w:color w:val="auto"/>
          <w:sz w:val="24"/>
          <w:szCs w:val="24"/>
        </w:rPr>
        <w:t>7</w:t>
      </w:r>
      <w:r w:rsidR="00BB4918">
        <w:rPr>
          <w:rFonts w:ascii="Century Gothic" w:hAnsi="Century Gothic"/>
          <w:b/>
          <w:color w:val="auto"/>
          <w:sz w:val="24"/>
          <w:szCs w:val="24"/>
        </w:rPr>
        <w:t>/</w:t>
      </w:r>
      <w:r w:rsidRPr="00AD238E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AD238E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16E8F3BB" w:rsidR="00424881" w:rsidRPr="00AD238E" w:rsidRDefault="00455CFF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31</w:t>
      </w:r>
      <w:r w:rsidR="00770E23">
        <w:rPr>
          <w:rFonts w:ascii="Century Gothic" w:eastAsia="Calibri" w:hAnsi="Century Gothic" w:cs="Times New Roman"/>
          <w:sz w:val="24"/>
          <w:szCs w:val="24"/>
        </w:rPr>
        <w:t xml:space="preserve"> de agosto</w:t>
      </w:r>
      <w:r w:rsidR="007678F9" w:rsidRPr="00AD238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AD238E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29B3C8C" w:rsidR="00424881" w:rsidRPr="00AD238E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AD238E">
        <w:rPr>
          <w:rFonts w:ascii="Century Gothic" w:hAnsi="Century Gothic"/>
          <w:sz w:val="24"/>
          <w:szCs w:val="24"/>
        </w:rPr>
        <w:t>de</w:t>
      </w:r>
      <w:r w:rsidR="007914D1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>Lei</w:t>
      </w:r>
      <w:r w:rsidR="00192ECE">
        <w:rPr>
          <w:rFonts w:ascii="Century Gothic" w:hAnsi="Century Gothic"/>
          <w:sz w:val="24"/>
          <w:szCs w:val="24"/>
        </w:rPr>
        <w:t xml:space="preserve"> </w:t>
      </w:r>
      <w:r w:rsidR="00E10C33" w:rsidRPr="00AD238E">
        <w:rPr>
          <w:rFonts w:ascii="Century Gothic" w:hAnsi="Century Gothic"/>
          <w:sz w:val="24"/>
          <w:szCs w:val="24"/>
        </w:rPr>
        <w:t>n</w:t>
      </w:r>
      <w:r w:rsidRPr="00AD238E">
        <w:rPr>
          <w:rFonts w:ascii="Century Gothic" w:hAnsi="Century Gothic"/>
          <w:sz w:val="24"/>
          <w:szCs w:val="24"/>
        </w:rPr>
        <w:t>º</w:t>
      </w:r>
      <w:r w:rsidR="00DB3DB6" w:rsidRPr="00AD238E">
        <w:rPr>
          <w:rFonts w:ascii="Century Gothic" w:hAnsi="Century Gothic"/>
          <w:sz w:val="24"/>
          <w:szCs w:val="24"/>
        </w:rPr>
        <w:t xml:space="preserve"> </w:t>
      </w:r>
      <w:r w:rsidR="00455CFF">
        <w:rPr>
          <w:rFonts w:ascii="Century Gothic" w:hAnsi="Century Gothic"/>
          <w:sz w:val="24"/>
          <w:szCs w:val="24"/>
        </w:rPr>
        <w:t>2</w:t>
      </w:r>
      <w:r w:rsidR="00B8026D">
        <w:rPr>
          <w:rFonts w:ascii="Century Gothic" w:hAnsi="Century Gothic"/>
          <w:sz w:val="24"/>
          <w:szCs w:val="24"/>
        </w:rPr>
        <w:t>3</w:t>
      </w:r>
      <w:r w:rsidRPr="00AD238E">
        <w:rPr>
          <w:rFonts w:ascii="Century Gothic" w:hAnsi="Century Gothic"/>
          <w:sz w:val="24"/>
          <w:szCs w:val="24"/>
        </w:rPr>
        <w:t>/202</w:t>
      </w:r>
      <w:r w:rsidR="004B403A" w:rsidRPr="00AD238E">
        <w:rPr>
          <w:rFonts w:ascii="Century Gothic" w:hAnsi="Century Gothic"/>
          <w:sz w:val="24"/>
          <w:szCs w:val="24"/>
        </w:rPr>
        <w:t>2</w:t>
      </w:r>
      <w:r w:rsidRPr="00AD238E">
        <w:rPr>
          <w:rFonts w:ascii="Century Gothic" w:hAnsi="Century Gothic"/>
          <w:sz w:val="24"/>
          <w:szCs w:val="24"/>
        </w:rPr>
        <w:t>, do</w:t>
      </w:r>
      <w:r w:rsidR="005C0D3B" w:rsidRPr="00AD238E">
        <w:rPr>
          <w:rFonts w:ascii="Century Gothic" w:hAnsi="Century Gothic"/>
          <w:sz w:val="24"/>
          <w:szCs w:val="24"/>
        </w:rPr>
        <w:t xml:space="preserve"> </w:t>
      </w:r>
      <w:r w:rsidR="00455CFF">
        <w:rPr>
          <w:rFonts w:ascii="Century Gothic" w:hAnsi="Century Gothic"/>
          <w:sz w:val="24"/>
          <w:szCs w:val="24"/>
        </w:rPr>
        <w:t xml:space="preserve">Legislativo </w:t>
      </w:r>
      <w:r w:rsidRPr="00AD238E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4911BE95" w:rsidR="00AA12D5" w:rsidRPr="00AD238E" w:rsidRDefault="00455CFF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DECLARA DE UTILIDADE PÚBLICA MUNICIPAL O CENTRO ASSISTENCIAL DA DIOCESE DE TOLEDO CASA DE MARIA – ASSISTÊNCIA À CRIANÇA E ADOLESCENTE, E DÁ OUTRAS PROVIDÊNCIAS</w:t>
      </w:r>
      <w:r w:rsidR="00B8026D">
        <w:rPr>
          <w:rFonts w:ascii="Century Gothic" w:hAnsi="Century Gothic"/>
          <w:i/>
        </w:rPr>
        <w:t>.</w:t>
      </w:r>
    </w:p>
    <w:p w14:paraId="412A2E87" w14:textId="62616594" w:rsidR="00261FE0" w:rsidRPr="005F01BC" w:rsidRDefault="00261FE0" w:rsidP="00261FE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 anexada ao Projeto, de autoria do Vereador Juca, referida matéria propõe a declaração de Utilidade Pública Municipal</w:t>
      </w:r>
      <w:r w:rsidRPr="00504A23">
        <w:rPr>
          <w:rFonts w:ascii="Century Gothic" w:hAnsi="Century Gothic"/>
          <w:sz w:val="24"/>
          <w:szCs w:val="24"/>
        </w:rPr>
        <w:t xml:space="preserve">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do Centro Assistencial da Diocese de Toledo Casa de Maria – Assistência à Criança e Adolescente, entidade assistencial, beneficente e não-governamental, situada na Rua 7 de Setembro, 2591, Bairro Jardim Alvorada, neste Município e Comarca de Marechal Cândido Rondon, Estado do Paraná, tendo a inscrição no CNPJ sob o nº 78.679.545/00143-05, ocorrida em 11 de agosto de 2021</w:t>
      </w:r>
      <w:r w:rsidRPr="005F01BC">
        <w:rPr>
          <w:rFonts w:ascii="Century Gothic" w:hAnsi="Century Gothic"/>
          <w:bCs/>
          <w:sz w:val="24"/>
          <w:szCs w:val="24"/>
        </w:rPr>
        <w:t xml:space="preserve">. </w:t>
      </w:r>
    </w:p>
    <w:p w14:paraId="0A47BC59" w14:textId="77777777" w:rsidR="00261FE0" w:rsidRDefault="00261FE0" w:rsidP="00261F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116ADC" w14:textId="77777777" w:rsidR="00261FE0" w:rsidRDefault="00261FE0" w:rsidP="00261F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entidade tem como objetivo geral proporcionar serviços de proteção social básica a crianças e adolescentes em situação de vulnerabilidade social decorrente da pobreza ou fragilidade de vínculos familiares, assegurando-lhes um espaço institucionalizado sadio no período complementar à escola, que lhes possibilite o despertar de valores, capacidades e talentos, além de proporcionar apoio e orientação às famílias, fortalecendo a função protetiva e prevenindo a ruptura dos seus vínculos.</w:t>
      </w:r>
    </w:p>
    <w:p w14:paraId="203D7388" w14:textId="77777777" w:rsidR="00261FE0" w:rsidRDefault="00261FE0" w:rsidP="00261F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85FAC0" w14:textId="77777777" w:rsidR="00261FE0" w:rsidRDefault="00261FE0" w:rsidP="00261F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Cumpre ressaltar que o serviço prestado pela Casa de Maria atende tanto o centro quanto os bairros São Francisco, Marechal, São Lucas, Ana Paula, Jardim Líder, Higienópolis, Primavera, Augusto I e II, Sol Nascente, Barcelona, Botafogo, Recanto Feliz, Alvorada e Vila Gaúcha.</w:t>
      </w:r>
    </w:p>
    <w:p w14:paraId="5EF1897D" w14:textId="77777777" w:rsidR="00261FE0" w:rsidRDefault="00261FE0" w:rsidP="00261F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34766B" w14:textId="77777777" w:rsidR="00261FE0" w:rsidRDefault="00261FE0" w:rsidP="00261F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Desde que entrou em atividade, a entidade atendeu 54 crianças e 44 famílias, tendo uma demanda reprimida de 10 crianças e 8 famílias. A maior parte das famílias tem renda de 1 a 2 salários mínimos (24 famílias).</w:t>
      </w:r>
    </w:p>
    <w:p w14:paraId="3EAFEA4C" w14:textId="77777777" w:rsidR="00261FE0" w:rsidRDefault="00261FE0" w:rsidP="00261F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BC3029" w14:textId="77777777" w:rsidR="00261FE0" w:rsidRDefault="00261FE0" w:rsidP="00261F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documentação anexa a este projeto de lei traz maiores detalhes dos importantes trabalhos desenvolvidos pela entidade e a comprovação do </w:t>
      </w:r>
      <w:r>
        <w:rPr>
          <w:rFonts w:ascii="Century Gothic" w:hAnsi="Century Gothic"/>
          <w:sz w:val="24"/>
          <w:szCs w:val="24"/>
        </w:rPr>
        <w:lastRenderedPageBreak/>
        <w:t>cumprimento de todos os requisitos da Lei nº 4.546/2013 para sua declaração como utilidade pública.</w:t>
      </w:r>
    </w:p>
    <w:p w14:paraId="1DF0FD17" w14:textId="77777777" w:rsidR="00261FE0" w:rsidRDefault="00261FE0" w:rsidP="003A58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CB53D49" w14:textId="67949722" w:rsidR="00493F53" w:rsidRDefault="00A64AB2" w:rsidP="00493F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Sendo assim, e após analisar os aspectos legal, gramatical e lógico, e considerando o teor da Mensagem de Exposição de Motivos, os Vereadores desta Comissão Permanente manifesta-se </w:t>
      </w:r>
      <w:r w:rsidRPr="007A3E7C">
        <w:rPr>
          <w:rFonts w:ascii="Century Gothic" w:hAnsi="Century Gothic"/>
          <w:b/>
          <w:sz w:val="24"/>
          <w:szCs w:val="24"/>
        </w:rPr>
        <w:t xml:space="preserve">FAVORÁVEIS </w:t>
      </w:r>
      <w:r w:rsidRPr="007A3E7C">
        <w:rPr>
          <w:rFonts w:ascii="Century Gothic" w:hAnsi="Century Gothic"/>
          <w:sz w:val="24"/>
          <w:szCs w:val="24"/>
        </w:rPr>
        <w:t>à matéria, por unanimidade de votos. É O PARECER. Plenário Ariovaldo Luiz Bier, em 31 de agosto de 2022.</w:t>
      </w:r>
    </w:p>
    <w:p w14:paraId="4A76F01B" w14:textId="77777777" w:rsidR="00A64AB2" w:rsidRPr="006104DB" w:rsidRDefault="00A64AB2" w:rsidP="00493F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03B4B136" w14:textId="0BCBEE7D" w:rsidR="00424881" w:rsidRPr="00AD238E" w:rsidRDefault="00424881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 xml:space="preserve">É O PARECER. Plenário Ariovaldo Luiz Bier, em </w:t>
      </w:r>
      <w:r w:rsidR="00126ACE">
        <w:rPr>
          <w:rFonts w:ascii="Century Gothic" w:hAnsi="Century Gothic"/>
          <w:sz w:val="24"/>
          <w:szCs w:val="24"/>
        </w:rPr>
        <w:t>31</w:t>
      </w:r>
      <w:r w:rsidR="003B40AF">
        <w:rPr>
          <w:rFonts w:ascii="Century Gothic" w:hAnsi="Century Gothic"/>
          <w:sz w:val="24"/>
          <w:szCs w:val="24"/>
        </w:rPr>
        <w:t xml:space="preserve"> de agosto </w:t>
      </w:r>
      <w:r w:rsidR="004B403A" w:rsidRPr="00AD238E">
        <w:rPr>
          <w:rFonts w:ascii="Century Gothic" w:hAnsi="Century Gothic"/>
          <w:sz w:val="24"/>
          <w:szCs w:val="24"/>
        </w:rPr>
        <w:t>de 2022.</w:t>
      </w:r>
    </w:p>
    <w:p w14:paraId="45FF0A9B" w14:textId="189517FC" w:rsidR="00424881" w:rsidRPr="00AD238E" w:rsidRDefault="003A583B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F17A93E">
            <wp:simplePos x="0" y="0"/>
            <wp:positionH relativeFrom="margin">
              <wp:posOffset>513715</wp:posOffset>
            </wp:positionH>
            <wp:positionV relativeFrom="paragraph">
              <wp:posOffset>160020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4DED02E6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A10BC7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AD238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2945A" w14:textId="77777777" w:rsidR="007B2A5F" w:rsidRDefault="007B2A5F" w:rsidP="003C0F2A">
      <w:pPr>
        <w:spacing w:after="0" w:line="240" w:lineRule="auto"/>
      </w:pPr>
      <w:r>
        <w:separator/>
      </w:r>
    </w:p>
  </w:endnote>
  <w:endnote w:type="continuationSeparator" w:id="0">
    <w:p w14:paraId="424E364A" w14:textId="77777777" w:rsidR="007B2A5F" w:rsidRDefault="007B2A5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9E798" w14:textId="77777777" w:rsidR="007B2A5F" w:rsidRDefault="007B2A5F" w:rsidP="003C0F2A">
      <w:pPr>
        <w:spacing w:after="0" w:line="240" w:lineRule="auto"/>
      </w:pPr>
      <w:r>
        <w:separator/>
      </w:r>
    </w:p>
  </w:footnote>
  <w:footnote w:type="continuationSeparator" w:id="0">
    <w:p w14:paraId="78EAD324" w14:textId="77777777" w:rsidR="007B2A5F" w:rsidRDefault="007B2A5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319D"/>
    <w:rsid w:val="00046A82"/>
    <w:rsid w:val="000478F9"/>
    <w:rsid w:val="00052B53"/>
    <w:rsid w:val="00052C7C"/>
    <w:rsid w:val="00053DD2"/>
    <w:rsid w:val="00054A7F"/>
    <w:rsid w:val="00063330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0544"/>
    <w:rsid w:val="000B11FB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ACE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39E3"/>
    <w:rsid w:val="001F24D0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2E88"/>
    <w:rsid w:val="00237C50"/>
    <w:rsid w:val="00237F9C"/>
    <w:rsid w:val="00250025"/>
    <w:rsid w:val="002515E9"/>
    <w:rsid w:val="00261FE0"/>
    <w:rsid w:val="002650A1"/>
    <w:rsid w:val="002704C1"/>
    <w:rsid w:val="0027093B"/>
    <w:rsid w:val="00273C07"/>
    <w:rsid w:val="002742D1"/>
    <w:rsid w:val="0028377D"/>
    <w:rsid w:val="00284AFA"/>
    <w:rsid w:val="00287319"/>
    <w:rsid w:val="00292C00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5CFF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95125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4DB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3A6"/>
    <w:rsid w:val="006E6747"/>
    <w:rsid w:val="006E69E3"/>
    <w:rsid w:val="00701516"/>
    <w:rsid w:val="007031A4"/>
    <w:rsid w:val="007037D9"/>
    <w:rsid w:val="0070786D"/>
    <w:rsid w:val="007214AB"/>
    <w:rsid w:val="00722952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2A5F"/>
    <w:rsid w:val="007B3ED0"/>
    <w:rsid w:val="007B4167"/>
    <w:rsid w:val="007B5F8B"/>
    <w:rsid w:val="007B7553"/>
    <w:rsid w:val="007C2B46"/>
    <w:rsid w:val="007D5DA4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6D4F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B67B3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615E5"/>
    <w:rsid w:val="00963A3C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D20"/>
    <w:rsid w:val="009B62E7"/>
    <w:rsid w:val="009C2045"/>
    <w:rsid w:val="009C27E1"/>
    <w:rsid w:val="009C46F7"/>
    <w:rsid w:val="009D16BA"/>
    <w:rsid w:val="009D6029"/>
    <w:rsid w:val="009E707A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4AB2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1856"/>
    <w:rsid w:val="00AB2C87"/>
    <w:rsid w:val="00AB59AE"/>
    <w:rsid w:val="00AC2BB9"/>
    <w:rsid w:val="00AD1E63"/>
    <w:rsid w:val="00AD1F47"/>
    <w:rsid w:val="00AD238E"/>
    <w:rsid w:val="00AE4D05"/>
    <w:rsid w:val="00AF3CC3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703E4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30DE"/>
    <w:rsid w:val="00EA5D60"/>
    <w:rsid w:val="00EB134B"/>
    <w:rsid w:val="00EB26FA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168BE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6906"/>
    <w:rsid w:val="00FA066E"/>
    <w:rsid w:val="00FA5378"/>
    <w:rsid w:val="00FA5511"/>
    <w:rsid w:val="00FA60FA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AF1E-FA1A-48A0-82B1-201F66F7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9</cp:revision>
  <cp:lastPrinted>2022-08-25T12:38:00Z</cp:lastPrinted>
  <dcterms:created xsi:type="dcterms:W3CDTF">2022-09-05T10:36:00Z</dcterms:created>
  <dcterms:modified xsi:type="dcterms:W3CDTF">2022-09-05T10:53:00Z</dcterms:modified>
</cp:coreProperties>
</file>