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1716BE" w14:textId="0E13B722" w:rsidR="001B2519" w:rsidRPr="00AF42BD" w:rsidRDefault="001B2519" w:rsidP="001B2519">
      <w:pPr>
        <w:pStyle w:val="SemEspaamento"/>
        <w:jc w:val="both"/>
        <w:rPr>
          <w:rFonts w:ascii="Century Gothic" w:hAnsi="Century Gothic"/>
          <w:b/>
          <w:sz w:val="24"/>
          <w:szCs w:val="24"/>
        </w:rPr>
      </w:pPr>
      <w:r w:rsidRPr="00AF42BD">
        <w:rPr>
          <w:rFonts w:ascii="Century Gothic" w:hAnsi="Century Gothic"/>
          <w:b/>
          <w:sz w:val="24"/>
          <w:szCs w:val="24"/>
        </w:rPr>
        <w:t xml:space="preserve">ATA Nº </w:t>
      </w:r>
      <w:r w:rsidR="00DC28D6">
        <w:rPr>
          <w:rFonts w:ascii="Century Gothic" w:hAnsi="Century Gothic"/>
          <w:b/>
          <w:sz w:val="24"/>
          <w:szCs w:val="24"/>
        </w:rPr>
        <w:t>0</w:t>
      </w:r>
      <w:r w:rsidR="00DB5968">
        <w:rPr>
          <w:rFonts w:ascii="Century Gothic" w:hAnsi="Century Gothic"/>
          <w:b/>
          <w:sz w:val="24"/>
          <w:szCs w:val="24"/>
        </w:rPr>
        <w:t>4</w:t>
      </w:r>
      <w:r w:rsidR="00DC28D6">
        <w:rPr>
          <w:rFonts w:ascii="Century Gothic" w:hAnsi="Century Gothic"/>
          <w:b/>
          <w:sz w:val="24"/>
          <w:szCs w:val="24"/>
        </w:rPr>
        <w:t>/2022</w:t>
      </w:r>
    </w:p>
    <w:p w14:paraId="30D02854" w14:textId="77777777" w:rsidR="001B2519" w:rsidRPr="00AF42BD" w:rsidRDefault="001B2519" w:rsidP="001B2519">
      <w:pPr>
        <w:pStyle w:val="SemEspaamento"/>
        <w:jc w:val="both"/>
        <w:rPr>
          <w:rFonts w:ascii="Century Gothic" w:hAnsi="Century Gothic"/>
          <w:b/>
          <w:sz w:val="24"/>
          <w:szCs w:val="24"/>
        </w:rPr>
      </w:pPr>
      <w:r w:rsidRPr="00AF42BD">
        <w:rPr>
          <w:rFonts w:ascii="Century Gothic" w:hAnsi="Century Gothic"/>
          <w:b/>
          <w:sz w:val="24"/>
          <w:szCs w:val="24"/>
        </w:rPr>
        <w:t xml:space="preserve">COMISSÃO PERMANENTE DE </w:t>
      </w:r>
      <w:r>
        <w:rPr>
          <w:rFonts w:ascii="Century Gothic" w:hAnsi="Century Gothic"/>
          <w:b/>
          <w:sz w:val="24"/>
          <w:szCs w:val="24"/>
        </w:rPr>
        <w:t>EDUCAÇÃO, SAÚDE, CULTURA, BEM-ESTAR SOCIAL E ECOLOGIA</w:t>
      </w:r>
    </w:p>
    <w:p w14:paraId="3CA7E5EC" w14:textId="20870F89" w:rsidR="001B2519" w:rsidRDefault="00242B5F" w:rsidP="001B2519">
      <w:pPr>
        <w:pStyle w:val="SemEspaamen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Data: 26 de agosto de 2022</w:t>
      </w:r>
      <w:bookmarkStart w:id="0" w:name="_GoBack"/>
      <w:bookmarkEnd w:id="0"/>
    </w:p>
    <w:p w14:paraId="102C6C8C" w14:textId="77777777" w:rsidR="001B2519" w:rsidRDefault="001B2519" w:rsidP="001B2519">
      <w:pPr>
        <w:pStyle w:val="SemEspaamento"/>
        <w:jc w:val="both"/>
        <w:rPr>
          <w:rFonts w:ascii="Century Gothic" w:hAnsi="Century Gothic"/>
          <w:sz w:val="24"/>
          <w:szCs w:val="24"/>
        </w:rPr>
      </w:pPr>
    </w:p>
    <w:p w14:paraId="134CFA39" w14:textId="77777777" w:rsidR="001B2519" w:rsidRDefault="001B2519" w:rsidP="001B2519">
      <w:pPr>
        <w:pStyle w:val="SemEspaamento"/>
        <w:jc w:val="both"/>
        <w:rPr>
          <w:rFonts w:ascii="Century Gothic" w:hAnsi="Century Gothic"/>
          <w:sz w:val="24"/>
          <w:szCs w:val="24"/>
        </w:rPr>
      </w:pPr>
    </w:p>
    <w:p w14:paraId="0B281B80" w14:textId="5693503C" w:rsidR="001B2519" w:rsidRPr="00513F20" w:rsidRDefault="001B2519" w:rsidP="001B2519">
      <w:pPr>
        <w:pStyle w:val="SemEspaamen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Os Vereadores que integram a Comissão Permanente de Educação, Saúde, Cultura, Bem-Estar Social e Ecologia, no uso de suas atribuições legais, reuniram-se </w:t>
      </w:r>
      <w:r w:rsidR="00911AF9">
        <w:rPr>
          <w:rFonts w:ascii="Century Gothic" w:hAnsi="Century Gothic"/>
          <w:sz w:val="24"/>
          <w:szCs w:val="24"/>
        </w:rPr>
        <w:t xml:space="preserve">de forma remota no dia </w:t>
      </w:r>
      <w:r w:rsidR="00DB5968">
        <w:rPr>
          <w:rFonts w:ascii="Century Gothic" w:hAnsi="Century Gothic"/>
          <w:sz w:val="24"/>
          <w:szCs w:val="24"/>
        </w:rPr>
        <w:t>26</w:t>
      </w:r>
      <w:r w:rsidR="00BB6AD5">
        <w:rPr>
          <w:rFonts w:ascii="Century Gothic" w:hAnsi="Century Gothic"/>
          <w:sz w:val="24"/>
          <w:szCs w:val="24"/>
        </w:rPr>
        <w:t xml:space="preserve"> de agosto</w:t>
      </w:r>
      <w:r w:rsidR="00911AF9">
        <w:rPr>
          <w:rFonts w:ascii="Century Gothic" w:hAnsi="Century Gothic"/>
          <w:sz w:val="24"/>
          <w:szCs w:val="24"/>
        </w:rPr>
        <w:t xml:space="preserve"> de </w:t>
      </w:r>
      <w:r w:rsidR="00DC28D6">
        <w:rPr>
          <w:rFonts w:ascii="Century Gothic" w:hAnsi="Century Gothic"/>
          <w:sz w:val="24"/>
          <w:szCs w:val="24"/>
        </w:rPr>
        <w:t>2022</w:t>
      </w:r>
      <w:r w:rsidR="00943102">
        <w:rPr>
          <w:rFonts w:ascii="Century Gothic" w:hAnsi="Century Gothic"/>
          <w:sz w:val="24"/>
          <w:szCs w:val="24"/>
        </w:rPr>
        <w:t>,</w:t>
      </w:r>
      <w:r>
        <w:rPr>
          <w:rFonts w:ascii="Century Gothic" w:hAnsi="Century Gothic"/>
          <w:sz w:val="24"/>
          <w:szCs w:val="24"/>
        </w:rPr>
        <w:t xml:space="preserve"> para deliberar </w:t>
      </w:r>
      <w:r w:rsidR="00DB5968">
        <w:rPr>
          <w:rFonts w:ascii="Century Gothic" w:hAnsi="Century Gothic"/>
          <w:sz w:val="24"/>
          <w:szCs w:val="24"/>
        </w:rPr>
        <w:t>s</w:t>
      </w:r>
      <w:r w:rsidR="004D6677">
        <w:rPr>
          <w:rFonts w:ascii="Century Gothic" w:hAnsi="Century Gothic"/>
          <w:sz w:val="24"/>
          <w:szCs w:val="24"/>
        </w:rPr>
        <w:t xml:space="preserve">obre </w:t>
      </w:r>
      <w:r w:rsidR="00DB5968">
        <w:rPr>
          <w:rFonts w:ascii="Century Gothic" w:hAnsi="Century Gothic"/>
          <w:sz w:val="24"/>
          <w:szCs w:val="24"/>
        </w:rPr>
        <w:t xml:space="preserve">dois </w:t>
      </w:r>
      <w:r w:rsidR="007A6FD1">
        <w:rPr>
          <w:rFonts w:ascii="Century Gothic" w:hAnsi="Century Gothic"/>
          <w:sz w:val="24"/>
          <w:szCs w:val="24"/>
        </w:rPr>
        <w:t>Projeto</w:t>
      </w:r>
      <w:r w:rsidR="00DB5968">
        <w:rPr>
          <w:rFonts w:ascii="Century Gothic" w:hAnsi="Century Gothic"/>
          <w:sz w:val="24"/>
          <w:szCs w:val="24"/>
        </w:rPr>
        <w:t>s</w:t>
      </w:r>
      <w:r w:rsidR="007A6FD1">
        <w:rPr>
          <w:rFonts w:ascii="Century Gothic" w:hAnsi="Century Gothic"/>
          <w:sz w:val="24"/>
          <w:szCs w:val="24"/>
        </w:rPr>
        <w:t xml:space="preserve"> de Lei em trâmite nesta Comissão</w:t>
      </w:r>
      <w:r w:rsidR="00DB5968">
        <w:rPr>
          <w:rFonts w:ascii="Century Gothic" w:hAnsi="Century Gothic"/>
          <w:sz w:val="24"/>
          <w:szCs w:val="24"/>
        </w:rPr>
        <w:t>, ambos de autoria do Executivo Municipal</w:t>
      </w:r>
      <w:r w:rsidR="007A6FD1">
        <w:rPr>
          <w:rFonts w:ascii="Century Gothic" w:hAnsi="Century Gothic"/>
          <w:sz w:val="24"/>
          <w:szCs w:val="24"/>
        </w:rPr>
        <w:t xml:space="preserve">: PL nº </w:t>
      </w:r>
      <w:r w:rsidR="00DB5968">
        <w:rPr>
          <w:rFonts w:ascii="Century Gothic" w:hAnsi="Century Gothic"/>
          <w:sz w:val="24"/>
          <w:szCs w:val="24"/>
        </w:rPr>
        <w:t>40</w:t>
      </w:r>
      <w:r w:rsidR="00810B26">
        <w:rPr>
          <w:rFonts w:ascii="Century Gothic" w:hAnsi="Century Gothic"/>
          <w:sz w:val="24"/>
          <w:szCs w:val="24"/>
        </w:rPr>
        <w:t xml:space="preserve">/2022, do </w:t>
      </w:r>
      <w:r w:rsidR="00BB6AD5">
        <w:rPr>
          <w:rFonts w:ascii="Century Gothic" w:hAnsi="Century Gothic"/>
          <w:sz w:val="24"/>
          <w:szCs w:val="24"/>
        </w:rPr>
        <w:t xml:space="preserve">Executivo </w:t>
      </w:r>
      <w:r w:rsidR="00810B26">
        <w:rPr>
          <w:rFonts w:ascii="Century Gothic" w:hAnsi="Century Gothic"/>
          <w:sz w:val="24"/>
          <w:szCs w:val="24"/>
        </w:rPr>
        <w:t xml:space="preserve">Municipal, </w:t>
      </w:r>
      <w:r w:rsidR="00DB5968">
        <w:rPr>
          <w:rFonts w:ascii="Century Gothic" w:hAnsi="Century Gothic"/>
          <w:sz w:val="24"/>
          <w:szCs w:val="24"/>
        </w:rPr>
        <w:t xml:space="preserve">que </w:t>
      </w:r>
      <w:r w:rsidR="00DB5968" w:rsidRPr="00DB5968">
        <w:rPr>
          <w:rFonts w:ascii="Century Gothic" w:hAnsi="Century Gothic"/>
          <w:sz w:val="24"/>
          <w:szCs w:val="24"/>
        </w:rPr>
        <w:t>ALTERA A LEI MUNICIPAL Nº 5.023, DE 16 DE MARÇO DE 2018, AUMENTANDO O NÚMERO DE INTEGRANTES DO CONSELHO MUNICIPAL DOS DIREI</w:t>
      </w:r>
      <w:r w:rsidR="00DB5968">
        <w:rPr>
          <w:rFonts w:ascii="Century Gothic" w:hAnsi="Century Gothic"/>
          <w:sz w:val="24"/>
          <w:szCs w:val="24"/>
        </w:rPr>
        <w:t>TOS DA CRIANÇA E DO ADOLE</w:t>
      </w:r>
      <w:r w:rsidR="00242B5F">
        <w:rPr>
          <w:rFonts w:ascii="Century Gothic" w:hAnsi="Century Gothic"/>
          <w:sz w:val="24"/>
          <w:szCs w:val="24"/>
        </w:rPr>
        <w:t xml:space="preserve">SCENTE; e, o PL nº 41/2022, </w:t>
      </w:r>
      <w:r w:rsidR="00242B5F" w:rsidRPr="00242B5F">
        <w:rPr>
          <w:rFonts w:ascii="Century Gothic" w:hAnsi="Century Gothic"/>
          <w:sz w:val="24"/>
          <w:szCs w:val="24"/>
        </w:rPr>
        <w:t>que ALTERA DISPOSITIVOS DA LEI Nº 4.010, DE 29 DE DEZEMBRO DE 2008, QUE CRIA O FUNDO MUNICIPAL DE HABITAÇÃO DE INTERESSE SOCIAL – FHIS E INSTITUI O CONSELHO GESTOR, E DÁ OUTRAS PROVIDÊNCIAS.</w:t>
      </w:r>
      <w:r w:rsidR="00242B5F">
        <w:rPr>
          <w:rFonts w:ascii="Century Gothic" w:hAnsi="Century Gothic"/>
          <w:sz w:val="24"/>
          <w:szCs w:val="24"/>
        </w:rPr>
        <w:t xml:space="preserve"> O Relator desta Comissão, Vereador Cristiano Luiz </w:t>
      </w:r>
      <w:proofErr w:type="spellStart"/>
      <w:r w:rsidR="00242B5F">
        <w:rPr>
          <w:rFonts w:ascii="Century Gothic" w:hAnsi="Century Gothic"/>
          <w:sz w:val="24"/>
          <w:szCs w:val="24"/>
        </w:rPr>
        <w:t>Mezner</w:t>
      </w:r>
      <w:proofErr w:type="spellEnd"/>
      <w:r w:rsidR="00242B5F">
        <w:rPr>
          <w:rFonts w:ascii="Century Gothic" w:hAnsi="Century Gothic"/>
          <w:sz w:val="24"/>
          <w:szCs w:val="24"/>
        </w:rPr>
        <w:t xml:space="preserve"> (O </w:t>
      </w:r>
      <w:proofErr w:type="spellStart"/>
      <w:r w:rsidR="00242B5F">
        <w:rPr>
          <w:rFonts w:ascii="Century Gothic" w:hAnsi="Century Gothic"/>
          <w:sz w:val="24"/>
          <w:szCs w:val="24"/>
        </w:rPr>
        <w:t>Suko</w:t>
      </w:r>
      <w:proofErr w:type="spellEnd"/>
      <w:r w:rsidR="00242B5F">
        <w:rPr>
          <w:rFonts w:ascii="Century Gothic" w:hAnsi="Century Gothic"/>
          <w:sz w:val="24"/>
          <w:szCs w:val="24"/>
        </w:rPr>
        <w:t xml:space="preserve">) fez a apresentação dos Pareceres de números 06 e 07, referentes aos Projetos de Lei 40 e 41, respectivamente, sendo que tanto o Presidente quanto o Membro manifestaram-se favoráveis, culminando na aprovação por unanimidade de votos. </w:t>
      </w:r>
      <w:r w:rsidR="002A25B2">
        <w:rPr>
          <w:rFonts w:ascii="Century Gothic" w:hAnsi="Century Gothic"/>
          <w:sz w:val="24"/>
          <w:szCs w:val="24"/>
        </w:rPr>
        <w:t>Nada mais haven</w:t>
      </w:r>
      <w:r w:rsidR="00B34019">
        <w:rPr>
          <w:rFonts w:ascii="Century Gothic" w:hAnsi="Century Gothic"/>
          <w:sz w:val="24"/>
          <w:szCs w:val="24"/>
        </w:rPr>
        <w:t>do, foi encerrada a reunião</w:t>
      </w:r>
      <w:r w:rsidR="002A25B2">
        <w:rPr>
          <w:rFonts w:ascii="Century Gothic" w:hAnsi="Century Gothic"/>
          <w:sz w:val="24"/>
          <w:szCs w:val="24"/>
        </w:rPr>
        <w:t xml:space="preserve">. </w:t>
      </w:r>
      <w:r>
        <w:rPr>
          <w:rFonts w:ascii="Century Gothic" w:hAnsi="Century Gothic"/>
          <w:sz w:val="24"/>
          <w:szCs w:val="24"/>
        </w:rPr>
        <w:t>A presente ata foi redigida pelo Oficial Legislativo Luís Carlos Diesel.</w:t>
      </w:r>
    </w:p>
    <w:p w14:paraId="1CB3B938" w14:textId="5833F89D" w:rsidR="001B2519" w:rsidRPr="00FE48A8" w:rsidRDefault="001B2519" w:rsidP="001B2519">
      <w:pPr>
        <w:pStyle w:val="SemEspaamento"/>
        <w:jc w:val="both"/>
        <w:rPr>
          <w:rFonts w:ascii="Century Gothic" w:hAnsi="Century Gothic"/>
          <w:sz w:val="24"/>
          <w:szCs w:val="24"/>
        </w:rPr>
      </w:pPr>
    </w:p>
    <w:p w14:paraId="3CA78FBB" w14:textId="5CD5822A" w:rsidR="001B2519" w:rsidRDefault="00BB6AD5" w:rsidP="001B2519">
      <w:pPr>
        <w:pStyle w:val="SemEspaamento"/>
        <w:jc w:val="both"/>
        <w:rPr>
          <w:rFonts w:ascii="Century Gothic" w:hAnsi="Century Gothic"/>
          <w:sz w:val="24"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9264" behindDoc="0" locked="0" layoutInCell="1" allowOverlap="1" wp14:anchorId="293BD844" wp14:editId="1589F4CD">
            <wp:simplePos x="0" y="0"/>
            <wp:positionH relativeFrom="column">
              <wp:posOffset>542925</wp:posOffset>
            </wp:positionH>
            <wp:positionV relativeFrom="paragraph">
              <wp:posOffset>77470</wp:posOffset>
            </wp:positionV>
            <wp:extent cx="5400040" cy="2675890"/>
            <wp:effectExtent l="0" t="0" r="0" b="0"/>
            <wp:wrapNone/>
            <wp:docPr id="1" name="Imagem 1" descr="Forma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Forma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675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41C5BD" w14:textId="032E4594" w:rsidR="001B2519" w:rsidRDefault="001B2519" w:rsidP="001B2519">
      <w:pPr>
        <w:pStyle w:val="SemEspaamento"/>
        <w:jc w:val="both"/>
        <w:rPr>
          <w:rFonts w:ascii="Century Gothic" w:hAnsi="Century Gothic"/>
          <w:sz w:val="24"/>
          <w:szCs w:val="24"/>
        </w:rPr>
      </w:pPr>
    </w:p>
    <w:p w14:paraId="0D4B9E1C" w14:textId="068CB8E3" w:rsidR="001B2519" w:rsidRDefault="001B2519" w:rsidP="001B2519">
      <w:pPr>
        <w:pStyle w:val="SemEspaamento"/>
        <w:jc w:val="both"/>
        <w:rPr>
          <w:rFonts w:ascii="Century Gothic" w:hAnsi="Century Gothic"/>
          <w:sz w:val="24"/>
          <w:szCs w:val="24"/>
        </w:rPr>
      </w:pPr>
    </w:p>
    <w:p w14:paraId="575A9322" w14:textId="36996792" w:rsidR="001B2519" w:rsidRPr="00B130F0" w:rsidRDefault="001B2519" w:rsidP="001B2519">
      <w:pPr>
        <w:pStyle w:val="SemEspaamento"/>
        <w:jc w:val="both"/>
        <w:rPr>
          <w:rFonts w:ascii="Century Gothic" w:hAnsi="Century Gothic"/>
          <w:sz w:val="24"/>
          <w:szCs w:val="24"/>
        </w:rPr>
      </w:pPr>
    </w:p>
    <w:p w14:paraId="458B2429" w14:textId="6CB3B78A" w:rsidR="001B2519" w:rsidRDefault="001B2519" w:rsidP="001B2519">
      <w:pPr>
        <w:pStyle w:val="SemEspaamento"/>
        <w:jc w:val="both"/>
        <w:rPr>
          <w:rFonts w:ascii="Century Gothic" w:hAnsi="Century Gothic"/>
          <w:sz w:val="24"/>
          <w:szCs w:val="24"/>
        </w:rPr>
      </w:pPr>
    </w:p>
    <w:p w14:paraId="05F701A7" w14:textId="4DB5C7F6" w:rsidR="001B2519" w:rsidRDefault="001B2519" w:rsidP="001B2519">
      <w:pPr>
        <w:pStyle w:val="SemEspaamento"/>
        <w:jc w:val="both"/>
        <w:rPr>
          <w:rFonts w:ascii="Century Gothic" w:hAnsi="Century Gothic"/>
          <w:sz w:val="24"/>
          <w:szCs w:val="24"/>
        </w:rPr>
      </w:pPr>
    </w:p>
    <w:p w14:paraId="55D74DEC" w14:textId="38442FEE" w:rsidR="001B2519" w:rsidRPr="00B130F0" w:rsidRDefault="001B2519" w:rsidP="001B2519">
      <w:pPr>
        <w:pStyle w:val="SemEspaamen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</w:p>
    <w:p w14:paraId="3FD53046" w14:textId="77777777" w:rsidR="001B2519" w:rsidRDefault="001B2519" w:rsidP="001B2519">
      <w:pPr>
        <w:pStyle w:val="SemEspaamento"/>
        <w:jc w:val="both"/>
        <w:rPr>
          <w:rFonts w:ascii="Century Gothic" w:hAnsi="Century Gothic"/>
          <w:sz w:val="24"/>
          <w:szCs w:val="24"/>
        </w:rPr>
      </w:pPr>
    </w:p>
    <w:p w14:paraId="1D40B635" w14:textId="77777777" w:rsidR="00D813DE" w:rsidRPr="001B2519" w:rsidRDefault="00D813DE" w:rsidP="001B2519"/>
    <w:sectPr w:rsidR="00D813DE" w:rsidRPr="001B2519" w:rsidSect="0041793A">
      <w:headerReference w:type="default" r:id="rId9"/>
      <w:footerReference w:type="default" r:id="rId10"/>
      <w:pgSz w:w="11906" w:h="16838"/>
      <w:pgMar w:top="2552" w:right="1134" w:bottom="1134" w:left="1134" w:header="142" w:footer="2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BCCA43" w14:textId="77777777" w:rsidR="00D1167B" w:rsidRDefault="00D1167B" w:rsidP="003C0F2A">
      <w:pPr>
        <w:spacing w:after="0" w:line="240" w:lineRule="auto"/>
      </w:pPr>
      <w:r>
        <w:separator/>
      </w:r>
    </w:p>
  </w:endnote>
  <w:endnote w:type="continuationSeparator" w:id="0">
    <w:p w14:paraId="79058611" w14:textId="77777777" w:rsidR="00D1167B" w:rsidRDefault="00D1167B" w:rsidP="003C0F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C7A10E" w14:textId="45ACD45E" w:rsidR="00883FA1" w:rsidRPr="00883FA1" w:rsidRDefault="00883FA1" w:rsidP="00883FA1">
    <w:pPr>
      <w:pStyle w:val="Rodap"/>
      <w:jc w:val="center"/>
      <w:rPr>
        <w:rFonts w:ascii="Monotype Corsiva" w:hAnsi="Monotype Corsiva"/>
        <w:sz w:val="24"/>
        <w:szCs w:val="24"/>
      </w:rPr>
    </w:pPr>
    <w:r w:rsidRPr="00883FA1">
      <w:rPr>
        <w:rFonts w:ascii="Monotype Corsiva" w:hAnsi="Monotype Corsiva"/>
        <w:sz w:val="24"/>
        <w:szCs w:val="24"/>
      </w:rPr>
      <w:t>Rua Sergipe, 647 – Centro – Fone (45) 3254-3096 – CEP 85960-000 – Marechal Cândido Rondon/PR</w:t>
    </w:r>
  </w:p>
  <w:p w14:paraId="5FD472B0" w14:textId="77777777" w:rsidR="003C0F2A" w:rsidRDefault="003C0F2A" w:rsidP="007037D9">
    <w:pPr>
      <w:pStyle w:val="Rodap"/>
      <w:ind w:left="-1418" w:right="-1418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1A8A7E" w14:textId="77777777" w:rsidR="00D1167B" w:rsidRDefault="00D1167B" w:rsidP="003C0F2A">
      <w:pPr>
        <w:spacing w:after="0" w:line="240" w:lineRule="auto"/>
      </w:pPr>
      <w:r>
        <w:separator/>
      </w:r>
    </w:p>
  </w:footnote>
  <w:footnote w:type="continuationSeparator" w:id="0">
    <w:p w14:paraId="4984D476" w14:textId="77777777" w:rsidR="00D1167B" w:rsidRDefault="00D1167B" w:rsidP="003C0F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6807A2" w14:textId="6C759EEA" w:rsidR="00883FA1" w:rsidRDefault="00883FA1">
    <w:pPr>
      <w:pStyle w:val="Cabealho"/>
    </w:pPr>
  </w:p>
  <w:p w14:paraId="3A09F9AA" w14:textId="0A1BF0FD" w:rsidR="003C0F2A" w:rsidRPr="00EC1AAF" w:rsidRDefault="00883FA1" w:rsidP="007037D9">
    <w:pPr>
      <w:pStyle w:val="Cabealho"/>
      <w:ind w:left="-1418" w:right="-1418"/>
      <w:jc w:val="center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6CF8D686" wp14:editId="6B2FBFCC">
          <wp:simplePos x="0" y="0"/>
          <wp:positionH relativeFrom="margin">
            <wp:align>center</wp:align>
          </wp:positionH>
          <wp:positionV relativeFrom="paragraph">
            <wp:posOffset>118221</wp:posOffset>
          </wp:positionV>
          <wp:extent cx="6838950" cy="1058502"/>
          <wp:effectExtent l="0" t="0" r="0" b="8890"/>
          <wp:wrapNone/>
          <wp:docPr id="5" name="Imagem 3" descr="Cabeçalh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38950" cy="10585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F2A"/>
    <w:rsid w:val="00013A5A"/>
    <w:rsid w:val="00024B12"/>
    <w:rsid w:val="00024BDE"/>
    <w:rsid w:val="00030DF6"/>
    <w:rsid w:val="0003445A"/>
    <w:rsid w:val="00035B8E"/>
    <w:rsid w:val="0004261F"/>
    <w:rsid w:val="00052C7C"/>
    <w:rsid w:val="00063330"/>
    <w:rsid w:val="0006798E"/>
    <w:rsid w:val="00080298"/>
    <w:rsid w:val="0008646F"/>
    <w:rsid w:val="00086634"/>
    <w:rsid w:val="00093D69"/>
    <w:rsid w:val="000A37F1"/>
    <w:rsid w:val="000A47B2"/>
    <w:rsid w:val="000D5C6F"/>
    <w:rsid w:val="000F274A"/>
    <w:rsid w:val="000F2D01"/>
    <w:rsid w:val="000F7F2C"/>
    <w:rsid w:val="00102715"/>
    <w:rsid w:val="00102797"/>
    <w:rsid w:val="001036D5"/>
    <w:rsid w:val="00107A26"/>
    <w:rsid w:val="00107FA8"/>
    <w:rsid w:val="0011222C"/>
    <w:rsid w:val="001122F9"/>
    <w:rsid w:val="001140F5"/>
    <w:rsid w:val="00115A94"/>
    <w:rsid w:val="0012001B"/>
    <w:rsid w:val="00124D1D"/>
    <w:rsid w:val="00133D6F"/>
    <w:rsid w:val="00144521"/>
    <w:rsid w:val="001502FD"/>
    <w:rsid w:val="00153D8E"/>
    <w:rsid w:val="00153E59"/>
    <w:rsid w:val="00157AE3"/>
    <w:rsid w:val="0016167C"/>
    <w:rsid w:val="00165034"/>
    <w:rsid w:val="00167568"/>
    <w:rsid w:val="001710F2"/>
    <w:rsid w:val="001824FA"/>
    <w:rsid w:val="00185711"/>
    <w:rsid w:val="00192C68"/>
    <w:rsid w:val="0019481A"/>
    <w:rsid w:val="00196E3D"/>
    <w:rsid w:val="001B2519"/>
    <w:rsid w:val="001B6311"/>
    <w:rsid w:val="001C108A"/>
    <w:rsid w:val="001C2DFD"/>
    <w:rsid w:val="001C5E6A"/>
    <w:rsid w:val="001C7F09"/>
    <w:rsid w:val="001F24D0"/>
    <w:rsid w:val="00200C80"/>
    <w:rsid w:val="0020542C"/>
    <w:rsid w:val="00210AF7"/>
    <w:rsid w:val="00222E30"/>
    <w:rsid w:val="00225A4F"/>
    <w:rsid w:val="0023163B"/>
    <w:rsid w:val="00237C50"/>
    <w:rsid w:val="00237F9C"/>
    <w:rsid w:val="00242B5F"/>
    <w:rsid w:val="002515E9"/>
    <w:rsid w:val="002548B2"/>
    <w:rsid w:val="00273283"/>
    <w:rsid w:val="00273C07"/>
    <w:rsid w:val="00292851"/>
    <w:rsid w:val="002966F1"/>
    <w:rsid w:val="002A25B2"/>
    <w:rsid w:val="002A6D2D"/>
    <w:rsid w:val="002C3234"/>
    <w:rsid w:val="002C733F"/>
    <w:rsid w:val="002D460B"/>
    <w:rsid w:val="002E53F3"/>
    <w:rsid w:val="002F1FED"/>
    <w:rsid w:val="002F3F8F"/>
    <w:rsid w:val="002F4627"/>
    <w:rsid w:val="00304B6F"/>
    <w:rsid w:val="0031498B"/>
    <w:rsid w:val="00314E62"/>
    <w:rsid w:val="00323D8A"/>
    <w:rsid w:val="00327C97"/>
    <w:rsid w:val="00330EF6"/>
    <w:rsid w:val="00332114"/>
    <w:rsid w:val="003665A6"/>
    <w:rsid w:val="00366DFE"/>
    <w:rsid w:val="00372B15"/>
    <w:rsid w:val="00385F0B"/>
    <w:rsid w:val="003915F4"/>
    <w:rsid w:val="003950F7"/>
    <w:rsid w:val="00396F30"/>
    <w:rsid w:val="00397775"/>
    <w:rsid w:val="003A5550"/>
    <w:rsid w:val="003A7BF9"/>
    <w:rsid w:val="003C0F2A"/>
    <w:rsid w:val="003C6EE0"/>
    <w:rsid w:val="003F757D"/>
    <w:rsid w:val="00406196"/>
    <w:rsid w:val="0041185F"/>
    <w:rsid w:val="0041793A"/>
    <w:rsid w:val="00423E8E"/>
    <w:rsid w:val="0043294F"/>
    <w:rsid w:val="004627A2"/>
    <w:rsid w:val="004656D3"/>
    <w:rsid w:val="004670AF"/>
    <w:rsid w:val="004835D6"/>
    <w:rsid w:val="00487601"/>
    <w:rsid w:val="00496BD3"/>
    <w:rsid w:val="004A5997"/>
    <w:rsid w:val="004B05A7"/>
    <w:rsid w:val="004B23E4"/>
    <w:rsid w:val="004B2590"/>
    <w:rsid w:val="004B2BCE"/>
    <w:rsid w:val="004B687F"/>
    <w:rsid w:val="004B7B0B"/>
    <w:rsid w:val="004C0DE8"/>
    <w:rsid w:val="004C391F"/>
    <w:rsid w:val="004D1E9A"/>
    <w:rsid w:val="004D57D6"/>
    <w:rsid w:val="004D6677"/>
    <w:rsid w:val="004E0E95"/>
    <w:rsid w:val="004E26A9"/>
    <w:rsid w:val="004E2EC6"/>
    <w:rsid w:val="004F31DD"/>
    <w:rsid w:val="004F3D68"/>
    <w:rsid w:val="004F66FE"/>
    <w:rsid w:val="00513F20"/>
    <w:rsid w:val="00520485"/>
    <w:rsid w:val="00527087"/>
    <w:rsid w:val="00527563"/>
    <w:rsid w:val="0053012E"/>
    <w:rsid w:val="0053401D"/>
    <w:rsid w:val="00541EE2"/>
    <w:rsid w:val="005570FC"/>
    <w:rsid w:val="0056410C"/>
    <w:rsid w:val="00571F9B"/>
    <w:rsid w:val="005A5488"/>
    <w:rsid w:val="005B28A1"/>
    <w:rsid w:val="005B3C07"/>
    <w:rsid w:val="005D6672"/>
    <w:rsid w:val="005F78B2"/>
    <w:rsid w:val="00610656"/>
    <w:rsid w:val="006233D2"/>
    <w:rsid w:val="00641C55"/>
    <w:rsid w:val="00644C68"/>
    <w:rsid w:val="00654582"/>
    <w:rsid w:val="006626C4"/>
    <w:rsid w:val="006652DA"/>
    <w:rsid w:val="006700D7"/>
    <w:rsid w:val="00681F3D"/>
    <w:rsid w:val="006821C7"/>
    <w:rsid w:val="006855DC"/>
    <w:rsid w:val="00693D22"/>
    <w:rsid w:val="006A6FA9"/>
    <w:rsid w:val="006C01E8"/>
    <w:rsid w:val="006C0CD2"/>
    <w:rsid w:val="006D456D"/>
    <w:rsid w:val="006D6CD2"/>
    <w:rsid w:val="006E457E"/>
    <w:rsid w:val="006E6747"/>
    <w:rsid w:val="00701516"/>
    <w:rsid w:val="007037D9"/>
    <w:rsid w:val="0070786D"/>
    <w:rsid w:val="00722952"/>
    <w:rsid w:val="007252DE"/>
    <w:rsid w:val="007309B3"/>
    <w:rsid w:val="00746A4C"/>
    <w:rsid w:val="00751CEE"/>
    <w:rsid w:val="0075317B"/>
    <w:rsid w:val="00757327"/>
    <w:rsid w:val="007573ED"/>
    <w:rsid w:val="0077280A"/>
    <w:rsid w:val="0077376F"/>
    <w:rsid w:val="00786B53"/>
    <w:rsid w:val="00786D55"/>
    <w:rsid w:val="00796003"/>
    <w:rsid w:val="007A63BC"/>
    <w:rsid w:val="007A6FD1"/>
    <w:rsid w:val="007B4167"/>
    <w:rsid w:val="007B7D97"/>
    <w:rsid w:val="007C2B46"/>
    <w:rsid w:val="007E0073"/>
    <w:rsid w:val="007E03AB"/>
    <w:rsid w:val="007E4CF8"/>
    <w:rsid w:val="007E726C"/>
    <w:rsid w:val="007E7A3A"/>
    <w:rsid w:val="00810B26"/>
    <w:rsid w:val="00824BDF"/>
    <w:rsid w:val="0084335C"/>
    <w:rsid w:val="00853669"/>
    <w:rsid w:val="008563A9"/>
    <w:rsid w:val="00862949"/>
    <w:rsid w:val="0086365C"/>
    <w:rsid w:val="00863706"/>
    <w:rsid w:val="008658F1"/>
    <w:rsid w:val="00865F85"/>
    <w:rsid w:val="00873A48"/>
    <w:rsid w:val="00883FA1"/>
    <w:rsid w:val="00891CDA"/>
    <w:rsid w:val="008927DA"/>
    <w:rsid w:val="008A6C01"/>
    <w:rsid w:val="008A78A2"/>
    <w:rsid w:val="008B0947"/>
    <w:rsid w:val="008B19F2"/>
    <w:rsid w:val="008B1F9A"/>
    <w:rsid w:val="008C24AE"/>
    <w:rsid w:val="008C7062"/>
    <w:rsid w:val="008C7345"/>
    <w:rsid w:val="008E1C5B"/>
    <w:rsid w:val="008E3531"/>
    <w:rsid w:val="008E7749"/>
    <w:rsid w:val="008F3B87"/>
    <w:rsid w:val="009000E5"/>
    <w:rsid w:val="00911AF9"/>
    <w:rsid w:val="0092776E"/>
    <w:rsid w:val="00943102"/>
    <w:rsid w:val="0096523F"/>
    <w:rsid w:val="00967E71"/>
    <w:rsid w:val="00974E7E"/>
    <w:rsid w:val="0099532C"/>
    <w:rsid w:val="009A3E74"/>
    <w:rsid w:val="009B1847"/>
    <w:rsid w:val="009C2045"/>
    <w:rsid w:val="009C46F7"/>
    <w:rsid w:val="009D16BA"/>
    <w:rsid w:val="009D4353"/>
    <w:rsid w:val="00A01422"/>
    <w:rsid w:val="00A01779"/>
    <w:rsid w:val="00A04BCA"/>
    <w:rsid w:val="00A0691C"/>
    <w:rsid w:val="00A113E2"/>
    <w:rsid w:val="00A14554"/>
    <w:rsid w:val="00A17ED3"/>
    <w:rsid w:val="00A27F32"/>
    <w:rsid w:val="00A33785"/>
    <w:rsid w:val="00A41E49"/>
    <w:rsid w:val="00A42075"/>
    <w:rsid w:val="00A468D5"/>
    <w:rsid w:val="00A50DAC"/>
    <w:rsid w:val="00A5184D"/>
    <w:rsid w:val="00A561A5"/>
    <w:rsid w:val="00A607C4"/>
    <w:rsid w:val="00A61D5B"/>
    <w:rsid w:val="00A65743"/>
    <w:rsid w:val="00A66D0B"/>
    <w:rsid w:val="00A745B4"/>
    <w:rsid w:val="00A75B1D"/>
    <w:rsid w:val="00A77C24"/>
    <w:rsid w:val="00A96574"/>
    <w:rsid w:val="00AD1E63"/>
    <w:rsid w:val="00AD1F47"/>
    <w:rsid w:val="00B00C36"/>
    <w:rsid w:val="00B00D2B"/>
    <w:rsid w:val="00B16AF2"/>
    <w:rsid w:val="00B2146C"/>
    <w:rsid w:val="00B21947"/>
    <w:rsid w:val="00B227C3"/>
    <w:rsid w:val="00B2573F"/>
    <w:rsid w:val="00B33249"/>
    <w:rsid w:val="00B34019"/>
    <w:rsid w:val="00B643FD"/>
    <w:rsid w:val="00B65909"/>
    <w:rsid w:val="00B672B6"/>
    <w:rsid w:val="00B76695"/>
    <w:rsid w:val="00B80D0E"/>
    <w:rsid w:val="00B86B6D"/>
    <w:rsid w:val="00B87CFD"/>
    <w:rsid w:val="00B911E3"/>
    <w:rsid w:val="00B91DFB"/>
    <w:rsid w:val="00B931AD"/>
    <w:rsid w:val="00BA0AC1"/>
    <w:rsid w:val="00BB618F"/>
    <w:rsid w:val="00BB6AD5"/>
    <w:rsid w:val="00BB7D71"/>
    <w:rsid w:val="00BC1D50"/>
    <w:rsid w:val="00BC5566"/>
    <w:rsid w:val="00BC5579"/>
    <w:rsid w:val="00BC5E76"/>
    <w:rsid w:val="00BE2248"/>
    <w:rsid w:val="00BE337C"/>
    <w:rsid w:val="00BE38DE"/>
    <w:rsid w:val="00BF1394"/>
    <w:rsid w:val="00BF59F6"/>
    <w:rsid w:val="00BF7B14"/>
    <w:rsid w:val="00C04750"/>
    <w:rsid w:val="00C05473"/>
    <w:rsid w:val="00C06769"/>
    <w:rsid w:val="00C1069F"/>
    <w:rsid w:val="00C13DE6"/>
    <w:rsid w:val="00C20F64"/>
    <w:rsid w:val="00C32770"/>
    <w:rsid w:val="00C33E59"/>
    <w:rsid w:val="00C466A4"/>
    <w:rsid w:val="00C53752"/>
    <w:rsid w:val="00C53A0A"/>
    <w:rsid w:val="00C6480A"/>
    <w:rsid w:val="00C675AC"/>
    <w:rsid w:val="00C67A73"/>
    <w:rsid w:val="00C71CD2"/>
    <w:rsid w:val="00C7356B"/>
    <w:rsid w:val="00C84571"/>
    <w:rsid w:val="00C8733E"/>
    <w:rsid w:val="00C87FA7"/>
    <w:rsid w:val="00CB3ED8"/>
    <w:rsid w:val="00CB6865"/>
    <w:rsid w:val="00CC79FA"/>
    <w:rsid w:val="00CD2147"/>
    <w:rsid w:val="00CD3663"/>
    <w:rsid w:val="00CE57DB"/>
    <w:rsid w:val="00CE7260"/>
    <w:rsid w:val="00CE7DCC"/>
    <w:rsid w:val="00CF2952"/>
    <w:rsid w:val="00D000FE"/>
    <w:rsid w:val="00D00928"/>
    <w:rsid w:val="00D00E36"/>
    <w:rsid w:val="00D1167B"/>
    <w:rsid w:val="00D150B5"/>
    <w:rsid w:val="00D1573F"/>
    <w:rsid w:val="00D173E8"/>
    <w:rsid w:val="00D22B52"/>
    <w:rsid w:val="00D246C1"/>
    <w:rsid w:val="00D50EA4"/>
    <w:rsid w:val="00D520AA"/>
    <w:rsid w:val="00D5350E"/>
    <w:rsid w:val="00D649E7"/>
    <w:rsid w:val="00D666DB"/>
    <w:rsid w:val="00D72D1E"/>
    <w:rsid w:val="00D73B87"/>
    <w:rsid w:val="00D76EA7"/>
    <w:rsid w:val="00D813DE"/>
    <w:rsid w:val="00D82DDF"/>
    <w:rsid w:val="00D83FC3"/>
    <w:rsid w:val="00D84DE4"/>
    <w:rsid w:val="00D9509B"/>
    <w:rsid w:val="00D975E2"/>
    <w:rsid w:val="00DA16B0"/>
    <w:rsid w:val="00DA3723"/>
    <w:rsid w:val="00DA69D0"/>
    <w:rsid w:val="00DB5968"/>
    <w:rsid w:val="00DC091F"/>
    <w:rsid w:val="00DC28D6"/>
    <w:rsid w:val="00DC5A8E"/>
    <w:rsid w:val="00DD68BE"/>
    <w:rsid w:val="00DE5204"/>
    <w:rsid w:val="00DE7737"/>
    <w:rsid w:val="00DF0693"/>
    <w:rsid w:val="00DF4AE2"/>
    <w:rsid w:val="00DF6FB4"/>
    <w:rsid w:val="00E0152A"/>
    <w:rsid w:val="00E0623C"/>
    <w:rsid w:val="00E159E0"/>
    <w:rsid w:val="00E23BE9"/>
    <w:rsid w:val="00E30A49"/>
    <w:rsid w:val="00E4554A"/>
    <w:rsid w:val="00E52D19"/>
    <w:rsid w:val="00E8593A"/>
    <w:rsid w:val="00EA06D2"/>
    <w:rsid w:val="00EA1C3E"/>
    <w:rsid w:val="00EA30DE"/>
    <w:rsid w:val="00EB134B"/>
    <w:rsid w:val="00EB7A77"/>
    <w:rsid w:val="00EC05F5"/>
    <w:rsid w:val="00EC184B"/>
    <w:rsid w:val="00EC1AAF"/>
    <w:rsid w:val="00EC1FEA"/>
    <w:rsid w:val="00EC7D63"/>
    <w:rsid w:val="00ED74C5"/>
    <w:rsid w:val="00EE0160"/>
    <w:rsid w:val="00EE09C0"/>
    <w:rsid w:val="00EF1001"/>
    <w:rsid w:val="00EF1DAB"/>
    <w:rsid w:val="00EF3C7A"/>
    <w:rsid w:val="00F10BD8"/>
    <w:rsid w:val="00F13A5D"/>
    <w:rsid w:val="00F318D9"/>
    <w:rsid w:val="00F32112"/>
    <w:rsid w:val="00F3550B"/>
    <w:rsid w:val="00F373DB"/>
    <w:rsid w:val="00F42E49"/>
    <w:rsid w:val="00F4454E"/>
    <w:rsid w:val="00F45C7E"/>
    <w:rsid w:val="00F545D3"/>
    <w:rsid w:val="00F64F6C"/>
    <w:rsid w:val="00F8784B"/>
    <w:rsid w:val="00FA5511"/>
    <w:rsid w:val="00FB413F"/>
    <w:rsid w:val="00FB44A7"/>
    <w:rsid w:val="00FC6CC8"/>
    <w:rsid w:val="00FD23CB"/>
    <w:rsid w:val="00FD5792"/>
    <w:rsid w:val="00FE1385"/>
    <w:rsid w:val="00FE2F15"/>
    <w:rsid w:val="00FE35D5"/>
    <w:rsid w:val="00FE3E7A"/>
    <w:rsid w:val="00FE7407"/>
    <w:rsid w:val="00FF01E9"/>
    <w:rsid w:val="00FF7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0974B7"/>
  <w15:docId w15:val="{B16A2F5F-65CE-4E4B-8E4D-B0DB373B4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0656"/>
  </w:style>
  <w:style w:type="paragraph" w:styleId="Ttulo1">
    <w:name w:val="heading 1"/>
    <w:basedOn w:val="Normal"/>
    <w:next w:val="Normal"/>
    <w:link w:val="Ttulo1Char"/>
    <w:qFormat/>
    <w:rsid w:val="00FB44A7"/>
    <w:pPr>
      <w:keepNext/>
      <w:suppressAutoHyphens/>
      <w:spacing w:after="0" w:line="240" w:lineRule="auto"/>
      <w:jc w:val="right"/>
      <w:outlineLvl w:val="0"/>
    </w:pPr>
    <w:rPr>
      <w:rFonts w:ascii="Arial" w:eastAsia="Times New Roman" w:hAnsi="Arial" w:cs="Arial"/>
      <w:b/>
      <w:bCs/>
      <w:i/>
      <w:szCs w:val="24"/>
      <w:lang w:eastAsia="ar-SA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13DE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7">
    <w:name w:val="heading 7"/>
    <w:basedOn w:val="Normal"/>
    <w:next w:val="Normal"/>
    <w:link w:val="Ttulo7Char"/>
    <w:qFormat/>
    <w:rsid w:val="00FB44A7"/>
    <w:pPr>
      <w:keepNext/>
      <w:tabs>
        <w:tab w:val="left" w:pos="26936"/>
      </w:tabs>
      <w:suppressAutoHyphens/>
      <w:spacing w:after="0" w:line="240" w:lineRule="auto"/>
      <w:ind w:left="5323" w:hanging="360"/>
      <w:jc w:val="center"/>
      <w:outlineLvl w:val="6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C0F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C0F2A"/>
  </w:style>
  <w:style w:type="paragraph" w:styleId="Rodap">
    <w:name w:val="footer"/>
    <w:basedOn w:val="Normal"/>
    <w:link w:val="RodapChar"/>
    <w:uiPriority w:val="99"/>
    <w:unhideWhenUsed/>
    <w:rsid w:val="003C0F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C0F2A"/>
  </w:style>
  <w:style w:type="paragraph" w:styleId="Textodebalo">
    <w:name w:val="Balloon Text"/>
    <w:basedOn w:val="Normal"/>
    <w:link w:val="TextodebaloChar"/>
    <w:uiPriority w:val="99"/>
    <w:semiHidden/>
    <w:unhideWhenUsed/>
    <w:rsid w:val="003C0F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0F2A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FB44A7"/>
    <w:rPr>
      <w:rFonts w:ascii="Arial" w:eastAsia="Times New Roman" w:hAnsi="Arial" w:cs="Arial"/>
      <w:b/>
      <w:bCs/>
      <w:i/>
      <w:szCs w:val="24"/>
      <w:lang w:eastAsia="ar-SA"/>
    </w:rPr>
  </w:style>
  <w:style w:type="character" w:customStyle="1" w:styleId="Ttulo7Char">
    <w:name w:val="Título 7 Char"/>
    <w:basedOn w:val="Fontepargpadro"/>
    <w:link w:val="Ttulo7"/>
    <w:rsid w:val="00FB44A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Corpodetexto">
    <w:name w:val="Body Text"/>
    <w:basedOn w:val="Normal"/>
    <w:link w:val="CorpodetextoChar"/>
    <w:rsid w:val="00FB44A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FB44A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cxmsonormal">
    <w:name w:val="ecxmsonormal"/>
    <w:basedOn w:val="Normal"/>
    <w:rsid w:val="00FB4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107FA8"/>
    <w:pPr>
      <w:spacing w:after="0" w:line="240" w:lineRule="auto"/>
    </w:pPr>
  </w:style>
  <w:style w:type="character" w:customStyle="1" w:styleId="Ttulo4Char">
    <w:name w:val="Título 4 Char"/>
    <w:basedOn w:val="Fontepargpadro"/>
    <w:link w:val="Ttulo4"/>
    <w:uiPriority w:val="9"/>
    <w:semiHidden/>
    <w:rsid w:val="00C13DE6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22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C1E99E-C414-4818-9AA3-7923F8C1C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199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Luis Carlos Diesel</cp:lastModifiedBy>
  <cp:revision>4</cp:revision>
  <cp:lastPrinted>2021-11-08T17:33:00Z</cp:lastPrinted>
  <dcterms:created xsi:type="dcterms:W3CDTF">2022-08-29T16:41:00Z</dcterms:created>
  <dcterms:modified xsi:type="dcterms:W3CDTF">2022-08-29T16:44:00Z</dcterms:modified>
</cp:coreProperties>
</file>