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0BCBBA18" w:rsidR="00424881" w:rsidRPr="00AD238E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7678F9"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Lei</w:t>
      </w:r>
      <w:r w:rsidR="00086EC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7F6D4F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4</w:t>
      </w:r>
      <w:r w:rsidR="00B8026D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3</w:t>
      </w:r>
      <w:r w:rsidR="007B5F8B"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AD238E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 w:rsidRPr="00AD238E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AD238E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7678F9" w:rsidRPr="00AD238E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39E2F0C2" w14:textId="3A8AD71D" w:rsidR="00C101C0" w:rsidRPr="00AD238E" w:rsidRDefault="00424881" w:rsidP="0021242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AD238E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B8026D">
        <w:rPr>
          <w:rFonts w:ascii="Century Gothic" w:eastAsia="Calibri" w:hAnsi="Century Gothic" w:cs="Times New Roman"/>
          <w:sz w:val="24"/>
          <w:szCs w:val="24"/>
        </w:rPr>
        <w:t>22</w:t>
      </w:r>
      <w:r w:rsidR="00946572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E15CC2">
        <w:rPr>
          <w:rFonts w:ascii="Century Gothic" w:eastAsia="Calibri" w:hAnsi="Century Gothic" w:cs="Times New Roman"/>
          <w:sz w:val="24"/>
          <w:szCs w:val="24"/>
        </w:rPr>
        <w:t>de agosto</w:t>
      </w:r>
      <w:r w:rsidR="00201803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AD238E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 w:rsidRPr="00AD238E">
        <w:rPr>
          <w:rFonts w:ascii="Century Gothic" w:eastAsia="Calibri" w:hAnsi="Century Gothic" w:cs="Times New Roman"/>
          <w:sz w:val="24"/>
          <w:szCs w:val="24"/>
        </w:rPr>
        <w:t>2</w:t>
      </w:r>
      <w:r w:rsidRPr="00AD238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577E769B" w14:textId="77777777" w:rsidR="00583F50" w:rsidRDefault="00583F50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14:paraId="0BFC127C" w14:textId="5C7BE4F4" w:rsidR="00424881" w:rsidRPr="00AD238E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AD238E">
        <w:rPr>
          <w:rFonts w:ascii="Century Gothic" w:hAnsi="Century Gothic"/>
          <w:b/>
          <w:color w:val="auto"/>
          <w:sz w:val="24"/>
          <w:szCs w:val="24"/>
        </w:rPr>
        <w:t xml:space="preserve">PARECER FINAL </w:t>
      </w:r>
      <w:r w:rsidR="009016CA">
        <w:rPr>
          <w:rFonts w:ascii="Century Gothic" w:hAnsi="Century Gothic"/>
          <w:b/>
          <w:color w:val="auto"/>
          <w:sz w:val="24"/>
          <w:szCs w:val="24"/>
        </w:rPr>
        <w:t>5</w:t>
      </w:r>
      <w:r w:rsidR="00B8026D">
        <w:rPr>
          <w:rFonts w:ascii="Century Gothic" w:hAnsi="Century Gothic"/>
          <w:b/>
          <w:color w:val="auto"/>
          <w:sz w:val="24"/>
          <w:szCs w:val="24"/>
        </w:rPr>
        <w:t>6</w:t>
      </w:r>
      <w:r w:rsidR="00BB4918">
        <w:rPr>
          <w:rFonts w:ascii="Century Gothic" w:hAnsi="Century Gothic"/>
          <w:b/>
          <w:color w:val="auto"/>
          <w:sz w:val="24"/>
          <w:szCs w:val="24"/>
        </w:rPr>
        <w:t>/</w:t>
      </w:r>
      <w:r w:rsidRPr="00AD238E">
        <w:rPr>
          <w:rFonts w:ascii="Century Gothic" w:hAnsi="Century Gothic"/>
          <w:b/>
          <w:color w:val="auto"/>
          <w:sz w:val="24"/>
          <w:szCs w:val="24"/>
        </w:rPr>
        <w:t>202</w:t>
      </w:r>
      <w:r w:rsidR="004B403A" w:rsidRPr="00AD238E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AD238E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AD238E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65AF3584" w:rsidR="00424881" w:rsidRPr="00AD238E" w:rsidRDefault="00E34FBE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24</w:t>
      </w:r>
      <w:r w:rsidR="00770E23">
        <w:rPr>
          <w:rFonts w:ascii="Century Gothic" w:eastAsia="Calibri" w:hAnsi="Century Gothic" w:cs="Times New Roman"/>
          <w:sz w:val="24"/>
          <w:szCs w:val="24"/>
        </w:rPr>
        <w:t xml:space="preserve"> de agosto</w:t>
      </w:r>
      <w:r w:rsidR="007678F9" w:rsidRPr="00AD238E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B403A" w:rsidRPr="00AD238E">
        <w:rPr>
          <w:rFonts w:ascii="Century Gothic" w:eastAsia="Calibri" w:hAnsi="Century Gothic" w:cs="Times New Roman"/>
          <w:sz w:val="24"/>
          <w:szCs w:val="24"/>
        </w:rPr>
        <w:t>de 2022</w:t>
      </w:r>
    </w:p>
    <w:p w14:paraId="4ADD0AC8" w14:textId="77777777" w:rsidR="00424881" w:rsidRPr="00AD238E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04E6E9A6" w:rsidR="00424881" w:rsidRPr="00AD238E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AD238E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 w:rsidRPr="00AD238E">
        <w:rPr>
          <w:rFonts w:ascii="Century Gothic" w:hAnsi="Century Gothic"/>
          <w:sz w:val="24"/>
          <w:szCs w:val="24"/>
        </w:rPr>
        <w:t>de</w:t>
      </w:r>
      <w:r w:rsidR="007914D1" w:rsidRPr="00AD238E">
        <w:rPr>
          <w:rFonts w:ascii="Century Gothic" w:hAnsi="Century Gothic"/>
          <w:sz w:val="24"/>
          <w:szCs w:val="24"/>
        </w:rPr>
        <w:t xml:space="preserve"> </w:t>
      </w:r>
      <w:r w:rsidR="007678F9" w:rsidRPr="00AD238E">
        <w:rPr>
          <w:rFonts w:ascii="Century Gothic" w:hAnsi="Century Gothic"/>
          <w:sz w:val="24"/>
          <w:szCs w:val="24"/>
        </w:rPr>
        <w:t>Lei</w:t>
      </w:r>
      <w:r w:rsidR="00192ECE">
        <w:rPr>
          <w:rFonts w:ascii="Century Gothic" w:hAnsi="Century Gothic"/>
          <w:sz w:val="24"/>
          <w:szCs w:val="24"/>
        </w:rPr>
        <w:t xml:space="preserve"> </w:t>
      </w:r>
      <w:r w:rsidR="00E10C33" w:rsidRPr="00AD238E">
        <w:rPr>
          <w:rFonts w:ascii="Century Gothic" w:hAnsi="Century Gothic"/>
          <w:sz w:val="24"/>
          <w:szCs w:val="24"/>
        </w:rPr>
        <w:t>n</w:t>
      </w:r>
      <w:r w:rsidRPr="00AD238E">
        <w:rPr>
          <w:rFonts w:ascii="Century Gothic" w:hAnsi="Century Gothic"/>
          <w:sz w:val="24"/>
          <w:szCs w:val="24"/>
        </w:rPr>
        <w:t>º</w:t>
      </w:r>
      <w:r w:rsidR="00DB3DB6" w:rsidRPr="00AD238E">
        <w:rPr>
          <w:rFonts w:ascii="Century Gothic" w:hAnsi="Century Gothic"/>
          <w:sz w:val="24"/>
          <w:szCs w:val="24"/>
        </w:rPr>
        <w:t xml:space="preserve"> </w:t>
      </w:r>
      <w:r w:rsidR="007F6D4F">
        <w:rPr>
          <w:rFonts w:ascii="Century Gothic" w:hAnsi="Century Gothic"/>
          <w:sz w:val="24"/>
          <w:szCs w:val="24"/>
        </w:rPr>
        <w:t>4</w:t>
      </w:r>
      <w:r w:rsidR="00B8026D">
        <w:rPr>
          <w:rFonts w:ascii="Century Gothic" w:hAnsi="Century Gothic"/>
          <w:sz w:val="24"/>
          <w:szCs w:val="24"/>
        </w:rPr>
        <w:t>3</w:t>
      </w:r>
      <w:r w:rsidRPr="00AD238E">
        <w:rPr>
          <w:rFonts w:ascii="Century Gothic" w:hAnsi="Century Gothic"/>
          <w:sz w:val="24"/>
          <w:szCs w:val="24"/>
        </w:rPr>
        <w:t>/202</w:t>
      </w:r>
      <w:r w:rsidR="004B403A" w:rsidRPr="00AD238E">
        <w:rPr>
          <w:rFonts w:ascii="Century Gothic" w:hAnsi="Century Gothic"/>
          <w:sz w:val="24"/>
          <w:szCs w:val="24"/>
        </w:rPr>
        <w:t>2</w:t>
      </w:r>
      <w:r w:rsidRPr="00AD238E">
        <w:rPr>
          <w:rFonts w:ascii="Century Gothic" w:hAnsi="Century Gothic"/>
          <w:sz w:val="24"/>
          <w:szCs w:val="24"/>
        </w:rPr>
        <w:t>, do</w:t>
      </w:r>
      <w:r w:rsidR="005C0D3B" w:rsidRPr="00AD238E">
        <w:rPr>
          <w:rFonts w:ascii="Century Gothic" w:hAnsi="Century Gothic"/>
          <w:sz w:val="24"/>
          <w:szCs w:val="24"/>
        </w:rPr>
        <w:t xml:space="preserve"> </w:t>
      </w:r>
      <w:r w:rsidR="007678F9" w:rsidRPr="00AD238E">
        <w:rPr>
          <w:rFonts w:ascii="Century Gothic" w:hAnsi="Century Gothic"/>
          <w:sz w:val="24"/>
          <w:szCs w:val="24"/>
        </w:rPr>
        <w:t xml:space="preserve">Executivo </w:t>
      </w:r>
      <w:r w:rsidRPr="00AD238E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4BD59565" w:rsidR="00AA12D5" w:rsidRPr="00AD238E" w:rsidRDefault="00B8026D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AUTORIZA O PODER EXECUTIVO MUNICIPAL A CONCEDER ISENÇÃO DE ITBI À EMPRESA RAGUIFE INDÚSTRIA E COMÉRCIO DE RAÇÕES LTDA., EM CONSONÂNCIA COM AS DISPOSIÇÕES ELENCADAS NA LEI ORDINÁRIA Nº 5.353, DE 08 DE JULHO DE 2022.</w:t>
      </w:r>
    </w:p>
    <w:p w14:paraId="49F9F444" w14:textId="27051D2E" w:rsidR="00EB26FA" w:rsidRPr="00EB26FA" w:rsidRDefault="00D461AB" w:rsidP="00EB26F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Inicialmente, cumpre ressaltar que</w:t>
      </w:r>
      <w:r w:rsidR="00D6190E" w:rsidRPr="00AD238E">
        <w:rPr>
          <w:rFonts w:ascii="Century Gothic" w:hAnsi="Century Gothic"/>
          <w:sz w:val="24"/>
          <w:szCs w:val="24"/>
        </w:rPr>
        <w:t xml:space="preserve"> a Mensagem e Exposição de Motivos</w:t>
      </w:r>
      <w:r w:rsidR="009615E5" w:rsidRPr="00AD238E">
        <w:rPr>
          <w:rFonts w:ascii="Century Gothic" w:hAnsi="Century Gothic"/>
          <w:sz w:val="24"/>
          <w:szCs w:val="24"/>
        </w:rPr>
        <w:t xml:space="preserve"> nº </w:t>
      </w:r>
      <w:r w:rsidR="00493F53">
        <w:rPr>
          <w:rFonts w:ascii="Century Gothic" w:hAnsi="Century Gothic"/>
          <w:sz w:val="24"/>
          <w:szCs w:val="24"/>
        </w:rPr>
        <w:t>4</w:t>
      </w:r>
      <w:r>
        <w:rPr>
          <w:rFonts w:ascii="Century Gothic" w:hAnsi="Century Gothic"/>
          <w:sz w:val="24"/>
          <w:szCs w:val="24"/>
        </w:rPr>
        <w:t>8</w:t>
      </w:r>
      <w:r w:rsidR="009615E5" w:rsidRPr="00AD238E">
        <w:rPr>
          <w:rFonts w:ascii="Century Gothic" w:hAnsi="Century Gothic"/>
          <w:sz w:val="24"/>
          <w:szCs w:val="24"/>
        </w:rPr>
        <w:t>/2022</w:t>
      </w:r>
      <w:r>
        <w:rPr>
          <w:rFonts w:ascii="Century Gothic" w:hAnsi="Century Gothic"/>
          <w:sz w:val="24"/>
          <w:szCs w:val="24"/>
        </w:rPr>
        <w:t xml:space="preserve">, assinada pelo Prefeito Municipal, </w:t>
      </w:r>
      <w:r w:rsidR="00EB26FA">
        <w:rPr>
          <w:rFonts w:ascii="Century Gothic" w:hAnsi="Century Gothic"/>
          <w:sz w:val="24"/>
          <w:szCs w:val="24"/>
        </w:rPr>
        <w:t>n</w:t>
      </w:r>
      <w:r w:rsidR="00EB26FA" w:rsidRPr="00EB26FA">
        <w:rPr>
          <w:rFonts w:ascii="Century Gothic" w:hAnsi="Century Gothic"/>
          <w:sz w:val="24"/>
          <w:szCs w:val="24"/>
        </w:rPr>
        <w:t>o dia 08 de julho de 2022, foi publicada a Lei Ordinária Municipal nº 5.353, que instituiu o Programa de Desenvolvimento Econômico “Incentiva Marechal”, voltado a implementar mecanismos para atrair novos investimentos empresariais no âmbito do Município de Marechal Cândido Rondon, tendente a fomentar o desenvolvimento socioeconômico, a fim de alcançar a geração de empregos e o aumento na arrecadação pública local.</w:t>
      </w:r>
    </w:p>
    <w:p w14:paraId="151CB00B" w14:textId="77777777" w:rsidR="00EB26FA" w:rsidRPr="00EB26FA" w:rsidRDefault="00EB26FA" w:rsidP="00EB26F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89A5996" w14:textId="77777777" w:rsidR="00EB26FA" w:rsidRPr="00EB26FA" w:rsidRDefault="00EB26FA" w:rsidP="00EB26F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B26FA">
        <w:rPr>
          <w:rFonts w:ascii="Century Gothic" w:hAnsi="Century Gothic"/>
          <w:sz w:val="24"/>
          <w:szCs w:val="24"/>
        </w:rPr>
        <w:t>A norma legislativa dispôs, em seu art. 4º, os mecanismos de incentivo passíveis de concessão, contemplando, no art. 6º, o rol de benefícios fiscais e tributários que podem ser concedidos aos interessados, estabelecendo, no art. 8º, quais as exigências para o alcance à obtenção aos benefícios.</w:t>
      </w:r>
    </w:p>
    <w:p w14:paraId="246B7CD3" w14:textId="77777777" w:rsidR="00EB26FA" w:rsidRPr="00EB26FA" w:rsidRDefault="00EB26FA" w:rsidP="00EB26F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AA0805F" w14:textId="77777777" w:rsidR="00EB26FA" w:rsidRPr="00EB26FA" w:rsidRDefault="00EB26FA" w:rsidP="00EB26F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B26FA">
        <w:rPr>
          <w:rFonts w:ascii="Century Gothic" w:hAnsi="Century Gothic"/>
          <w:sz w:val="24"/>
          <w:szCs w:val="24"/>
        </w:rPr>
        <w:t xml:space="preserve">No dia 18 de julho de 2022, a empresa </w:t>
      </w:r>
      <w:proofErr w:type="spellStart"/>
      <w:r w:rsidRPr="00EB26FA">
        <w:rPr>
          <w:rFonts w:ascii="Century Gothic" w:hAnsi="Century Gothic"/>
          <w:sz w:val="24"/>
          <w:szCs w:val="24"/>
        </w:rPr>
        <w:t>Raguife</w:t>
      </w:r>
      <w:proofErr w:type="spellEnd"/>
      <w:r w:rsidRPr="00EB26FA">
        <w:rPr>
          <w:rFonts w:ascii="Century Gothic" w:hAnsi="Century Gothic"/>
          <w:sz w:val="24"/>
          <w:szCs w:val="24"/>
        </w:rPr>
        <w:t xml:space="preserve"> Indústria e Comércio de Rações </w:t>
      </w:r>
      <w:proofErr w:type="spellStart"/>
      <w:r w:rsidRPr="00EB26FA">
        <w:rPr>
          <w:rFonts w:ascii="Century Gothic" w:hAnsi="Century Gothic"/>
          <w:sz w:val="24"/>
          <w:szCs w:val="24"/>
        </w:rPr>
        <w:t>Ltda</w:t>
      </w:r>
      <w:proofErr w:type="spellEnd"/>
      <w:r w:rsidRPr="00EB26FA">
        <w:rPr>
          <w:rFonts w:ascii="Century Gothic" w:hAnsi="Century Gothic"/>
          <w:sz w:val="24"/>
          <w:szCs w:val="24"/>
        </w:rPr>
        <w:t>, inscrita no CNPJ/MF nº 10.205.088/0001-31, com sede administrativa na cidade de Santa Fé do Sul, Estado de São Paulo, apresentou, por meio do protocolo nº 19414/2022, requerimento voltado à obtenção de benefícios fiscais, a saber: a) taxa de licença para execução de obras; b) imposto sobre a propriedade predial e territorial urbana; c) imposto sobre serviços de qualquer natureza incidente sobre a construção; d) taxa de licença para localização e funcionamento; e) taxa de verificação de funcionamento regular; f) taxa de licença sanitária; g) taxa de licença de “habite-se”; h) imposto sobre transmissão de bens imóveis para aquisição de imóvel onde será implantada a empresa; i) imposto sobre serviços de qualquer natureza. No requerimento, também apresentou solicitação de obtenção de benefícios voltados à execução de obras e serviços de infraestrutura na área em que será estabelecido o empreendimento.</w:t>
      </w:r>
    </w:p>
    <w:p w14:paraId="0A698E90" w14:textId="77777777" w:rsidR="00EB26FA" w:rsidRPr="00EB26FA" w:rsidRDefault="00EB26FA" w:rsidP="00EB26F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4E0E645" w14:textId="331E9415" w:rsidR="00EB26FA" w:rsidRPr="00EB26FA" w:rsidRDefault="003A583B" w:rsidP="00EB26F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A</w:t>
      </w:r>
      <w:r w:rsidR="00EB26FA" w:rsidRPr="00EB26FA">
        <w:rPr>
          <w:rFonts w:ascii="Century Gothic" w:hAnsi="Century Gothic"/>
          <w:sz w:val="24"/>
          <w:szCs w:val="24"/>
        </w:rPr>
        <w:t xml:space="preserve"> documentação trazida pela citada pessoa jurídica indica que ela pretende constituir uma unidade fabril de ração para peixes no Município com capacidade produtiva inaugural de aproximadamente 5000 (cinco mil) toneladas/mês e investimento inicial previsto de R$ 100.000.000,00 (cem milhões de reais), consignando-se, outrossim, que o empreendimento será estruturado para possibilitar que possa a capacidade produtiva ser triplicada. </w:t>
      </w:r>
    </w:p>
    <w:p w14:paraId="52EEC5CC" w14:textId="77777777" w:rsidR="00EB26FA" w:rsidRPr="00EB26FA" w:rsidRDefault="00EB26FA" w:rsidP="00EB26F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D27100E" w14:textId="77777777" w:rsidR="00EB26FA" w:rsidRPr="00EB26FA" w:rsidRDefault="00EB26FA" w:rsidP="00EB26F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B26FA">
        <w:rPr>
          <w:rFonts w:ascii="Century Gothic" w:hAnsi="Century Gothic"/>
          <w:sz w:val="24"/>
          <w:szCs w:val="24"/>
        </w:rPr>
        <w:t>Assenta, também, que expectativa inicial seja de possibilitar a geração de 80 (oitenta) a 100 (cem) empregos, acreditando que, após dois anos da inauguração, possam estar empregados de 150 (cento e cinquenta) a 170 (cento e setenta) colaboradores.</w:t>
      </w:r>
    </w:p>
    <w:p w14:paraId="4E9FC6F8" w14:textId="77777777" w:rsidR="00EB26FA" w:rsidRPr="00EB26FA" w:rsidRDefault="00EB26FA" w:rsidP="00EB26F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63F9CC6" w14:textId="6A11935C" w:rsidR="00F168BE" w:rsidRDefault="00EB26FA" w:rsidP="00EB26F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B26FA">
        <w:rPr>
          <w:rFonts w:ascii="Century Gothic" w:hAnsi="Century Gothic"/>
          <w:sz w:val="24"/>
          <w:szCs w:val="24"/>
        </w:rPr>
        <w:t>Aduz, ainda, que a projeção de faturamento, no primeiro ano de atividade, seja de cerca de R$ 120.000.000,00 (cento e vinte milhões de reais), no segundo ano, de aproximadamente R$ 144.000.000,00 (cento e quarenta e quatro milhões de reais), no terceiro, de R$ 180.000.000,00 (cento e oitenta milhões de reais) e, no quarto, de R$ 200.000.000,00 (duzentos milhões de reais)</w:t>
      </w:r>
      <w:r>
        <w:rPr>
          <w:rFonts w:ascii="Century Gothic" w:hAnsi="Century Gothic"/>
          <w:sz w:val="24"/>
          <w:szCs w:val="24"/>
        </w:rPr>
        <w:t>.</w:t>
      </w:r>
    </w:p>
    <w:p w14:paraId="0A3D3B1E" w14:textId="5B00C7B2" w:rsidR="00EB26FA" w:rsidRDefault="00EB26FA" w:rsidP="00EB26F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DC32D35" w14:textId="4EF89545" w:rsidR="003A583B" w:rsidRDefault="00EB26FA" w:rsidP="003A58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Porém, os Vereadores desta Comissão, ao verificarem os documentos em anexo, </w:t>
      </w:r>
      <w:r w:rsidR="00E96592">
        <w:rPr>
          <w:rFonts w:ascii="Century Gothic" w:hAnsi="Century Gothic"/>
          <w:sz w:val="24"/>
          <w:szCs w:val="24"/>
        </w:rPr>
        <w:t>constatara</w:t>
      </w:r>
      <w:r w:rsidR="003A583B">
        <w:rPr>
          <w:rFonts w:ascii="Century Gothic" w:hAnsi="Century Gothic"/>
          <w:sz w:val="24"/>
          <w:szCs w:val="24"/>
        </w:rPr>
        <w:t>m a falta das Certidões Negativas de Débitos dos sócios-proprietários, nos termos do que preceitua o inciso VI do artigo 8º da Lei Municipal nº 5.353/2022, o que motivou a apresentação de um Pedido de Informações, encaminhado na data de ontem (24 de agosto) ao Executivo Municipal.</w:t>
      </w:r>
    </w:p>
    <w:p w14:paraId="18E28569" w14:textId="77777777" w:rsidR="003A583B" w:rsidRDefault="003A583B" w:rsidP="003A58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14:paraId="6A475635" w14:textId="51F56E25" w:rsidR="003A583B" w:rsidRPr="00F168BE" w:rsidRDefault="003A583B" w:rsidP="00EB26F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Desta forma, para não atrasar o andamento e análise por parte das demais comissões desta Casa de Leis, os integrantes da Comissão de Justiça e Redação decidiram exarar parecer favorável ao referido Projeto de Lei, desde que ocorra a apresentação e juntada das certidões antes da inclusão e votação em Plenário do respectivo Projeto de Lei.</w:t>
      </w:r>
    </w:p>
    <w:p w14:paraId="6CB53D49" w14:textId="77777777" w:rsidR="00493F53" w:rsidRPr="006104DB" w:rsidRDefault="00493F53" w:rsidP="00493F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4AFC2F6D" w:rsidR="00424881" w:rsidRPr="00AD238E" w:rsidRDefault="00424881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AD238E">
        <w:rPr>
          <w:rFonts w:ascii="Century Gothic" w:hAnsi="Century Gothic"/>
          <w:sz w:val="24"/>
          <w:szCs w:val="24"/>
        </w:rPr>
        <w:t xml:space="preserve">É O PARECER. Plenário Ariovaldo Luiz Bier, em </w:t>
      </w:r>
      <w:r w:rsidR="00192ECE">
        <w:rPr>
          <w:rFonts w:ascii="Century Gothic" w:hAnsi="Century Gothic"/>
          <w:sz w:val="24"/>
          <w:szCs w:val="24"/>
        </w:rPr>
        <w:t>24</w:t>
      </w:r>
      <w:r w:rsidR="003B40AF">
        <w:rPr>
          <w:rFonts w:ascii="Century Gothic" w:hAnsi="Century Gothic"/>
          <w:sz w:val="24"/>
          <w:szCs w:val="24"/>
        </w:rPr>
        <w:t xml:space="preserve"> de agosto </w:t>
      </w:r>
      <w:r w:rsidR="004B403A" w:rsidRPr="00AD238E">
        <w:rPr>
          <w:rFonts w:ascii="Century Gothic" w:hAnsi="Century Gothic"/>
          <w:sz w:val="24"/>
          <w:szCs w:val="24"/>
        </w:rPr>
        <w:t>de 2022.</w:t>
      </w:r>
    </w:p>
    <w:p w14:paraId="45FF0A9B" w14:textId="189517FC" w:rsidR="00424881" w:rsidRPr="00AD238E" w:rsidRDefault="003A583B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AD238E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3F17A93E">
            <wp:simplePos x="0" y="0"/>
            <wp:positionH relativeFrom="margin">
              <wp:posOffset>513715</wp:posOffset>
            </wp:positionH>
            <wp:positionV relativeFrom="paragraph">
              <wp:posOffset>160020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6B9AB" w14:textId="4DED02E6" w:rsidR="00424881" w:rsidRPr="00AD238E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3A10BC71" w:rsidR="00424881" w:rsidRPr="00AD238E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0C33D0F" w:rsidR="00424881" w:rsidRPr="00AD238E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RPr="00AD238E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F04F8" w14:textId="77777777" w:rsidR="00B35263" w:rsidRDefault="00B35263" w:rsidP="003C0F2A">
      <w:pPr>
        <w:spacing w:after="0" w:line="240" w:lineRule="auto"/>
      </w:pPr>
      <w:r>
        <w:separator/>
      </w:r>
    </w:p>
  </w:endnote>
  <w:endnote w:type="continuationSeparator" w:id="0">
    <w:p w14:paraId="6B1F6B68" w14:textId="77777777" w:rsidR="00B35263" w:rsidRDefault="00B35263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DBC61" w14:textId="77777777" w:rsidR="00B35263" w:rsidRDefault="00B35263" w:rsidP="003C0F2A">
      <w:pPr>
        <w:spacing w:after="0" w:line="240" w:lineRule="auto"/>
      </w:pPr>
      <w:r>
        <w:separator/>
      </w:r>
    </w:p>
  </w:footnote>
  <w:footnote w:type="continuationSeparator" w:id="0">
    <w:p w14:paraId="3C925EF9" w14:textId="77777777" w:rsidR="00B35263" w:rsidRDefault="00B35263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6C16"/>
    <w:rsid w:val="000124AE"/>
    <w:rsid w:val="00012903"/>
    <w:rsid w:val="0001340A"/>
    <w:rsid w:val="00013A5A"/>
    <w:rsid w:val="000247FF"/>
    <w:rsid w:val="00024B12"/>
    <w:rsid w:val="00024BDE"/>
    <w:rsid w:val="0003056E"/>
    <w:rsid w:val="00030DF6"/>
    <w:rsid w:val="0003445A"/>
    <w:rsid w:val="000358D2"/>
    <w:rsid w:val="00035B8E"/>
    <w:rsid w:val="00041001"/>
    <w:rsid w:val="0004147D"/>
    <w:rsid w:val="0004261F"/>
    <w:rsid w:val="00046A82"/>
    <w:rsid w:val="000478F9"/>
    <w:rsid w:val="00052C7C"/>
    <w:rsid w:val="00053DD2"/>
    <w:rsid w:val="00054A7F"/>
    <w:rsid w:val="00063330"/>
    <w:rsid w:val="0006798E"/>
    <w:rsid w:val="00075678"/>
    <w:rsid w:val="00080298"/>
    <w:rsid w:val="00086130"/>
    <w:rsid w:val="0008646F"/>
    <w:rsid w:val="00086634"/>
    <w:rsid w:val="00086EC2"/>
    <w:rsid w:val="00091996"/>
    <w:rsid w:val="00093D69"/>
    <w:rsid w:val="000A0FFC"/>
    <w:rsid w:val="000A37F1"/>
    <w:rsid w:val="000A47B2"/>
    <w:rsid w:val="000B0544"/>
    <w:rsid w:val="000B15EB"/>
    <w:rsid w:val="000B42CF"/>
    <w:rsid w:val="000B55E2"/>
    <w:rsid w:val="000D5C6F"/>
    <w:rsid w:val="000E04F7"/>
    <w:rsid w:val="000E3547"/>
    <w:rsid w:val="000E774E"/>
    <w:rsid w:val="000E7C17"/>
    <w:rsid w:val="000E7CEF"/>
    <w:rsid w:val="000F035D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17EB"/>
    <w:rsid w:val="00124D1D"/>
    <w:rsid w:val="00126CC9"/>
    <w:rsid w:val="00133D6F"/>
    <w:rsid w:val="00133E57"/>
    <w:rsid w:val="00144521"/>
    <w:rsid w:val="001502FD"/>
    <w:rsid w:val="00152871"/>
    <w:rsid w:val="00153E59"/>
    <w:rsid w:val="00157AE3"/>
    <w:rsid w:val="0016167C"/>
    <w:rsid w:val="00163DEE"/>
    <w:rsid w:val="00165034"/>
    <w:rsid w:val="00165AD3"/>
    <w:rsid w:val="00167568"/>
    <w:rsid w:val="00185711"/>
    <w:rsid w:val="00187757"/>
    <w:rsid w:val="00192C68"/>
    <w:rsid w:val="00192ECE"/>
    <w:rsid w:val="0019481A"/>
    <w:rsid w:val="001958BB"/>
    <w:rsid w:val="0019633E"/>
    <w:rsid w:val="00196E3D"/>
    <w:rsid w:val="001A4C90"/>
    <w:rsid w:val="001B6311"/>
    <w:rsid w:val="001B6DD4"/>
    <w:rsid w:val="001C03E0"/>
    <w:rsid w:val="001C108A"/>
    <w:rsid w:val="001C2DFD"/>
    <w:rsid w:val="001C3067"/>
    <w:rsid w:val="001C5E6A"/>
    <w:rsid w:val="001C7F09"/>
    <w:rsid w:val="001D19D1"/>
    <w:rsid w:val="001D6A7A"/>
    <w:rsid w:val="001D75BC"/>
    <w:rsid w:val="001E39E3"/>
    <w:rsid w:val="001F24D0"/>
    <w:rsid w:val="00200C80"/>
    <w:rsid w:val="002017FE"/>
    <w:rsid w:val="00201803"/>
    <w:rsid w:val="0020542C"/>
    <w:rsid w:val="002064BC"/>
    <w:rsid w:val="00210AF7"/>
    <w:rsid w:val="0021242F"/>
    <w:rsid w:val="00212D77"/>
    <w:rsid w:val="00222E30"/>
    <w:rsid w:val="00224F4C"/>
    <w:rsid w:val="00225A4F"/>
    <w:rsid w:val="00237C50"/>
    <w:rsid w:val="00237F9C"/>
    <w:rsid w:val="00250025"/>
    <w:rsid w:val="002515E9"/>
    <w:rsid w:val="002650A1"/>
    <w:rsid w:val="002704C1"/>
    <w:rsid w:val="0027093B"/>
    <w:rsid w:val="00273C07"/>
    <w:rsid w:val="002742D1"/>
    <w:rsid w:val="0028377D"/>
    <w:rsid w:val="00284AFA"/>
    <w:rsid w:val="00287319"/>
    <w:rsid w:val="00292C00"/>
    <w:rsid w:val="00294975"/>
    <w:rsid w:val="002A6D2D"/>
    <w:rsid w:val="002B2697"/>
    <w:rsid w:val="002B44B3"/>
    <w:rsid w:val="002B4CA9"/>
    <w:rsid w:val="002C3234"/>
    <w:rsid w:val="002C5BF3"/>
    <w:rsid w:val="002C6542"/>
    <w:rsid w:val="002C733F"/>
    <w:rsid w:val="002D0BE4"/>
    <w:rsid w:val="002D7D95"/>
    <w:rsid w:val="002D7DC7"/>
    <w:rsid w:val="002E53F3"/>
    <w:rsid w:val="002F1A0F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41446"/>
    <w:rsid w:val="00350DF8"/>
    <w:rsid w:val="003602E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583B"/>
    <w:rsid w:val="003A7BF9"/>
    <w:rsid w:val="003B3041"/>
    <w:rsid w:val="003B40AF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3221"/>
    <w:rsid w:val="0041569B"/>
    <w:rsid w:val="00416BBF"/>
    <w:rsid w:val="0041793A"/>
    <w:rsid w:val="004203EE"/>
    <w:rsid w:val="0042152E"/>
    <w:rsid w:val="00422838"/>
    <w:rsid w:val="00423E8E"/>
    <w:rsid w:val="00424881"/>
    <w:rsid w:val="004269C5"/>
    <w:rsid w:val="004325EF"/>
    <w:rsid w:val="0043294F"/>
    <w:rsid w:val="00434186"/>
    <w:rsid w:val="004346DE"/>
    <w:rsid w:val="00437F86"/>
    <w:rsid w:val="00457796"/>
    <w:rsid w:val="004627A2"/>
    <w:rsid w:val="0046318E"/>
    <w:rsid w:val="004656D3"/>
    <w:rsid w:val="004670AF"/>
    <w:rsid w:val="004701D1"/>
    <w:rsid w:val="00471A96"/>
    <w:rsid w:val="004835D6"/>
    <w:rsid w:val="00486EFF"/>
    <w:rsid w:val="00487601"/>
    <w:rsid w:val="004903E6"/>
    <w:rsid w:val="00491EA4"/>
    <w:rsid w:val="00493F53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56B"/>
    <w:rsid w:val="004C391F"/>
    <w:rsid w:val="004C7BAE"/>
    <w:rsid w:val="004D208D"/>
    <w:rsid w:val="004E26A9"/>
    <w:rsid w:val="004E2EC6"/>
    <w:rsid w:val="004E4425"/>
    <w:rsid w:val="004F31DD"/>
    <w:rsid w:val="004F376F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C3B"/>
    <w:rsid w:val="00553E82"/>
    <w:rsid w:val="00554584"/>
    <w:rsid w:val="005552B2"/>
    <w:rsid w:val="005552EA"/>
    <w:rsid w:val="005553BF"/>
    <w:rsid w:val="00555621"/>
    <w:rsid w:val="00557A75"/>
    <w:rsid w:val="00561C19"/>
    <w:rsid w:val="0056410C"/>
    <w:rsid w:val="00571F9B"/>
    <w:rsid w:val="00583F50"/>
    <w:rsid w:val="00592698"/>
    <w:rsid w:val="00595125"/>
    <w:rsid w:val="005A5488"/>
    <w:rsid w:val="005A6A62"/>
    <w:rsid w:val="005B3C07"/>
    <w:rsid w:val="005C0D3B"/>
    <w:rsid w:val="005C0D94"/>
    <w:rsid w:val="005C38A0"/>
    <w:rsid w:val="005C6206"/>
    <w:rsid w:val="005C6F2F"/>
    <w:rsid w:val="005D6672"/>
    <w:rsid w:val="005E2E6D"/>
    <w:rsid w:val="005F78B2"/>
    <w:rsid w:val="006104DB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66812"/>
    <w:rsid w:val="006700D7"/>
    <w:rsid w:val="00676923"/>
    <w:rsid w:val="00682AB7"/>
    <w:rsid w:val="006832C7"/>
    <w:rsid w:val="006855DC"/>
    <w:rsid w:val="00693D22"/>
    <w:rsid w:val="006A0F64"/>
    <w:rsid w:val="006A27D5"/>
    <w:rsid w:val="006A432E"/>
    <w:rsid w:val="006B0964"/>
    <w:rsid w:val="006C01E8"/>
    <w:rsid w:val="006C0CD2"/>
    <w:rsid w:val="006D456D"/>
    <w:rsid w:val="006E05B8"/>
    <w:rsid w:val="006E2939"/>
    <w:rsid w:val="006E63A6"/>
    <w:rsid w:val="006E6747"/>
    <w:rsid w:val="006E69E3"/>
    <w:rsid w:val="00701516"/>
    <w:rsid w:val="007031A4"/>
    <w:rsid w:val="007037D9"/>
    <w:rsid w:val="0070786D"/>
    <w:rsid w:val="007214AB"/>
    <w:rsid w:val="00722952"/>
    <w:rsid w:val="007252DE"/>
    <w:rsid w:val="007254F4"/>
    <w:rsid w:val="0073014C"/>
    <w:rsid w:val="007301D7"/>
    <w:rsid w:val="007309B3"/>
    <w:rsid w:val="00731003"/>
    <w:rsid w:val="007316CA"/>
    <w:rsid w:val="00731CF8"/>
    <w:rsid w:val="00735651"/>
    <w:rsid w:val="00745F1E"/>
    <w:rsid w:val="00746A4C"/>
    <w:rsid w:val="00750755"/>
    <w:rsid w:val="00751CEE"/>
    <w:rsid w:val="00754B8E"/>
    <w:rsid w:val="007567EC"/>
    <w:rsid w:val="00757327"/>
    <w:rsid w:val="00765321"/>
    <w:rsid w:val="007678F9"/>
    <w:rsid w:val="00770E23"/>
    <w:rsid w:val="00772617"/>
    <w:rsid w:val="0077280A"/>
    <w:rsid w:val="0077376F"/>
    <w:rsid w:val="00775821"/>
    <w:rsid w:val="00777E7E"/>
    <w:rsid w:val="007854EA"/>
    <w:rsid w:val="00786B53"/>
    <w:rsid w:val="007914D1"/>
    <w:rsid w:val="00796003"/>
    <w:rsid w:val="00797A47"/>
    <w:rsid w:val="007A63BC"/>
    <w:rsid w:val="007B3ED0"/>
    <w:rsid w:val="007B4167"/>
    <w:rsid w:val="007B5F8B"/>
    <w:rsid w:val="007B7553"/>
    <w:rsid w:val="007C2B46"/>
    <w:rsid w:val="007E0073"/>
    <w:rsid w:val="007E272A"/>
    <w:rsid w:val="007E388F"/>
    <w:rsid w:val="007E4CF8"/>
    <w:rsid w:val="007E726C"/>
    <w:rsid w:val="007E75BD"/>
    <w:rsid w:val="007E7A3A"/>
    <w:rsid w:val="007F084C"/>
    <w:rsid w:val="007F1A93"/>
    <w:rsid w:val="007F6D4F"/>
    <w:rsid w:val="00810591"/>
    <w:rsid w:val="00813557"/>
    <w:rsid w:val="008137D3"/>
    <w:rsid w:val="00824BDF"/>
    <w:rsid w:val="00837800"/>
    <w:rsid w:val="0084335C"/>
    <w:rsid w:val="008563A9"/>
    <w:rsid w:val="00862949"/>
    <w:rsid w:val="0086365C"/>
    <w:rsid w:val="00863C64"/>
    <w:rsid w:val="008658F1"/>
    <w:rsid w:val="00865F85"/>
    <w:rsid w:val="00870F7C"/>
    <w:rsid w:val="00871D61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0FFE"/>
    <w:rsid w:val="008A6C01"/>
    <w:rsid w:val="008A78A2"/>
    <w:rsid w:val="008B0947"/>
    <w:rsid w:val="008B19F2"/>
    <w:rsid w:val="008B1F9A"/>
    <w:rsid w:val="008C24AE"/>
    <w:rsid w:val="008C7062"/>
    <w:rsid w:val="008C7345"/>
    <w:rsid w:val="008C7375"/>
    <w:rsid w:val="008C7F35"/>
    <w:rsid w:val="008D3309"/>
    <w:rsid w:val="008D4F38"/>
    <w:rsid w:val="008D5C64"/>
    <w:rsid w:val="008E1C5B"/>
    <w:rsid w:val="008E39AC"/>
    <w:rsid w:val="008E7749"/>
    <w:rsid w:val="008F3B87"/>
    <w:rsid w:val="009016CA"/>
    <w:rsid w:val="00914292"/>
    <w:rsid w:val="00917BE9"/>
    <w:rsid w:val="00917F09"/>
    <w:rsid w:val="0092776E"/>
    <w:rsid w:val="00930116"/>
    <w:rsid w:val="00946572"/>
    <w:rsid w:val="009615E5"/>
    <w:rsid w:val="00963A3C"/>
    <w:rsid w:val="00967037"/>
    <w:rsid w:val="00967E71"/>
    <w:rsid w:val="00970B86"/>
    <w:rsid w:val="00974E7E"/>
    <w:rsid w:val="00991F81"/>
    <w:rsid w:val="00992E70"/>
    <w:rsid w:val="00995C7E"/>
    <w:rsid w:val="009A3A76"/>
    <w:rsid w:val="009A3E74"/>
    <w:rsid w:val="009A62F2"/>
    <w:rsid w:val="009B1847"/>
    <w:rsid w:val="009B5D20"/>
    <w:rsid w:val="009B62E7"/>
    <w:rsid w:val="009C2045"/>
    <w:rsid w:val="009C27E1"/>
    <w:rsid w:val="009C46F7"/>
    <w:rsid w:val="009D16BA"/>
    <w:rsid w:val="009D6029"/>
    <w:rsid w:val="009E707A"/>
    <w:rsid w:val="009F3F25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27832"/>
    <w:rsid w:val="00A33785"/>
    <w:rsid w:val="00A340E8"/>
    <w:rsid w:val="00A34399"/>
    <w:rsid w:val="00A361D6"/>
    <w:rsid w:val="00A41E49"/>
    <w:rsid w:val="00A42075"/>
    <w:rsid w:val="00A43AF0"/>
    <w:rsid w:val="00A44162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86321"/>
    <w:rsid w:val="00A90901"/>
    <w:rsid w:val="00A90FC7"/>
    <w:rsid w:val="00A93CDF"/>
    <w:rsid w:val="00A93F6C"/>
    <w:rsid w:val="00A96574"/>
    <w:rsid w:val="00AA12D5"/>
    <w:rsid w:val="00AB0751"/>
    <w:rsid w:val="00AB2C87"/>
    <w:rsid w:val="00AB59AE"/>
    <w:rsid w:val="00AC2BB9"/>
    <w:rsid w:val="00AD1E63"/>
    <w:rsid w:val="00AD1F47"/>
    <w:rsid w:val="00AD238E"/>
    <w:rsid w:val="00AE4D05"/>
    <w:rsid w:val="00AF3CC3"/>
    <w:rsid w:val="00AF5FBA"/>
    <w:rsid w:val="00B00C36"/>
    <w:rsid w:val="00B00D2B"/>
    <w:rsid w:val="00B019E6"/>
    <w:rsid w:val="00B108A3"/>
    <w:rsid w:val="00B15922"/>
    <w:rsid w:val="00B16AF2"/>
    <w:rsid w:val="00B2146C"/>
    <w:rsid w:val="00B21947"/>
    <w:rsid w:val="00B227C3"/>
    <w:rsid w:val="00B2573F"/>
    <w:rsid w:val="00B33249"/>
    <w:rsid w:val="00B35263"/>
    <w:rsid w:val="00B411D3"/>
    <w:rsid w:val="00B4689C"/>
    <w:rsid w:val="00B55579"/>
    <w:rsid w:val="00B5654C"/>
    <w:rsid w:val="00B6383C"/>
    <w:rsid w:val="00B643FD"/>
    <w:rsid w:val="00B65909"/>
    <w:rsid w:val="00B6593E"/>
    <w:rsid w:val="00B672B6"/>
    <w:rsid w:val="00B703E4"/>
    <w:rsid w:val="00B76695"/>
    <w:rsid w:val="00B773D0"/>
    <w:rsid w:val="00B8026D"/>
    <w:rsid w:val="00B80D0E"/>
    <w:rsid w:val="00B86B6D"/>
    <w:rsid w:val="00B87CFD"/>
    <w:rsid w:val="00B911E3"/>
    <w:rsid w:val="00B91DFB"/>
    <w:rsid w:val="00B931AD"/>
    <w:rsid w:val="00B947AF"/>
    <w:rsid w:val="00B9566C"/>
    <w:rsid w:val="00B95A78"/>
    <w:rsid w:val="00BA0AC1"/>
    <w:rsid w:val="00BA3AFE"/>
    <w:rsid w:val="00BB4918"/>
    <w:rsid w:val="00BB618F"/>
    <w:rsid w:val="00BB7D71"/>
    <w:rsid w:val="00BC1D50"/>
    <w:rsid w:val="00BC2BC4"/>
    <w:rsid w:val="00BC2DC9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22E09"/>
    <w:rsid w:val="00C24712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0C00"/>
    <w:rsid w:val="00C8733E"/>
    <w:rsid w:val="00C90D17"/>
    <w:rsid w:val="00C90DF4"/>
    <w:rsid w:val="00C95982"/>
    <w:rsid w:val="00C95EC4"/>
    <w:rsid w:val="00C963C0"/>
    <w:rsid w:val="00C96951"/>
    <w:rsid w:val="00CB061A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F2952"/>
    <w:rsid w:val="00CF51F5"/>
    <w:rsid w:val="00D000FE"/>
    <w:rsid w:val="00D00928"/>
    <w:rsid w:val="00D00E36"/>
    <w:rsid w:val="00D112F1"/>
    <w:rsid w:val="00D13210"/>
    <w:rsid w:val="00D1573F"/>
    <w:rsid w:val="00D169B5"/>
    <w:rsid w:val="00D173E8"/>
    <w:rsid w:val="00D22B52"/>
    <w:rsid w:val="00D246C1"/>
    <w:rsid w:val="00D3320A"/>
    <w:rsid w:val="00D3521A"/>
    <w:rsid w:val="00D461AB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1A85"/>
    <w:rsid w:val="00D9509B"/>
    <w:rsid w:val="00D975E2"/>
    <w:rsid w:val="00DA16B0"/>
    <w:rsid w:val="00DA3403"/>
    <w:rsid w:val="00DA398C"/>
    <w:rsid w:val="00DA75EB"/>
    <w:rsid w:val="00DB3DB6"/>
    <w:rsid w:val="00DB44A5"/>
    <w:rsid w:val="00DB584B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DF7300"/>
    <w:rsid w:val="00E0152A"/>
    <w:rsid w:val="00E0623C"/>
    <w:rsid w:val="00E0723C"/>
    <w:rsid w:val="00E10C33"/>
    <w:rsid w:val="00E159E0"/>
    <w:rsid w:val="00E15CC2"/>
    <w:rsid w:val="00E1764B"/>
    <w:rsid w:val="00E21E1F"/>
    <w:rsid w:val="00E227C7"/>
    <w:rsid w:val="00E23A64"/>
    <w:rsid w:val="00E23BE9"/>
    <w:rsid w:val="00E263B6"/>
    <w:rsid w:val="00E30A49"/>
    <w:rsid w:val="00E32BDB"/>
    <w:rsid w:val="00E341A8"/>
    <w:rsid w:val="00E34FBE"/>
    <w:rsid w:val="00E45B2C"/>
    <w:rsid w:val="00E45F40"/>
    <w:rsid w:val="00E554D1"/>
    <w:rsid w:val="00E55929"/>
    <w:rsid w:val="00E627C4"/>
    <w:rsid w:val="00E67DF2"/>
    <w:rsid w:val="00E814EC"/>
    <w:rsid w:val="00E84E69"/>
    <w:rsid w:val="00E8593A"/>
    <w:rsid w:val="00E87140"/>
    <w:rsid w:val="00E95A32"/>
    <w:rsid w:val="00E96592"/>
    <w:rsid w:val="00EA06D2"/>
    <w:rsid w:val="00EA1C3E"/>
    <w:rsid w:val="00EA30DE"/>
    <w:rsid w:val="00EA5D60"/>
    <w:rsid w:val="00EB134B"/>
    <w:rsid w:val="00EB26FA"/>
    <w:rsid w:val="00EB6C08"/>
    <w:rsid w:val="00EB7A77"/>
    <w:rsid w:val="00EC05F5"/>
    <w:rsid w:val="00EC184B"/>
    <w:rsid w:val="00EC1AAF"/>
    <w:rsid w:val="00EC1FEA"/>
    <w:rsid w:val="00EC2447"/>
    <w:rsid w:val="00EC3B26"/>
    <w:rsid w:val="00EC7D63"/>
    <w:rsid w:val="00ED1061"/>
    <w:rsid w:val="00ED74C5"/>
    <w:rsid w:val="00EE0160"/>
    <w:rsid w:val="00EE13F8"/>
    <w:rsid w:val="00EE6EBA"/>
    <w:rsid w:val="00EF0EE0"/>
    <w:rsid w:val="00EF1DAB"/>
    <w:rsid w:val="00EF3ACD"/>
    <w:rsid w:val="00EF3C7A"/>
    <w:rsid w:val="00F00BA8"/>
    <w:rsid w:val="00F07BC7"/>
    <w:rsid w:val="00F10BD8"/>
    <w:rsid w:val="00F13A5D"/>
    <w:rsid w:val="00F168BE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782"/>
    <w:rsid w:val="00F66D5B"/>
    <w:rsid w:val="00F82E05"/>
    <w:rsid w:val="00F8784B"/>
    <w:rsid w:val="00F91149"/>
    <w:rsid w:val="00F91D91"/>
    <w:rsid w:val="00F96906"/>
    <w:rsid w:val="00FA066E"/>
    <w:rsid w:val="00FA5378"/>
    <w:rsid w:val="00FA5511"/>
    <w:rsid w:val="00FA60FA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4720"/>
    <w:rsid w:val="00FE4855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8ABF7-8122-402F-A3E6-CBC9AC16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658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7</cp:revision>
  <cp:lastPrinted>2022-08-25T12:38:00Z</cp:lastPrinted>
  <dcterms:created xsi:type="dcterms:W3CDTF">2022-08-25T12:25:00Z</dcterms:created>
  <dcterms:modified xsi:type="dcterms:W3CDTF">2022-08-25T12:39:00Z</dcterms:modified>
</cp:coreProperties>
</file>