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576745C6" w:rsidR="00424881" w:rsidRPr="00AD238E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7678F9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086EC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871B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22</w:t>
      </w:r>
      <w:r w:rsidR="007B5F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4871BF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9E2F0C2" w14:textId="257191EF" w:rsidR="00C101C0" w:rsidRPr="00AD238E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871BF">
        <w:rPr>
          <w:rFonts w:ascii="Century Gothic" w:eastAsia="Calibri" w:hAnsi="Century Gothic" w:cs="Times New Roman"/>
          <w:sz w:val="24"/>
          <w:szCs w:val="24"/>
        </w:rPr>
        <w:t>21 de junho</w:t>
      </w:r>
      <w:r w:rsidR="00201803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AD238E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2</w:t>
      </w:r>
      <w:r w:rsidRPr="00AD238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77E769B" w14:textId="77777777" w:rsidR="00583F50" w:rsidRDefault="00583F5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20569CCE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4871BF">
        <w:rPr>
          <w:rFonts w:ascii="Century Gothic" w:hAnsi="Century Gothic"/>
          <w:b/>
          <w:color w:val="auto"/>
          <w:sz w:val="24"/>
          <w:szCs w:val="24"/>
        </w:rPr>
        <w:t>50</w:t>
      </w:r>
      <w:r w:rsidR="00BB4918">
        <w:rPr>
          <w:rFonts w:ascii="Century Gothic" w:hAnsi="Century Gothic"/>
          <w:b/>
          <w:color w:val="auto"/>
          <w:sz w:val="24"/>
          <w:szCs w:val="24"/>
        </w:rPr>
        <w:t>/</w:t>
      </w:r>
      <w:r w:rsidRPr="00AD238E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AD238E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32305FE7" w:rsidR="00424881" w:rsidRPr="00AD238E" w:rsidRDefault="00770E23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03 de agosto</w:t>
      </w:r>
      <w:r w:rsidR="007678F9" w:rsidRPr="00AD238E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AD238E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3D840B64" w:rsidR="00424881" w:rsidRPr="00AD238E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AD238E">
        <w:rPr>
          <w:rFonts w:ascii="Century Gothic" w:hAnsi="Century Gothic"/>
          <w:sz w:val="24"/>
          <w:szCs w:val="24"/>
        </w:rPr>
        <w:t>de</w:t>
      </w:r>
      <w:r w:rsidR="007914D1" w:rsidRPr="00AD238E">
        <w:rPr>
          <w:rFonts w:ascii="Century Gothic" w:hAnsi="Century Gothic"/>
          <w:sz w:val="24"/>
          <w:szCs w:val="24"/>
        </w:rPr>
        <w:t xml:space="preserve"> </w:t>
      </w:r>
      <w:r w:rsidR="007678F9" w:rsidRPr="00AD238E">
        <w:rPr>
          <w:rFonts w:ascii="Century Gothic" w:hAnsi="Century Gothic"/>
          <w:sz w:val="24"/>
          <w:szCs w:val="24"/>
        </w:rPr>
        <w:t>Lei</w:t>
      </w:r>
      <w:r w:rsidR="00770E23">
        <w:rPr>
          <w:rFonts w:ascii="Century Gothic" w:hAnsi="Century Gothic"/>
          <w:sz w:val="24"/>
          <w:szCs w:val="24"/>
        </w:rPr>
        <w:t xml:space="preserve"> </w:t>
      </w:r>
      <w:r w:rsidR="00E10C33" w:rsidRPr="00AD238E">
        <w:rPr>
          <w:rFonts w:ascii="Century Gothic" w:hAnsi="Century Gothic"/>
          <w:sz w:val="24"/>
          <w:szCs w:val="24"/>
        </w:rPr>
        <w:t>n</w:t>
      </w:r>
      <w:r w:rsidRPr="00AD238E">
        <w:rPr>
          <w:rFonts w:ascii="Century Gothic" w:hAnsi="Century Gothic"/>
          <w:sz w:val="24"/>
          <w:szCs w:val="24"/>
        </w:rPr>
        <w:t>º</w:t>
      </w:r>
      <w:r w:rsidR="00DB3DB6" w:rsidRPr="00AD238E">
        <w:rPr>
          <w:rFonts w:ascii="Century Gothic" w:hAnsi="Century Gothic"/>
          <w:sz w:val="24"/>
          <w:szCs w:val="24"/>
        </w:rPr>
        <w:t xml:space="preserve"> </w:t>
      </w:r>
      <w:r w:rsidR="004871BF">
        <w:rPr>
          <w:rFonts w:ascii="Century Gothic" w:hAnsi="Century Gothic"/>
          <w:sz w:val="24"/>
          <w:szCs w:val="24"/>
        </w:rPr>
        <w:t>22</w:t>
      </w:r>
      <w:r w:rsidRPr="00AD238E">
        <w:rPr>
          <w:rFonts w:ascii="Century Gothic" w:hAnsi="Century Gothic"/>
          <w:sz w:val="24"/>
          <w:szCs w:val="24"/>
        </w:rPr>
        <w:t>/202</w:t>
      </w:r>
      <w:r w:rsidR="004B403A" w:rsidRPr="00AD238E">
        <w:rPr>
          <w:rFonts w:ascii="Century Gothic" w:hAnsi="Century Gothic"/>
          <w:sz w:val="24"/>
          <w:szCs w:val="24"/>
        </w:rPr>
        <w:t>2</w:t>
      </w:r>
      <w:r w:rsidRPr="00AD238E">
        <w:rPr>
          <w:rFonts w:ascii="Century Gothic" w:hAnsi="Century Gothic"/>
          <w:sz w:val="24"/>
          <w:szCs w:val="24"/>
        </w:rPr>
        <w:t>, do</w:t>
      </w:r>
      <w:r w:rsidR="005C0D3B" w:rsidRPr="00AD238E">
        <w:rPr>
          <w:rFonts w:ascii="Century Gothic" w:hAnsi="Century Gothic"/>
          <w:sz w:val="24"/>
          <w:szCs w:val="24"/>
        </w:rPr>
        <w:t xml:space="preserve"> </w:t>
      </w:r>
      <w:r w:rsidR="004871BF">
        <w:rPr>
          <w:rFonts w:ascii="Century Gothic" w:hAnsi="Century Gothic"/>
          <w:sz w:val="24"/>
          <w:szCs w:val="24"/>
        </w:rPr>
        <w:t>Legisla</w:t>
      </w:r>
      <w:r w:rsidR="007678F9" w:rsidRPr="00AD238E">
        <w:rPr>
          <w:rFonts w:ascii="Century Gothic" w:hAnsi="Century Gothic"/>
          <w:sz w:val="24"/>
          <w:szCs w:val="24"/>
        </w:rPr>
        <w:t xml:space="preserve">tivo </w:t>
      </w:r>
      <w:r w:rsidRPr="00AD238E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7BA4EA70" w:rsidR="00AA12D5" w:rsidRPr="00AD238E" w:rsidRDefault="004871BF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DENOMINA DE SALA DE COLETA DE SANGUE HAROLDO ALBERTO GÜTTGES O PONTO DE COLETA DO HEMEPAR LOCALIZADO DENTRO DO CENTRO INTEGRADO DE SAÚDE (CIS) FRIEDRICH SEYBOTH, E DÁ OUTRAS PROVIDÊNCIAS.</w:t>
      </w:r>
    </w:p>
    <w:p w14:paraId="0430390B" w14:textId="77777777" w:rsidR="00C24B94" w:rsidRPr="00DF5E73" w:rsidRDefault="00D6190E" w:rsidP="00C24B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>Conforme revela a Mensagem e Exposição de Motivos</w:t>
      </w:r>
      <w:r w:rsidR="004871BF">
        <w:rPr>
          <w:rFonts w:ascii="Century Gothic" w:hAnsi="Century Gothic"/>
          <w:sz w:val="24"/>
          <w:szCs w:val="24"/>
        </w:rPr>
        <w:t xml:space="preserve"> assinada pelos Vereadores </w:t>
      </w:r>
      <w:proofErr w:type="spellStart"/>
      <w:r w:rsidR="004871BF">
        <w:rPr>
          <w:rFonts w:ascii="Century Gothic" w:hAnsi="Century Gothic"/>
          <w:sz w:val="24"/>
          <w:szCs w:val="24"/>
        </w:rPr>
        <w:t>Sauer</w:t>
      </w:r>
      <w:proofErr w:type="spellEnd"/>
      <w:r w:rsidR="004871BF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4871BF">
        <w:rPr>
          <w:rFonts w:ascii="Century Gothic" w:hAnsi="Century Gothic"/>
          <w:sz w:val="24"/>
          <w:szCs w:val="24"/>
        </w:rPr>
        <w:t>Suko</w:t>
      </w:r>
      <w:proofErr w:type="spellEnd"/>
      <w:r w:rsidR="004871BF">
        <w:rPr>
          <w:rFonts w:ascii="Century Gothic" w:hAnsi="Century Gothic"/>
          <w:sz w:val="24"/>
          <w:szCs w:val="24"/>
        </w:rPr>
        <w:t xml:space="preserve">, Pedro </w:t>
      </w:r>
      <w:proofErr w:type="spellStart"/>
      <w:r w:rsidR="004871BF">
        <w:rPr>
          <w:rFonts w:ascii="Century Gothic" w:hAnsi="Century Gothic"/>
          <w:sz w:val="24"/>
          <w:szCs w:val="24"/>
        </w:rPr>
        <w:t>Rauber</w:t>
      </w:r>
      <w:proofErr w:type="spellEnd"/>
      <w:r w:rsidR="004871BF">
        <w:rPr>
          <w:rFonts w:ascii="Century Gothic" w:hAnsi="Century Gothic"/>
          <w:sz w:val="24"/>
          <w:szCs w:val="24"/>
        </w:rPr>
        <w:t xml:space="preserve">, Gordinho do Suco, Sargento </w:t>
      </w:r>
      <w:proofErr w:type="spellStart"/>
      <w:r w:rsidR="004871BF">
        <w:rPr>
          <w:rFonts w:ascii="Century Gothic" w:hAnsi="Century Gothic"/>
          <w:sz w:val="24"/>
          <w:szCs w:val="24"/>
        </w:rPr>
        <w:t>Dionir</w:t>
      </w:r>
      <w:proofErr w:type="spellEnd"/>
      <w:r w:rsidR="004871BF">
        <w:rPr>
          <w:rFonts w:ascii="Century Gothic" w:hAnsi="Century Gothic"/>
          <w:sz w:val="24"/>
          <w:szCs w:val="24"/>
        </w:rPr>
        <w:t xml:space="preserve">, Rafael Heinrich, Neco e Paleta, </w:t>
      </w:r>
      <w:r w:rsidR="00C24B94">
        <w:rPr>
          <w:rFonts w:ascii="Century Gothic" w:hAnsi="Century Gothic"/>
          <w:sz w:val="24"/>
          <w:szCs w:val="24"/>
        </w:rPr>
        <w:t xml:space="preserve">Haroldo Alberto </w:t>
      </w:r>
      <w:proofErr w:type="spellStart"/>
      <w:r w:rsidR="00C24B94">
        <w:rPr>
          <w:rFonts w:ascii="Century Gothic" w:hAnsi="Century Gothic"/>
          <w:sz w:val="24"/>
          <w:szCs w:val="24"/>
        </w:rPr>
        <w:t>Güttges</w:t>
      </w:r>
      <w:proofErr w:type="spellEnd"/>
      <w:r w:rsidR="00C24B94">
        <w:rPr>
          <w:rFonts w:ascii="Century Gothic" w:hAnsi="Century Gothic"/>
          <w:sz w:val="24"/>
          <w:szCs w:val="24"/>
        </w:rPr>
        <w:t xml:space="preserve"> nasceu em 03 de fevereiro de 1931, em Porto Vitória (SC). Casou-se com </w:t>
      </w:r>
      <w:r w:rsidR="00C24B94" w:rsidRPr="00DF5E73">
        <w:rPr>
          <w:rFonts w:ascii="Century Gothic" w:hAnsi="Century Gothic"/>
          <w:sz w:val="24"/>
          <w:szCs w:val="24"/>
        </w:rPr>
        <w:t xml:space="preserve">Elga Lamb </w:t>
      </w:r>
      <w:proofErr w:type="spellStart"/>
      <w:r w:rsidR="00C24B94" w:rsidRPr="00DF5E73">
        <w:rPr>
          <w:rFonts w:ascii="Century Gothic" w:hAnsi="Century Gothic"/>
          <w:sz w:val="24"/>
          <w:szCs w:val="24"/>
        </w:rPr>
        <w:t>Guttges</w:t>
      </w:r>
      <w:proofErr w:type="spellEnd"/>
      <w:r w:rsidR="00C24B94" w:rsidRPr="00DF5E73">
        <w:rPr>
          <w:rFonts w:ascii="Century Gothic" w:hAnsi="Century Gothic"/>
          <w:sz w:val="24"/>
          <w:szCs w:val="24"/>
        </w:rPr>
        <w:t xml:space="preserve"> em </w:t>
      </w:r>
      <w:r w:rsidR="00C24B94">
        <w:rPr>
          <w:rFonts w:ascii="Century Gothic" w:hAnsi="Century Gothic"/>
          <w:sz w:val="24"/>
          <w:szCs w:val="24"/>
        </w:rPr>
        <w:t>j</w:t>
      </w:r>
      <w:r w:rsidR="00C24B94" w:rsidRPr="00DF5E73">
        <w:rPr>
          <w:rFonts w:ascii="Century Gothic" w:hAnsi="Century Gothic"/>
          <w:sz w:val="24"/>
          <w:szCs w:val="24"/>
        </w:rPr>
        <w:t>aneiro de 1951</w:t>
      </w:r>
      <w:r w:rsidR="00C24B94">
        <w:rPr>
          <w:rFonts w:ascii="Century Gothic" w:hAnsi="Century Gothic"/>
          <w:sz w:val="24"/>
          <w:szCs w:val="24"/>
        </w:rPr>
        <w:t xml:space="preserve">, </w:t>
      </w:r>
      <w:r w:rsidR="00C24B94" w:rsidRPr="00DF5E73">
        <w:rPr>
          <w:rFonts w:ascii="Century Gothic" w:hAnsi="Century Gothic"/>
          <w:sz w:val="24"/>
          <w:szCs w:val="24"/>
        </w:rPr>
        <w:t xml:space="preserve">em Porto Vitória </w:t>
      </w:r>
      <w:r w:rsidR="00C24B94">
        <w:rPr>
          <w:rFonts w:ascii="Century Gothic" w:hAnsi="Century Gothic"/>
          <w:sz w:val="24"/>
          <w:szCs w:val="24"/>
        </w:rPr>
        <w:t>(</w:t>
      </w:r>
      <w:r w:rsidR="00C24B94" w:rsidRPr="00DF5E73">
        <w:rPr>
          <w:rFonts w:ascii="Century Gothic" w:hAnsi="Century Gothic"/>
          <w:sz w:val="24"/>
          <w:szCs w:val="24"/>
        </w:rPr>
        <w:t>PR</w:t>
      </w:r>
      <w:r w:rsidR="00C24B94">
        <w:rPr>
          <w:rFonts w:ascii="Century Gothic" w:hAnsi="Century Gothic"/>
          <w:sz w:val="24"/>
          <w:szCs w:val="24"/>
        </w:rPr>
        <w:t xml:space="preserve">), com quem teve quatro filhos: Werner Miguel </w:t>
      </w:r>
      <w:proofErr w:type="spellStart"/>
      <w:r w:rsidR="00C24B94">
        <w:rPr>
          <w:rFonts w:ascii="Century Gothic" w:hAnsi="Century Gothic"/>
          <w:sz w:val="24"/>
          <w:szCs w:val="24"/>
        </w:rPr>
        <w:t>Guttges</w:t>
      </w:r>
      <w:proofErr w:type="spellEnd"/>
      <w:r w:rsidR="00C24B94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C24B94">
        <w:rPr>
          <w:rFonts w:ascii="Century Gothic" w:hAnsi="Century Gothic"/>
          <w:sz w:val="24"/>
          <w:szCs w:val="24"/>
        </w:rPr>
        <w:t>Wilmar</w:t>
      </w:r>
      <w:proofErr w:type="spellEnd"/>
      <w:r w:rsidR="00C24B94">
        <w:rPr>
          <w:rFonts w:ascii="Century Gothic" w:hAnsi="Century Gothic"/>
          <w:sz w:val="24"/>
          <w:szCs w:val="24"/>
        </w:rPr>
        <w:t xml:space="preserve"> Alberto </w:t>
      </w:r>
      <w:proofErr w:type="spellStart"/>
      <w:r w:rsidR="00C24B94">
        <w:rPr>
          <w:rFonts w:ascii="Century Gothic" w:hAnsi="Century Gothic"/>
          <w:sz w:val="24"/>
          <w:szCs w:val="24"/>
        </w:rPr>
        <w:t>Guttges</w:t>
      </w:r>
      <w:proofErr w:type="spellEnd"/>
      <w:r w:rsidR="00C24B94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C24B94" w:rsidRPr="00DF5E73">
        <w:rPr>
          <w:rFonts w:ascii="Century Gothic" w:hAnsi="Century Gothic"/>
          <w:sz w:val="24"/>
          <w:szCs w:val="24"/>
        </w:rPr>
        <w:t>Dulcinelde</w:t>
      </w:r>
      <w:proofErr w:type="spellEnd"/>
      <w:r w:rsidR="00C24B94" w:rsidRPr="00DF5E7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24B94" w:rsidRPr="00DF5E73">
        <w:rPr>
          <w:rFonts w:ascii="Century Gothic" w:hAnsi="Century Gothic"/>
          <w:sz w:val="24"/>
          <w:szCs w:val="24"/>
        </w:rPr>
        <w:t>Guttges</w:t>
      </w:r>
      <w:proofErr w:type="spellEnd"/>
      <w:r w:rsidR="00C24B94" w:rsidRPr="00DF5E73">
        <w:rPr>
          <w:rFonts w:ascii="Century Gothic" w:hAnsi="Century Gothic"/>
          <w:sz w:val="24"/>
          <w:szCs w:val="24"/>
        </w:rPr>
        <w:t xml:space="preserve"> </w:t>
      </w:r>
      <w:r w:rsidR="00C24B94">
        <w:rPr>
          <w:rFonts w:ascii="Century Gothic" w:hAnsi="Century Gothic"/>
          <w:sz w:val="24"/>
          <w:szCs w:val="24"/>
        </w:rPr>
        <w:t xml:space="preserve">e </w:t>
      </w:r>
      <w:r w:rsidR="00C24B94" w:rsidRPr="00DF5E73">
        <w:rPr>
          <w:rFonts w:ascii="Century Gothic" w:hAnsi="Century Gothic"/>
          <w:sz w:val="24"/>
          <w:szCs w:val="24"/>
        </w:rPr>
        <w:t xml:space="preserve">Gilmar </w:t>
      </w:r>
      <w:proofErr w:type="spellStart"/>
      <w:r w:rsidR="00C24B94" w:rsidRPr="00DF5E73">
        <w:rPr>
          <w:rFonts w:ascii="Century Gothic" w:hAnsi="Century Gothic"/>
          <w:sz w:val="24"/>
          <w:szCs w:val="24"/>
        </w:rPr>
        <w:t>Guttges</w:t>
      </w:r>
      <w:proofErr w:type="spellEnd"/>
      <w:r w:rsidR="00C24B94" w:rsidRPr="00DF5E73">
        <w:rPr>
          <w:rFonts w:ascii="Century Gothic" w:hAnsi="Century Gothic"/>
          <w:sz w:val="24"/>
          <w:szCs w:val="24"/>
        </w:rPr>
        <w:t xml:space="preserve"> (in memoriam)</w:t>
      </w:r>
      <w:r w:rsidR="00C24B94">
        <w:rPr>
          <w:rFonts w:ascii="Century Gothic" w:hAnsi="Century Gothic"/>
          <w:sz w:val="24"/>
          <w:szCs w:val="24"/>
        </w:rPr>
        <w:t>.</w:t>
      </w:r>
    </w:p>
    <w:p w14:paraId="49091AE9" w14:textId="77777777" w:rsidR="00C24B94" w:rsidRDefault="00C24B94" w:rsidP="00C24B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D5A3428" w14:textId="77777777" w:rsidR="00C24B94" w:rsidRDefault="00C24B94" w:rsidP="00C24B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1958, mudou-se para Pato Branco e, em 1969, passou a residir em Marechal Cândido Rondon, tendo falecido em 07 de setembro de 2015, aos 82 anos.</w:t>
      </w:r>
    </w:p>
    <w:p w14:paraId="088FE8BB" w14:textId="77777777" w:rsidR="00C24B94" w:rsidRDefault="00C24B94" w:rsidP="00C24B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3E00DB3" w14:textId="77777777" w:rsidR="00C24B94" w:rsidRDefault="00C24B94" w:rsidP="00C24B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2008, passou por problemas de saúde, precisando receber sangue durante seu tratamento. Na oportunidade, apenas 12 doadores se prontificaram em atender a demanda, sendo que a família encontrou dificuldade em encontrar doadores, pelos mais diversos motivos.</w:t>
      </w:r>
    </w:p>
    <w:p w14:paraId="157A559C" w14:textId="77777777" w:rsidR="00C24B94" w:rsidRDefault="00C24B94" w:rsidP="00C24B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1330363" w14:textId="77777777" w:rsidR="00C24B94" w:rsidRDefault="00C24B94" w:rsidP="00C24B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partir dessa dificuldade, surgiu a ideia de montar um local onde pessoas interessadas em doar sangue poderiam se cadastrar, para que, quando necessário, os que precisassem encontrariam doadores de prontidão.</w:t>
      </w:r>
    </w:p>
    <w:p w14:paraId="6D15ABE7" w14:textId="77777777" w:rsidR="00C24B94" w:rsidRDefault="00C24B94" w:rsidP="00C24B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370ACEF" w14:textId="77777777" w:rsidR="00C24B94" w:rsidRDefault="00C24B94" w:rsidP="00C24B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projeto foi apresentado ao Lions Clube de Marechal Cândido Rondon, e a solicitação foi prontamente aprovada. Em 2010, iniciaram os trabalhos para efetivação da Associação Sangue Bom. Com o local definido, em 04 de abril de 2017, iniciaram os trabalhos que até hoje vem rendendo ótimos resultados a nossa comunidade.</w:t>
      </w:r>
    </w:p>
    <w:p w14:paraId="4E4A71F1" w14:textId="32781ACF" w:rsidR="00CB061A" w:rsidRDefault="00CB061A" w:rsidP="004871B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5278E40D" w14:textId="77777777" w:rsidR="004871BF" w:rsidRDefault="004871BF" w:rsidP="004871B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2D1B1A6" w14:textId="77777777" w:rsidR="004871BF" w:rsidRDefault="004871BF" w:rsidP="004871B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48072533" w:rsidR="00424881" w:rsidRPr="00AD238E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lastRenderedPageBreak/>
        <w:t>Sendo assim, e a</w:t>
      </w:r>
      <w:r w:rsidR="00424881" w:rsidRPr="00AD238E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 w:rsidRPr="00AD238E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 w:rsidRPr="00AD238E">
        <w:rPr>
          <w:rFonts w:ascii="Century Gothic" w:hAnsi="Century Gothic"/>
          <w:sz w:val="24"/>
          <w:szCs w:val="24"/>
        </w:rPr>
        <w:t xml:space="preserve">os Vereadores desta Comissão Permanente manifesta-se </w:t>
      </w:r>
      <w:r w:rsidR="006A27D5" w:rsidRPr="00AD238E">
        <w:rPr>
          <w:rFonts w:ascii="Century Gothic" w:hAnsi="Century Gothic"/>
          <w:b/>
          <w:sz w:val="24"/>
          <w:szCs w:val="24"/>
        </w:rPr>
        <w:t>FAVORÁVEIS</w:t>
      </w:r>
      <w:r w:rsidR="00424881" w:rsidRPr="00AD238E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AD238E">
        <w:rPr>
          <w:rFonts w:ascii="Century Gothic" w:hAnsi="Century Gothic"/>
          <w:sz w:val="24"/>
          <w:szCs w:val="24"/>
        </w:rPr>
        <w:t>à matéria</w:t>
      </w:r>
      <w:r w:rsidR="00364A3C" w:rsidRPr="00AD238E">
        <w:rPr>
          <w:rFonts w:ascii="Century Gothic" w:hAnsi="Century Gothic"/>
          <w:sz w:val="24"/>
          <w:szCs w:val="24"/>
        </w:rPr>
        <w:t>, por unanimidade de votos</w:t>
      </w:r>
      <w:r w:rsidR="00424881" w:rsidRPr="00AD238E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3B40AF">
        <w:rPr>
          <w:rFonts w:ascii="Century Gothic" w:hAnsi="Century Gothic"/>
          <w:sz w:val="24"/>
          <w:szCs w:val="24"/>
        </w:rPr>
        <w:t xml:space="preserve">03 de agosto </w:t>
      </w:r>
      <w:r w:rsidR="004B403A" w:rsidRPr="00AD238E">
        <w:rPr>
          <w:rFonts w:ascii="Century Gothic" w:hAnsi="Century Gothic"/>
          <w:sz w:val="24"/>
          <w:szCs w:val="24"/>
        </w:rPr>
        <w:t>de 2022.</w:t>
      </w:r>
    </w:p>
    <w:p w14:paraId="45FF0A9B" w14:textId="552AE16E" w:rsidR="00424881" w:rsidRPr="00AD238E" w:rsidRDefault="00870F7C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5B051EF9">
            <wp:simplePos x="0" y="0"/>
            <wp:positionH relativeFrom="margin">
              <wp:posOffset>427990</wp:posOffset>
            </wp:positionH>
            <wp:positionV relativeFrom="paragraph">
              <wp:posOffset>102235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3D7F6010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3A10BC71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AD238E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0AF43" w14:textId="77777777" w:rsidR="0053761D" w:rsidRDefault="0053761D" w:rsidP="003C0F2A">
      <w:pPr>
        <w:spacing w:after="0" w:line="240" w:lineRule="auto"/>
      </w:pPr>
      <w:r>
        <w:separator/>
      </w:r>
    </w:p>
  </w:endnote>
  <w:endnote w:type="continuationSeparator" w:id="0">
    <w:p w14:paraId="7863B86B" w14:textId="77777777" w:rsidR="0053761D" w:rsidRDefault="0053761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D5D9F" w14:textId="77777777" w:rsidR="0053761D" w:rsidRDefault="0053761D" w:rsidP="003C0F2A">
      <w:pPr>
        <w:spacing w:after="0" w:line="240" w:lineRule="auto"/>
      </w:pPr>
      <w:r>
        <w:separator/>
      </w:r>
    </w:p>
  </w:footnote>
  <w:footnote w:type="continuationSeparator" w:id="0">
    <w:p w14:paraId="7D07E095" w14:textId="77777777" w:rsidR="0053761D" w:rsidRDefault="0053761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4AE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C7C"/>
    <w:rsid w:val="00053DD2"/>
    <w:rsid w:val="00054A7F"/>
    <w:rsid w:val="00063330"/>
    <w:rsid w:val="0006798E"/>
    <w:rsid w:val="00075678"/>
    <w:rsid w:val="00080298"/>
    <w:rsid w:val="00086130"/>
    <w:rsid w:val="0008646F"/>
    <w:rsid w:val="00086634"/>
    <w:rsid w:val="00086EC2"/>
    <w:rsid w:val="00091996"/>
    <w:rsid w:val="00093D69"/>
    <w:rsid w:val="000A0FFC"/>
    <w:rsid w:val="000A37F1"/>
    <w:rsid w:val="000A47B2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87757"/>
    <w:rsid w:val="00192C68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3067"/>
    <w:rsid w:val="001C5E6A"/>
    <w:rsid w:val="001C7F09"/>
    <w:rsid w:val="001D6A7A"/>
    <w:rsid w:val="001D75BC"/>
    <w:rsid w:val="001E39E3"/>
    <w:rsid w:val="001F24D0"/>
    <w:rsid w:val="00200C80"/>
    <w:rsid w:val="002017FE"/>
    <w:rsid w:val="00201803"/>
    <w:rsid w:val="0020542C"/>
    <w:rsid w:val="00210AF7"/>
    <w:rsid w:val="0021242F"/>
    <w:rsid w:val="00212D77"/>
    <w:rsid w:val="00222E30"/>
    <w:rsid w:val="00224F4C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84AFA"/>
    <w:rsid w:val="00287319"/>
    <w:rsid w:val="00294975"/>
    <w:rsid w:val="002A6D2D"/>
    <w:rsid w:val="002B1350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41446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B40AF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1BF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3761D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92698"/>
    <w:rsid w:val="00595125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D456D"/>
    <w:rsid w:val="006E05B8"/>
    <w:rsid w:val="006E2939"/>
    <w:rsid w:val="006E63A6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678F9"/>
    <w:rsid w:val="00770E23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810591"/>
    <w:rsid w:val="00813557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0F7C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7749"/>
    <w:rsid w:val="008F3B87"/>
    <w:rsid w:val="00914292"/>
    <w:rsid w:val="00917BE9"/>
    <w:rsid w:val="00917F09"/>
    <w:rsid w:val="0092776E"/>
    <w:rsid w:val="00930116"/>
    <w:rsid w:val="009615E5"/>
    <w:rsid w:val="00963A3C"/>
    <w:rsid w:val="00967037"/>
    <w:rsid w:val="00967E71"/>
    <w:rsid w:val="00970B86"/>
    <w:rsid w:val="00974E7E"/>
    <w:rsid w:val="00991F81"/>
    <w:rsid w:val="00995C7E"/>
    <w:rsid w:val="009A3A76"/>
    <w:rsid w:val="009A3E74"/>
    <w:rsid w:val="009A62F2"/>
    <w:rsid w:val="009B1847"/>
    <w:rsid w:val="009B5D20"/>
    <w:rsid w:val="009B62E7"/>
    <w:rsid w:val="009C2045"/>
    <w:rsid w:val="009C27E1"/>
    <w:rsid w:val="009C46F7"/>
    <w:rsid w:val="009D16BA"/>
    <w:rsid w:val="009D6029"/>
    <w:rsid w:val="009E707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B59AE"/>
    <w:rsid w:val="00AC2BB9"/>
    <w:rsid w:val="00AD1E63"/>
    <w:rsid w:val="00AD1F47"/>
    <w:rsid w:val="00AD238E"/>
    <w:rsid w:val="00AE4D05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411D3"/>
    <w:rsid w:val="00B4689C"/>
    <w:rsid w:val="00B55579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4918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24B9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061A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5CC2"/>
    <w:rsid w:val="00E1764B"/>
    <w:rsid w:val="00E21E1F"/>
    <w:rsid w:val="00E227C7"/>
    <w:rsid w:val="00E23A64"/>
    <w:rsid w:val="00E23BE9"/>
    <w:rsid w:val="00E263B6"/>
    <w:rsid w:val="00E30A49"/>
    <w:rsid w:val="00E32BDB"/>
    <w:rsid w:val="00E341A8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A06D2"/>
    <w:rsid w:val="00EA1C3E"/>
    <w:rsid w:val="00EA30DE"/>
    <w:rsid w:val="00EA5D60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00BA8"/>
    <w:rsid w:val="00F07BC7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149"/>
    <w:rsid w:val="00F91D91"/>
    <w:rsid w:val="00F96906"/>
    <w:rsid w:val="00FA066E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0395-8EAC-4F0D-8B7A-808F1FE0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2022-06-15T12:19:00Z</cp:lastPrinted>
  <dcterms:created xsi:type="dcterms:W3CDTF">2022-08-08T17:36:00Z</dcterms:created>
  <dcterms:modified xsi:type="dcterms:W3CDTF">2022-08-08T17:38:00Z</dcterms:modified>
</cp:coreProperties>
</file>