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08B53D91" w:rsidR="009B1089" w:rsidRPr="00622CC8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622CC8">
        <w:rPr>
          <w:rFonts w:ascii="Century Gothic" w:hAnsi="Century Gothic" w:cs="Arial"/>
          <w:b/>
          <w:sz w:val="24"/>
          <w:szCs w:val="24"/>
        </w:rPr>
        <w:t>Projeto de Lei</w:t>
      </w:r>
      <w:r w:rsidR="002046B8" w:rsidRPr="00622CC8">
        <w:rPr>
          <w:rFonts w:ascii="Century Gothic" w:hAnsi="Century Gothic" w:cs="Arial"/>
          <w:b/>
          <w:sz w:val="24"/>
          <w:szCs w:val="24"/>
        </w:rPr>
        <w:t xml:space="preserve"> Complementar </w:t>
      </w:r>
      <w:r w:rsidR="00846625" w:rsidRPr="00622CC8">
        <w:rPr>
          <w:rFonts w:ascii="Century Gothic" w:hAnsi="Century Gothic" w:cs="Arial"/>
          <w:b/>
          <w:sz w:val="24"/>
          <w:szCs w:val="24"/>
        </w:rPr>
        <w:t>n</w:t>
      </w:r>
      <w:r w:rsidRPr="00622CC8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622CC8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2046B8" w:rsidRPr="00622CC8">
        <w:rPr>
          <w:rFonts w:ascii="Century Gothic" w:hAnsi="Century Gothic" w:cs="Arial"/>
          <w:b/>
          <w:caps/>
          <w:sz w:val="24"/>
          <w:szCs w:val="24"/>
        </w:rPr>
        <w:t>03</w:t>
      </w:r>
      <w:r w:rsidRPr="00622CC8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622CC8">
        <w:rPr>
          <w:rFonts w:ascii="Century Gothic" w:hAnsi="Century Gothic" w:cs="Arial"/>
          <w:b/>
          <w:caps/>
          <w:sz w:val="24"/>
          <w:szCs w:val="24"/>
        </w:rPr>
        <w:t>2</w:t>
      </w:r>
      <w:r w:rsidRPr="00622CC8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622CC8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5432BB43" w14:textId="3938F09C" w:rsidR="003D220C" w:rsidRPr="00622CC8" w:rsidRDefault="009B1089" w:rsidP="00547475">
      <w:pPr>
        <w:pStyle w:val="SemEspaamento"/>
        <w:rPr>
          <w:rFonts w:ascii="Century Gothic" w:hAnsi="Century Gothic" w:cs="Arial"/>
          <w:b/>
          <w:sz w:val="24"/>
          <w:szCs w:val="24"/>
        </w:rPr>
      </w:pPr>
      <w:r w:rsidRPr="00622CC8">
        <w:rPr>
          <w:rFonts w:ascii="Century Gothic" w:hAnsi="Century Gothic" w:cs="Arial"/>
          <w:sz w:val="24"/>
          <w:szCs w:val="24"/>
        </w:rPr>
        <w:t xml:space="preserve">Data: </w:t>
      </w:r>
      <w:r w:rsidR="002046B8" w:rsidRPr="00622CC8">
        <w:rPr>
          <w:rFonts w:ascii="Century Gothic" w:hAnsi="Century Gothic" w:cs="Arial"/>
          <w:sz w:val="24"/>
          <w:szCs w:val="24"/>
        </w:rPr>
        <w:t xml:space="preserve">06 de junho </w:t>
      </w:r>
      <w:r w:rsidR="00C23797" w:rsidRPr="00622CC8">
        <w:rPr>
          <w:rFonts w:ascii="Century Gothic" w:hAnsi="Century Gothic" w:cs="Arial"/>
          <w:sz w:val="24"/>
          <w:szCs w:val="24"/>
        </w:rPr>
        <w:t>d</w:t>
      </w:r>
      <w:r w:rsidRPr="00622CC8">
        <w:rPr>
          <w:rFonts w:ascii="Century Gothic" w:hAnsi="Century Gothic" w:cs="Arial"/>
          <w:sz w:val="24"/>
          <w:szCs w:val="24"/>
        </w:rPr>
        <w:t>e 202</w:t>
      </w:r>
      <w:r w:rsidR="00580DB4" w:rsidRPr="00622CC8">
        <w:rPr>
          <w:rFonts w:ascii="Century Gothic" w:hAnsi="Century Gothic" w:cs="Arial"/>
          <w:sz w:val="24"/>
          <w:szCs w:val="24"/>
        </w:rPr>
        <w:t>2</w:t>
      </w:r>
    </w:p>
    <w:p w14:paraId="1CB42156" w14:textId="77777777" w:rsidR="007871E3" w:rsidRPr="00622CC8" w:rsidRDefault="007871E3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6E22F790" w:rsidR="009B1089" w:rsidRPr="00622CC8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622CC8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2046B8" w:rsidRPr="00622CC8">
        <w:rPr>
          <w:rFonts w:ascii="Century Gothic" w:hAnsi="Century Gothic" w:cs="Arial"/>
          <w:b/>
          <w:sz w:val="24"/>
          <w:szCs w:val="24"/>
        </w:rPr>
        <w:t>50</w:t>
      </w:r>
      <w:r w:rsidR="001C2E56" w:rsidRPr="00622CC8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622CC8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257A8778" w:rsidR="009B1089" w:rsidRPr="00622CC8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622CC8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622CC8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622CC8">
        <w:rPr>
          <w:rFonts w:ascii="Century Gothic" w:hAnsi="Century Gothic" w:cs="Arial"/>
          <w:sz w:val="24"/>
          <w:szCs w:val="24"/>
        </w:rPr>
        <w:t xml:space="preserve"> </w:t>
      </w:r>
      <w:r w:rsidR="001A24E7" w:rsidRPr="00622CC8">
        <w:rPr>
          <w:rFonts w:ascii="Century Gothic" w:hAnsi="Century Gothic" w:cs="Arial"/>
          <w:sz w:val="24"/>
          <w:szCs w:val="24"/>
        </w:rPr>
        <w:t>ordinária</w:t>
      </w:r>
      <w:r w:rsidR="00622CC8">
        <w:rPr>
          <w:rFonts w:ascii="Century Gothic" w:hAnsi="Century Gothic" w:cs="Arial"/>
          <w:sz w:val="24"/>
          <w:szCs w:val="24"/>
        </w:rPr>
        <w:t xml:space="preserve"> e extraordinária</w:t>
      </w:r>
      <w:r w:rsidRPr="00622CC8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622CC8">
        <w:rPr>
          <w:rFonts w:ascii="Century Gothic" w:hAnsi="Century Gothic" w:cs="Arial"/>
          <w:sz w:val="24"/>
          <w:szCs w:val="24"/>
        </w:rPr>
        <w:t>unanimidade d</w:t>
      </w:r>
      <w:r w:rsidRPr="00622CC8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622CC8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5E2A8AAD" w14:textId="7D4F162C" w:rsidR="0016342E" w:rsidRPr="00622CC8" w:rsidRDefault="00622CC8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ALTERA DISPOSITIVOS DA LEI COMPLEMENTAR MUNICIPAL Nº 026/2002, QUE INSTITUI O CÓDIGO TRIBUTÁRIO DO MUNICÍPO,</w:t>
      </w:r>
      <w:r w:rsidR="00A27F61" w:rsidRPr="00622CC8">
        <w:rPr>
          <w:rFonts w:ascii="Century Gothic" w:hAnsi="Century Gothic" w:cs="Arial"/>
          <w:b/>
          <w:sz w:val="24"/>
          <w:szCs w:val="24"/>
        </w:rPr>
        <w:t xml:space="preserve"> E DÁ OUTRAS PROVIDÊNCIAS.</w:t>
      </w:r>
    </w:p>
    <w:p w14:paraId="0D1690C9" w14:textId="77777777" w:rsidR="00006719" w:rsidRPr="00622CC8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59907BB9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Art. 1º Inclui os incisos IV e V, ao art. 210, da Lei Complementar nº 026, de 23 de dezembro de 2002, nos seguintes termos:</w:t>
      </w:r>
    </w:p>
    <w:p w14:paraId="16E75ED2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452D665F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560" w:hanging="142"/>
        <w:jc w:val="both"/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“Art. 210...</w:t>
      </w:r>
    </w:p>
    <w:p w14:paraId="79BD1A4F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560" w:hanging="142"/>
        <w:jc w:val="both"/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(…)</w:t>
      </w:r>
    </w:p>
    <w:p w14:paraId="66A733B2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560" w:hanging="142"/>
        <w:jc w:val="both"/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 xml:space="preserve">IV – </w:t>
      </w:r>
      <w:proofErr w:type="gramStart"/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quando</w:t>
      </w:r>
      <w:proofErr w:type="gramEnd"/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 xml:space="preserve"> os serviços forem prestados por escritórios de contabilidade.</w:t>
      </w:r>
    </w:p>
    <w:p w14:paraId="37771C31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560" w:hanging="142"/>
        <w:jc w:val="both"/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 xml:space="preserve">V - nos casos em que houver legislação </w:t>
      </w:r>
      <w:proofErr w:type="gramStart"/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específica.”</w:t>
      </w:r>
      <w:proofErr w:type="gramEnd"/>
    </w:p>
    <w:p w14:paraId="6F81462F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4D6E76BA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21CDAEF0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Art. 2º Altera a redação do inciso I e inclui o inciso III, ao art. 213, da Lei Complementar nº 026, de 23 de dezembro de 2002, nos seguintes termos:</w:t>
      </w:r>
    </w:p>
    <w:p w14:paraId="6ABD0035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6FBDD4FB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“Art. 213...</w:t>
      </w:r>
    </w:p>
    <w:p w14:paraId="60A09851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 xml:space="preserve">I – </w:t>
      </w:r>
      <w:proofErr w:type="gramStart"/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anualmente</w:t>
      </w:r>
      <w:proofErr w:type="gramEnd"/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, pelo órgão fazendário, com relação às atividades relacionadas na Tabela XI, que integra este Código, nos casos dispostos no art. 210, da presente norma legislativa.</w:t>
      </w:r>
    </w:p>
    <w:p w14:paraId="0C005470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(…)</w:t>
      </w:r>
    </w:p>
    <w:p w14:paraId="03B40D94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 xml:space="preserve">III – anualmente, pelo órgão fazendário, com relação aos escritórios de contabilidade de que trata a Lei Complementar Municipal nº 68, de 05 de novembro de 2009, com a base de cálculo regulamentada por </w:t>
      </w:r>
      <w:proofErr w:type="gramStart"/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Decreto.”</w:t>
      </w:r>
      <w:proofErr w:type="gramEnd"/>
    </w:p>
    <w:p w14:paraId="2D79A5C8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2ED9BA48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71CC20B7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Art. 3º Acrescenta o art. 248-A, à Lei Complementar nº 026, de 23 de dezembro de 2002, com a seguinte redação:</w:t>
      </w:r>
    </w:p>
    <w:p w14:paraId="3F0FEE0A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612BBC4A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“Art. 248-A Os promotores ou organizadores de eventos poderão, a critério do fisco, ser considerados responsáveis tributários solidários, pelo recolhimento de todas as Taxas dispostas neste Capítulo, por ocasião das liberações concedidas pelo ente público municipal.</w:t>
      </w:r>
    </w:p>
    <w:p w14:paraId="65E347BC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</w:pPr>
    </w:p>
    <w:p w14:paraId="5B43E3DE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 xml:space="preserve">Parágrafo único. Os benefícios descritos nos art. 253 e 253-A, deste Código, serão estendidos aos promotores ou organizadores de eventos, desde que atendidos os requisitos estabelecidos na </w:t>
      </w:r>
      <w:proofErr w:type="gramStart"/>
      <w:r w:rsidRPr="00866A28">
        <w:rPr>
          <w:rFonts w:ascii="Century Gothic" w:eastAsia="Times New Roman" w:hAnsi="Century Gothic" w:cs="Century Gothic"/>
          <w:i/>
          <w:kern w:val="1"/>
          <w:sz w:val="24"/>
          <w:szCs w:val="24"/>
          <w:lang w:eastAsia="pt-BR"/>
        </w:rPr>
        <w:t>legislação.”</w:t>
      </w:r>
      <w:proofErr w:type="gramEnd"/>
    </w:p>
    <w:p w14:paraId="56899D0E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785B0104" w14:textId="77777777" w:rsidR="00866A28" w:rsidRP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02275D5C" w14:textId="399B6F6F" w:rsidR="00866A28" w:rsidRDefault="00866A28" w:rsidP="00866A2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  <w:r w:rsidRPr="00866A28"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  <w:t>Art. 4º Esta Lei entra em vigor na data da sua publicação.</w:t>
      </w:r>
    </w:p>
    <w:p w14:paraId="3243657B" w14:textId="77777777" w:rsidR="00622CC8" w:rsidRPr="00622CC8" w:rsidRDefault="00622CC8" w:rsidP="00622CC8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color w:val="FF6600"/>
          <w:kern w:val="1"/>
          <w:sz w:val="24"/>
          <w:szCs w:val="24"/>
          <w:lang w:eastAsia="pt-BR"/>
        </w:rPr>
      </w:pPr>
    </w:p>
    <w:p w14:paraId="6A6CC95E" w14:textId="77777777" w:rsidR="00866A28" w:rsidRDefault="00866A2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2FA2B08A" w14:textId="2A3CA2CC" w:rsidR="00892D77" w:rsidRPr="00622CC8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622CC8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6B538B" w:rsidRPr="00622CC8">
        <w:rPr>
          <w:rFonts w:ascii="Century Gothic" w:hAnsi="Century Gothic" w:cs="Tahoma"/>
          <w:sz w:val="24"/>
          <w:szCs w:val="24"/>
        </w:rPr>
        <w:t>1</w:t>
      </w:r>
      <w:r w:rsidR="00622CC8">
        <w:rPr>
          <w:rFonts w:ascii="Century Gothic" w:hAnsi="Century Gothic" w:cs="Tahoma"/>
          <w:sz w:val="24"/>
          <w:szCs w:val="24"/>
        </w:rPr>
        <w:t>5</w:t>
      </w:r>
      <w:r w:rsidR="00063910" w:rsidRPr="00622CC8">
        <w:rPr>
          <w:rFonts w:ascii="Century Gothic" w:hAnsi="Century Gothic" w:cs="Tahoma"/>
          <w:sz w:val="24"/>
          <w:szCs w:val="24"/>
        </w:rPr>
        <w:t xml:space="preserve"> de junho</w:t>
      </w:r>
      <w:r w:rsidR="00F70CCB" w:rsidRPr="00622CC8">
        <w:rPr>
          <w:rFonts w:ascii="Century Gothic" w:hAnsi="Century Gothic" w:cs="Tahoma"/>
          <w:sz w:val="24"/>
          <w:szCs w:val="24"/>
        </w:rPr>
        <w:t xml:space="preserve"> </w:t>
      </w:r>
      <w:r w:rsidRPr="00622CC8">
        <w:rPr>
          <w:rFonts w:ascii="Century Gothic" w:hAnsi="Century Gothic" w:cs="Tahoma"/>
          <w:sz w:val="24"/>
          <w:szCs w:val="24"/>
        </w:rPr>
        <w:t>de 202</w:t>
      </w:r>
      <w:r w:rsidR="001C2E56" w:rsidRPr="00622CC8">
        <w:rPr>
          <w:rFonts w:ascii="Century Gothic" w:hAnsi="Century Gothic" w:cs="Tahoma"/>
          <w:sz w:val="24"/>
          <w:szCs w:val="24"/>
        </w:rPr>
        <w:t>2</w:t>
      </w:r>
      <w:r w:rsidRPr="00622CC8">
        <w:rPr>
          <w:rFonts w:ascii="Century Gothic" w:hAnsi="Century Gothic" w:cs="Tahoma"/>
          <w:sz w:val="24"/>
          <w:szCs w:val="24"/>
        </w:rPr>
        <w:t>.</w:t>
      </w:r>
      <w:r w:rsidRPr="00622CC8">
        <w:rPr>
          <w:rFonts w:ascii="Century Gothic" w:hAnsi="Century Gothic"/>
          <w:sz w:val="24"/>
          <w:szCs w:val="24"/>
        </w:rPr>
        <w:t xml:space="preserve"> </w:t>
      </w:r>
    </w:p>
    <w:p w14:paraId="6DF205C0" w14:textId="77777777" w:rsidR="00063910" w:rsidRPr="00622CC8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6EB5FAED" w14:textId="77777777" w:rsidR="00063910" w:rsidRPr="00622CC8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56684CDC" w14:textId="77777777" w:rsidR="00063910" w:rsidRPr="00622CC8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</w:p>
    <w:p w14:paraId="7A596A03" w14:textId="5344E9FA" w:rsidR="00063910" w:rsidRPr="00622CC8" w:rsidRDefault="00063910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b/>
          <w:sz w:val="24"/>
          <w:szCs w:val="24"/>
        </w:rPr>
      </w:pPr>
      <w:r w:rsidRPr="00622CC8">
        <w:rPr>
          <w:rFonts w:ascii="Century Gothic" w:hAnsi="Century Gothic"/>
          <w:b/>
          <w:sz w:val="24"/>
          <w:szCs w:val="24"/>
        </w:rPr>
        <w:t>PEDRO RAUBER</w:t>
      </w:r>
    </w:p>
    <w:p w14:paraId="587E575E" w14:textId="0E86A6A2" w:rsidR="009A6FFE" w:rsidRPr="00622CC8" w:rsidRDefault="00063910" w:rsidP="00547475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 w:rsidRPr="00622CC8">
        <w:rPr>
          <w:rFonts w:ascii="Century Gothic" w:hAnsi="Century Gothic"/>
          <w:sz w:val="24"/>
          <w:szCs w:val="24"/>
        </w:rPr>
        <w:t>Presidente</w:t>
      </w:r>
    </w:p>
    <w:sectPr w:rsidR="009A6FFE" w:rsidRPr="00622CC8" w:rsidSect="00AF5BF8">
      <w:headerReference w:type="default" r:id="rId8"/>
      <w:footerReference w:type="default" r:id="rId9"/>
      <w:pgSz w:w="11906" w:h="16838"/>
      <w:pgMar w:top="2268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4F009" w14:textId="77777777" w:rsidR="00B63282" w:rsidRDefault="00B63282" w:rsidP="003C0F2A">
      <w:pPr>
        <w:spacing w:after="0" w:line="240" w:lineRule="auto"/>
      </w:pPr>
      <w:r>
        <w:separator/>
      </w:r>
    </w:p>
  </w:endnote>
  <w:endnote w:type="continuationSeparator" w:id="0">
    <w:p w14:paraId="50305A54" w14:textId="77777777" w:rsidR="00B63282" w:rsidRDefault="00B6328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968F1" w14:textId="77777777" w:rsidR="00B63282" w:rsidRDefault="00B63282" w:rsidP="003C0F2A">
      <w:pPr>
        <w:spacing w:after="0" w:line="240" w:lineRule="auto"/>
      </w:pPr>
      <w:r>
        <w:separator/>
      </w:r>
    </w:p>
  </w:footnote>
  <w:footnote w:type="continuationSeparator" w:id="0">
    <w:p w14:paraId="6471766E" w14:textId="77777777" w:rsidR="00B63282" w:rsidRDefault="00B6328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209F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391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4372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1484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4E7"/>
    <w:rsid w:val="001A488D"/>
    <w:rsid w:val="001B50C4"/>
    <w:rsid w:val="001B6311"/>
    <w:rsid w:val="001B7D93"/>
    <w:rsid w:val="001C01DC"/>
    <w:rsid w:val="001C108A"/>
    <w:rsid w:val="001C2DFD"/>
    <w:rsid w:val="001C2E56"/>
    <w:rsid w:val="001C2FC2"/>
    <w:rsid w:val="001C3009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046B8"/>
    <w:rsid w:val="00210CF6"/>
    <w:rsid w:val="00222E30"/>
    <w:rsid w:val="00225A4F"/>
    <w:rsid w:val="00231F50"/>
    <w:rsid w:val="00232089"/>
    <w:rsid w:val="00237C50"/>
    <w:rsid w:val="00237F9C"/>
    <w:rsid w:val="0024442B"/>
    <w:rsid w:val="00244C1D"/>
    <w:rsid w:val="002507AF"/>
    <w:rsid w:val="002515E9"/>
    <w:rsid w:val="0025218F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1AF4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20C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1E8A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1E78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47475"/>
    <w:rsid w:val="00557667"/>
    <w:rsid w:val="00560A03"/>
    <w:rsid w:val="00560D48"/>
    <w:rsid w:val="00563CD8"/>
    <w:rsid w:val="0056410C"/>
    <w:rsid w:val="00571F9B"/>
    <w:rsid w:val="00580DB4"/>
    <w:rsid w:val="00590ACD"/>
    <w:rsid w:val="005A112F"/>
    <w:rsid w:val="005A5488"/>
    <w:rsid w:val="005A6663"/>
    <w:rsid w:val="005B0557"/>
    <w:rsid w:val="005B3C07"/>
    <w:rsid w:val="005B4420"/>
    <w:rsid w:val="005C182F"/>
    <w:rsid w:val="005C77B8"/>
    <w:rsid w:val="005C7F84"/>
    <w:rsid w:val="005D0CC5"/>
    <w:rsid w:val="005D465C"/>
    <w:rsid w:val="005D6672"/>
    <w:rsid w:val="005F74E8"/>
    <w:rsid w:val="005F78B2"/>
    <w:rsid w:val="0060221A"/>
    <w:rsid w:val="00602984"/>
    <w:rsid w:val="0060715D"/>
    <w:rsid w:val="00610656"/>
    <w:rsid w:val="00610929"/>
    <w:rsid w:val="00611DDB"/>
    <w:rsid w:val="00612DD5"/>
    <w:rsid w:val="00620DED"/>
    <w:rsid w:val="006223E8"/>
    <w:rsid w:val="00622CC8"/>
    <w:rsid w:val="006233D2"/>
    <w:rsid w:val="00631203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5AA6"/>
    <w:rsid w:val="00665B7C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538B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0FB5"/>
    <w:rsid w:val="006E4024"/>
    <w:rsid w:val="006E6747"/>
    <w:rsid w:val="006F3203"/>
    <w:rsid w:val="006F4146"/>
    <w:rsid w:val="006F449C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36B98"/>
    <w:rsid w:val="00745F71"/>
    <w:rsid w:val="00746A4C"/>
    <w:rsid w:val="00747817"/>
    <w:rsid w:val="00751CEE"/>
    <w:rsid w:val="00757327"/>
    <w:rsid w:val="0077280A"/>
    <w:rsid w:val="0077376F"/>
    <w:rsid w:val="00786B53"/>
    <w:rsid w:val="007871E3"/>
    <w:rsid w:val="007950D1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C78F6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0FE3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6A28"/>
    <w:rsid w:val="0086793E"/>
    <w:rsid w:val="00867C19"/>
    <w:rsid w:val="008700F9"/>
    <w:rsid w:val="00871ACD"/>
    <w:rsid w:val="00873A48"/>
    <w:rsid w:val="00874076"/>
    <w:rsid w:val="00883FA1"/>
    <w:rsid w:val="0088500E"/>
    <w:rsid w:val="00886BCB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52A71"/>
    <w:rsid w:val="00961B59"/>
    <w:rsid w:val="00963BDC"/>
    <w:rsid w:val="00964D4E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A400A"/>
    <w:rsid w:val="009A6FFE"/>
    <w:rsid w:val="009B1089"/>
    <w:rsid w:val="009B1847"/>
    <w:rsid w:val="009B6C99"/>
    <w:rsid w:val="009C2045"/>
    <w:rsid w:val="009C46F7"/>
    <w:rsid w:val="009C689E"/>
    <w:rsid w:val="009C6D5C"/>
    <w:rsid w:val="009D16BA"/>
    <w:rsid w:val="009D312C"/>
    <w:rsid w:val="009D60C1"/>
    <w:rsid w:val="009E06D5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27F61"/>
    <w:rsid w:val="00A33785"/>
    <w:rsid w:val="00A41939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AF5BF8"/>
    <w:rsid w:val="00B00C36"/>
    <w:rsid w:val="00B00D2B"/>
    <w:rsid w:val="00B0161C"/>
    <w:rsid w:val="00B04E8C"/>
    <w:rsid w:val="00B06697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3282"/>
    <w:rsid w:val="00B643FD"/>
    <w:rsid w:val="00B65909"/>
    <w:rsid w:val="00B672B6"/>
    <w:rsid w:val="00B7188A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52EB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0908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27AE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5D1A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1AB2"/>
    <w:rsid w:val="00D64525"/>
    <w:rsid w:val="00D649E7"/>
    <w:rsid w:val="00D666DB"/>
    <w:rsid w:val="00D72D1E"/>
    <w:rsid w:val="00D73B87"/>
    <w:rsid w:val="00D76EA7"/>
    <w:rsid w:val="00D82DDF"/>
    <w:rsid w:val="00D83FC3"/>
    <w:rsid w:val="00D926E5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2681"/>
    <w:rsid w:val="00DC5A8E"/>
    <w:rsid w:val="00DD0FE7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46604"/>
    <w:rsid w:val="00E57EC3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079EF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17EB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  <w:style w:type="paragraph" w:customStyle="1" w:styleId="Standard">
    <w:name w:val="Standard"/>
    <w:rsid w:val="009A6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46F3-A14C-4B8F-9ADE-1F14CA15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2022-06-01T12:22:00Z</cp:lastPrinted>
  <dcterms:created xsi:type="dcterms:W3CDTF">2022-06-15T12:52:00Z</dcterms:created>
  <dcterms:modified xsi:type="dcterms:W3CDTF">2022-06-15T12:56:00Z</dcterms:modified>
</cp:coreProperties>
</file>