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3441EF" w14:textId="0FC7A13F" w:rsidR="00424881" w:rsidRPr="00AD238E" w:rsidRDefault="00424881" w:rsidP="00424881">
      <w:pPr>
        <w:tabs>
          <w:tab w:val="left" w:pos="0"/>
        </w:tabs>
        <w:spacing w:after="0" w:line="240" w:lineRule="auto"/>
        <w:rPr>
          <w:rFonts w:ascii="Century Gothic" w:eastAsia="Calibri" w:hAnsi="Century Gothic" w:cs="Times New Roman"/>
          <w:b/>
          <w:bCs/>
          <w:sz w:val="24"/>
          <w:szCs w:val="24"/>
          <w:lang w:eastAsia="pt-BR" w:bidi="pt-BR"/>
        </w:rPr>
      </w:pPr>
      <w:r w:rsidRPr="00AD238E">
        <w:rPr>
          <w:rFonts w:ascii="Century Gothic" w:eastAsia="Calibri" w:hAnsi="Century Gothic" w:cs="Times New Roman"/>
          <w:b/>
          <w:bCs/>
          <w:sz w:val="24"/>
          <w:szCs w:val="24"/>
          <w:lang w:eastAsia="pt-BR" w:bidi="pt-BR"/>
        </w:rPr>
        <w:t>Projeto</w:t>
      </w:r>
      <w:r w:rsidR="003F718B" w:rsidRPr="00AD238E">
        <w:rPr>
          <w:rFonts w:ascii="Century Gothic" w:eastAsia="Calibri" w:hAnsi="Century Gothic" w:cs="Times New Roman"/>
          <w:b/>
          <w:bCs/>
          <w:sz w:val="24"/>
          <w:szCs w:val="24"/>
          <w:lang w:eastAsia="pt-BR" w:bidi="pt-BR"/>
        </w:rPr>
        <w:t xml:space="preserve"> de </w:t>
      </w:r>
      <w:r w:rsidR="007678F9" w:rsidRPr="00AD238E">
        <w:rPr>
          <w:rFonts w:ascii="Century Gothic" w:eastAsia="Calibri" w:hAnsi="Century Gothic" w:cs="Times New Roman"/>
          <w:b/>
          <w:bCs/>
          <w:sz w:val="24"/>
          <w:szCs w:val="24"/>
          <w:lang w:eastAsia="pt-BR" w:bidi="pt-BR"/>
        </w:rPr>
        <w:t>Lei</w:t>
      </w:r>
      <w:r w:rsidR="00086EC2">
        <w:rPr>
          <w:rFonts w:ascii="Century Gothic" w:eastAsia="Calibri" w:hAnsi="Century Gothic" w:cs="Times New Roman"/>
          <w:b/>
          <w:bCs/>
          <w:sz w:val="24"/>
          <w:szCs w:val="24"/>
          <w:lang w:eastAsia="pt-BR" w:bidi="pt-BR"/>
        </w:rPr>
        <w:t xml:space="preserve"> Complementar</w:t>
      </w:r>
      <w:r w:rsidR="007678F9" w:rsidRPr="00AD238E">
        <w:rPr>
          <w:rFonts w:ascii="Century Gothic" w:eastAsia="Calibri" w:hAnsi="Century Gothic" w:cs="Times New Roman"/>
          <w:b/>
          <w:bCs/>
          <w:sz w:val="24"/>
          <w:szCs w:val="24"/>
          <w:lang w:eastAsia="pt-BR" w:bidi="pt-BR"/>
        </w:rPr>
        <w:t xml:space="preserve"> </w:t>
      </w:r>
      <w:r w:rsidRPr="00AD238E">
        <w:rPr>
          <w:rFonts w:ascii="Century Gothic" w:eastAsia="Calibri" w:hAnsi="Century Gothic" w:cs="Times New Roman"/>
          <w:b/>
          <w:bCs/>
          <w:sz w:val="24"/>
          <w:szCs w:val="24"/>
          <w:lang w:eastAsia="pt-BR" w:bidi="pt-BR"/>
        </w:rPr>
        <w:t xml:space="preserve">Nº </w:t>
      </w:r>
      <w:r w:rsidR="00086EC2">
        <w:rPr>
          <w:rFonts w:ascii="Century Gothic" w:eastAsia="Calibri" w:hAnsi="Century Gothic" w:cs="Times New Roman"/>
          <w:b/>
          <w:bCs/>
          <w:sz w:val="24"/>
          <w:szCs w:val="24"/>
          <w:lang w:eastAsia="pt-BR" w:bidi="pt-BR"/>
        </w:rPr>
        <w:t>03</w:t>
      </w:r>
      <w:r w:rsidR="007B5F8B" w:rsidRPr="00AD238E">
        <w:rPr>
          <w:rFonts w:ascii="Century Gothic" w:eastAsia="Calibri" w:hAnsi="Century Gothic" w:cs="Times New Roman"/>
          <w:b/>
          <w:bCs/>
          <w:sz w:val="24"/>
          <w:szCs w:val="24"/>
          <w:lang w:eastAsia="pt-BR" w:bidi="pt-BR"/>
        </w:rPr>
        <w:t>/</w:t>
      </w:r>
      <w:r w:rsidRPr="00AD238E">
        <w:rPr>
          <w:rFonts w:ascii="Century Gothic" w:hAnsi="Century Gothic"/>
          <w:b/>
          <w:bCs/>
          <w:sz w:val="24"/>
          <w:szCs w:val="24"/>
          <w:lang w:eastAsia="pt-BR" w:bidi="pt-BR"/>
        </w:rPr>
        <w:t>202</w:t>
      </w:r>
      <w:r w:rsidR="004B403A" w:rsidRPr="00AD238E">
        <w:rPr>
          <w:rFonts w:ascii="Century Gothic" w:hAnsi="Century Gothic"/>
          <w:b/>
          <w:bCs/>
          <w:sz w:val="24"/>
          <w:szCs w:val="24"/>
          <w:lang w:eastAsia="pt-BR" w:bidi="pt-BR"/>
        </w:rPr>
        <w:t>2</w:t>
      </w:r>
      <w:r w:rsidRPr="00AD238E">
        <w:rPr>
          <w:rFonts w:ascii="Century Gothic" w:hAnsi="Century Gothic"/>
          <w:b/>
          <w:bCs/>
          <w:sz w:val="24"/>
          <w:szCs w:val="24"/>
          <w:lang w:eastAsia="pt-BR" w:bidi="pt-BR"/>
        </w:rPr>
        <w:t>-</w:t>
      </w:r>
      <w:r w:rsidR="007678F9" w:rsidRPr="00AD238E">
        <w:rPr>
          <w:rFonts w:ascii="Century Gothic" w:hAnsi="Century Gothic"/>
          <w:b/>
          <w:bCs/>
          <w:sz w:val="24"/>
          <w:szCs w:val="24"/>
          <w:lang w:eastAsia="pt-BR" w:bidi="pt-BR"/>
        </w:rPr>
        <w:t>E</w:t>
      </w:r>
    </w:p>
    <w:p w14:paraId="39E2F0C2" w14:textId="217CAE6C" w:rsidR="00C101C0" w:rsidRPr="00AD238E" w:rsidRDefault="00424881" w:rsidP="0021242F">
      <w:pPr>
        <w:spacing w:after="0" w:line="240" w:lineRule="auto"/>
        <w:rPr>
          <w:rFonts w:ascii="Century Gothic" w:hAnsi="Century Gothic"/>
          <w:b/>
          <w:sz w:val="24"/>
          <w:szCs w:val="24"/>
        </w:rPr>
      </w:pPr>
      <w:r w:rsidRPr="00AD238E">
        <w:rPr>
          <w:rFonts w:ascii="Century Gothic" w:eastAsia="Calibri" w:hAnsi="Century Gothic" w:cs="Times New Roman"/>
          <w:sz w:val="24"/>
          <w:szCs w:val="24"/>
        </w:rPr>
        <w:t xml:space="preserve">Data: </w:t>
      </w:r>
      <w:r w:rsidR="00086EC2">
        <w:rPr>
          <w:rFonts w:ascii="Century Gothic" w:eastAsia="Calibri" w:hAnsi="Century Gothic" w:cs="Times New Roman"/>
          <w:sz w:val="24"/>
          <w:szCs w:val="24"/>
        </w:rPr>
        <w:t xml:space="preserve">06 de junho </w:t>
      </w:r>
      <w:r w:rsidRPr="00AD238E">
        <w:rPr>
          <w:rFonts w:ascii="Century Gothic" w:eastAsia="Calibri" w:hAnsi="Century Gothic" w:cs="Times New Roman"/>
          <w:sz w:val="24"/>
          <w:szCs w:val="24"/>
        </w:rPr>
        <w:t>de 202</w:t>
      </w:r>
      <w:r w:rsidR="004B403A" w:rsidRPr="00AD238E">
        <w:rPr>
          <w:rFonts w:ascii="Century Gothic" w:eastAsia="Calibri" w:hAnsi="Century Gothic" w:cs="Times New Roman"/>
          <w:sz w:val="24"/>
          <w:szCs w:val="24"/>
        </w:rPr>
        <w:t>2</w:t>
      </w:r>
      <w:r w:rsidRPr="00AD238E">
        <w:rPr>
          <w:rFonts w:ascii="Century Gothic" w:eastAsia="Calibri" w:hAnsi="Century Gothic" w:cs="Times New Roman"/>
          <w:sz w:val="24"/>
          <w:szCs w:val="24"/>
        </w:rPr>
        <w:t xml:space="preserve">  </w:t>
      </w:r>
    </w:p>
    <w:p w14:paraId="0BFC127C" w14:textId="6B69A34C" w:rsidR="00424881" w:rsidRPr="00AD238E" w:rsidRDefault="00424881" w:rsidP="00424881">
      <w:pPr>
        <w:pStyle w:val="Ttulo2"/>
        <w:keepLines w:val="0"/>
        <w:numPr>
          <w:ilvl w:val="1"/>
          <w:numId w:val="4"/>
        </w:numPr>
        <w:tabs>
          <w:tab w:val="left" w:pos="0"/>
        </w:tabs>
        <w:suppressAutoHyphens/>
        <w:spacing w:before="0" w:line="240" w:lineRule="auto"/>
        <w:jc w:val="center"/>
        <w:rPr>
          <w:rFonts w:ascii="Century Gothic" w:hAnsi="Century Gothic"/>
          <w:b/>
          <w:color w:val="auto"/>
          <w:sz w:val="24"/>
          <w:szCs w:val="24"/>
        </w:rPr>
      </w:pPr>
      <w:r w:rsidRPr="00AD238E">
        <w:rPr>
          <w:rFonts w:ascii="Century Gothic" w:hAnsi="Century Gothic"/>
          <w:b/>
          <w:color w:val="auto"/>
          <w:sz w:val="24"/>
          <w:szCs w:val="24"/>
        </w:rPr>
        <w:t xml:space="preserve">PARECER FINAL </w:t>
      </w:r>
      <w:r w:rsidR="00086EC2">
        <w:rPr>
          <w:rFonts w:ascii="Century Gothic" w:hAnsi="Century Gothic"/>
          <w:b/>
          <w:color w:val="auto"/>
          <w:sz w:val="24"/>
          <w:szCs w:val="24"/>
        </w:rPr>
        <w:t>41</w:t>
      </w:r>
      <w:r w:rsidRPr="00AD238E">
        <w:rPr>
          <w:rFonts w:ascii="Century Gothic" w:hAnsi="Century Gothic"/>
          <w:b/>
          <w:color w:val="auto"/>
          <w:sz w:val="24"/>
          <w:szCs w:val="24"/>
        </w:rPr>
        <w:t>202</w:t>
      </w:r>
      <w:r w:rsidR="004B403A" w:rsidRPr="00AD238E">
        <w:rPr>
          <w:rFonts w:ascii="Century Gothic" w:hAnsi="Century Gothic"/>
          <w:b/>
          <w:color w:val="auto"/>
          <w:sz w:val="24"/>
          <w:szCs w:val="24"/>
        </w:rPr>
        <w:t>2</w:t>
      </w:r>
    </w:p>
    <w:p w14:paraId="605DC5B5" w14:textId="77777777" w:rsidR="00424881" w:rsidRPr="00AD238E" w:rsidRDefault="00424881" w:rsidP="00424881">
      <w:pPr>
        <w:pStyle w:val="Ttulo2"/>
        <w:keepLines w:val="0"/>
        <w:numPr>
          <w:ilvl w:val="1"/>
          <w:numId w:val="4"/>
        </w:numPr>
        <w:tabs>
          <w:tab w:val="left" w:pos="0"/>
        </w:tabs>
        <w:suppressAutoHyphens/>
        <w:spacing w:before="0" w:line="240" w:lineRule="auto"/>
        <w:jc w:val="center"/>
        <w:rPr>
          <w:rFonts w:ascii="Century Gothic" w:hAnsi="Century Gothic"/>
          <w:b/>
          <w:color w:val="auto"/>
          <w:sz w:val="24"/>
          <w:szCs w:val="24"/>
        </w:rPr>
      </w:pPr>
      <w:r w:rsidRPr="00AD238E">
        <w:rPr>
          <w:rFonts w:ascii="Century Gothic" w:hAnsi="Century Gothic"/>
          <w:b/>
          <w:color w:val="auto"/>
          <w:sz w:val="24"/>
          <w:szCs w:val="24"/>
        </w:rPr>
        <w:t>COMISSÃO DE JUSTIÇA E REDAÇÃO</w:t>
      </w:r>
    </w:p>
    <w:p w14:paraId="0876A678" w14:textId="5A037AAE" w:rsidR="00424881" w:rsidRPr="00AD238E" w:rsidRDefault="007678F9" w:rsidP="00424881">
      <w:pPr>
        <w:spacing w:after="0" w:line="240" w:lineRule="auto"/>
        <w:jc w:val="center"/>
        <w:rPr>
          <w:rFonts w:ascii="Century Gothic" w:eastAsia="Calibri" w:hAnsi="Century Gothic" w:cs="Times New Roman"/>
          <w:sz w:val="24"/>
          <w:szCs w:val="24"/>
        </w:rPr>
      </w:pPr>
      <w:r w:rsidRPr="00AD238E">
        <w:rPr>
          <w:rFonts w:ascii="Century Gothic" w:eastAsia="Calibri" w:hAnsi="Century Gothic" w:cs="Times New Roman"/>
          <w:sz w:val="24"/>
          <w:szCs w:val="24"/>
        </w:rPr>
        <w:t xml:space="preserve">02 de junho </w:t>
      </w:r>
      <w:r w:rsidR="004B403A" w:rsidRPr="00AD238E">
        <w:rPr>
          <w:rFonts w:ascii="Century Gothic" w:eastAsia="Calibri" w:hAnsi="Century Gothic" w:cs="Times New Roman"/>
          <w:sz w:val="24"/>
          <w:szCs w:val="24"/>
        </w:rPr>
        <w:t>de 2022</w:t>
      </w:r>
    </w:p>
    <w:p w14:paraId="4ADD0AC8" w14:textId="77777777" w:rsidR="00424881" w:rsidRPr="00AD238E" w:rsidRDefault="00424881" w:rsidP="00424881">
      <w:pPr>
        <w:spacing w:after="0" w:line="240" w:lineRule="auto"/>
        <w:jc w:val="center"/>
        <w:rPr>
          <w:rFonts w:ascii="Century Gothic" w:eastAsia="Calibri" w:hAnsi="Century Gothic" w:cs="Times New Roman"/>
          <w:sz w:val="24"/>
          <w:szCs w:val="24"/>
        </w:rPr>
      </w:pPr>
    </w:p>
    <w:p w14:paraId="1CF3758C" w14:textId="2B88CF35" w:rsidR="00424881" w:rsidRPr="00AD238E" w:rsidRDefault="00424881" w:rsidP="00424881">
      <w:pPr>
        <w:pStyle w:val="SemEspaamento"/>
        <w:spacing w:after="200"/>
        <w:ind w:firstLine="1134"/>
        <w:jc w:val="both"/>
        <w:rPr>
          <w:rFonts w:ascii="Century Gothic" w:hAnsi="Century Gothic"/>
          <w:sz w:val="24"/>
          <w:szCs w:val="24"/>
        </w:rPr>
      </w:pPr>
      <w:r w:rsidRPr="00AD238E">
        <w:rPr>
          <w:rFonts w:ascii="Century Gothic" w:hAnsi="Century Gothic"/>
          <w:sz w:val="24"/>
          <w:szCs w:val="24"/>
        </w:rPr>
        <w:t xml:space="preserve">Os Vereadores que abaixo subscrevem, membros da Comissão Permanente de Justiça e Redação, em cumprimento aos preceitos legais, passam a analisar o Projeto </w:t>
      </w:r>
      <w:r w:rsidR="00E10C33" w:rsidRPr="00AD238E">
        <w:rPr>
          <w:rFonts w:ascii="Century Gothic" w:hAnsi="Century Gothic"/>
          <w:sz w:val="24"/>
          <w:szCs w:val="24"/>
        </w:rPr>
        <w:t>de</w:t>
      </w:r>
      <w:r w:rsidR="007914D1" w:rsidRPr="00AD238E">
        <w:rPr>
          <w:rFonts w:ascii="Century Gothic" w:hAnsi="Century Gothic"/>
          <w:sz w:val="24"/>
          <w:szCs w:val="24"/>
        </w:rPr>
        <w:t xml:space="preserve"> </w:t>
      </w:r>
      <w:r w:rsidR="007678F9" w:rsidRPr="00AD238E">
        <w:rPr>
          <w:rFonts w:ascii="Century Gothic" w:hAnsi="Century Gothic"/>
          <w:sz w:val="24"/>
          <w:szCs w:val="24"/>
        </w:rPr>
        <w:t>Lei</w:t>
      </w:r>
      <w:r w:rsidR="003F718B" w:rsidRPr="00AD238E">
        <w:rPr>
          <w:rFonts w:ascii="Century Gothic" w:hAnsi="Century Gothic"/>
          <w:sz w:val="24"/>
          <w:szCs w:val="24"/>
        </w:rPr>
        <w:t xml:space="preserve"> </w:t>
      </w:r>
      <w:r w:rsidR="00086EC2">
        <w:rPr>
          <w:rFonts w:ascii="Century Gothic" w:hAnsi="Century Gothic"/>
          <w:sz w:val="24"/>
          <w:szCs w:val="24"/>
        </w:rPr>
        <w:t xml:space="preserve">Complementar </w:t>
      </w:r>
      <w:r w:rsidR="00E10C33" w:rsidRPr="00AD238E">
        <w:rPr>
          <w:rFonts w:ascii="Century Gothic" w:hAnsi="Century Gothic"/>
          <w:sz w:val="24"/>
          <w:szCs w:val="24"/>
        </w:rPr>
        <w:t>n</w:t>
      </w:r>
      <w:r w:rsidRPr="00AD238E">
        <w:rPr>
          <w:rFonts w:ascii="Century Gothic" w:hAnsi="Century Gothic"/>
          <w:sz w:val="24"/>
          <w:szCs w:val="24"/>
        </w:rPr>
        <w:t>º</w:t>
      </w:r>
      <w:r w:rsidR="00DB3DB6" w:rsidRPr="00AD238E">
        <w:rPr>
          <w:rFonts w:ascii="Century Gothic" w:hAnsi="Century Gothic"/>
          <w:sz w:val="24"/>
          <w:szCs w:val="24"/>
        </w:rPr>
        <w:t xml:space="preserve"> </w:t>
      </w:r>
      <w:r w:rsidR="00086EC2">
        <w:rPr>
          <w:rFonts w:ascii="Century Gothic" w:hAnsi="Century Gothic"/>
          <w:sz w:val="24"/>
          <w:szCs w:val="24"/>
        </w:rPr>
        <w:t>03</w:t>
      </w:r>
      <w:r w:rsidRPr="00AD238E">
        <w:rPr>
          <w:rFonts w:ascii="Century Gothic" w:hAnsi="Century Gothic"/>
          <w:sz w:val="24"/>
          <w:szCs w:val="24"/>
        </w:rPr>
        <w:t>/202</w:t>
      </w:r>
      <w:r w:rsidR="004B403A" w:rsidRPr="00AD238E">
        <w:rPr>
          <w:rFonts w:ascii="Century Gothic" w:hAnsi="Century Gothic"/>
          <w:sz w:val="24"/>
          <w:szCs w:val="24"/>
        </w:rPr>
        <w:t>2</w:t>
      </w:r>
      <w:r w:rsidRPr="00AD238E">
        <w:rPr>
          <w:rFonts w:ascii="Century Gothic" w:hAnsi="Century Gothic"/>
          <w:sz w:val="24"/>
          <w:szCs w:val="24"/>
        </w:rPr>
        <w:t>, do</w:t>
      </w:r>
      <w:r w:rsidR="005C0D3B" w:rsidRPr="00AD238E">
        <w:rPr>
          <w:rFonts w:ascii="Century Gothic" w:hAnsi="Century Gothic"/>
          <w:sz w:val="24"/>
          <w:szCs w:val="24"/>
        </w:rPr>
        <w:t xml:space="preserve"> </w:t>
      </w:r>
      <w:r w:rsidR="007678F9" w:rsidRPr="00AD238E">
        <w:rPr>
          <w:rFonts w:ascii="Century Gothic" w:hAnsi="Century Gothic"/>
          <w:sz w:val="24"/>
          <w:szCs w:val="24"/>
        </w:rPr>
        <w:t xml:space="preserve">Executivo </w:t>
      </w:r>
      <w:r w:rsidRPr="00AD238E">
        <w:rPr>
          <w:rFonts w:ascii="Century Gothic" w:hAnsi="Century Gothic"/>
          <w:sz w:val="24"/>
          <w:szCs w:val="24"/>
        </w:rPr>
        <w:t xml:space="preserve">Municipal.   </w:t>
      </w:r>
    </w:p>
    <w:p w14:paraId="340D8660" w14:textId="15279387" w:rsidR="00AA12D5" w:rsidRPr="00AD238E" w:rsidRDefault="00086EC2" w:rsidP="00A11A07">
      <w:pPr>
        <w:pStyle w:val="NormalWeb"/>
        <w:spacing w:after="200"/>
        <w:ind w:left="3686"/>
        <w:jc w:val="both"/>
        <w:rPr>
          <w:rFonts w:ascii="Century Gothic" w:hAnsi="Century Gothic"/>
          <w:i/>
        </w:rPr>
      </w:pPr>
      <w:r>
        <w:rPr>
          <w:rFonts w:ascii="Century Gothic" w:hAnsi="Century Gothic"/>
          <w:i/>
        </w:rPr>
        <w:t>ALTERA DISPOSITIVOS DA LEI COMPLEMENTAR Nº 26/2002, QUE INSTITUI O CÓDIGO TRIBUTÁRIO DO MUNICÍPIO,</w:t>
      </w:r>
      <w:r w:rsidR="007678F9" w:rsidRPr="00AD238E">
        <w:rPr>
          <w:rFonts w:ascii="Century Gothic" w:hAnsi="Century Gothic"/>
          <w:i/>
        </w:rPr>
        <w:t xml:space="preserve"> E DÁ OUTRAS PROVIDÊNCIAS.</w:t>
      </w:r>
    </w:p>
    <w:p w14:paraId="79B4178F" w14:textId="3E797D3D" w:rsidR="000478F9" w:rsidRPr="000478F9" w:rsidRDefault="00D6190E" w:rsidP="000478F9">
      <w:pPr>
        <w:pStyle w:val="SemEspaamento"/>
        <w:ind w:firstLine="1134"/>
        <w:jc w:val="both"/>
        <w:rPr>
          <w:rFonts w:ascii="Century Gothic" w:eastAsia="Times New Roman" w:hAnsi="Century Gothic" w:cs="Tahoma"/>
          <w:kern w:val="1"/>
          <w:sz w:val="24"/>
          <w:szCs w:val="24"/>
          <w:lang w:eastAsia="pt-BR"/>
        </w:rPr>
      </w:pPr>
      <w:r w:rsidRPr="00AD238E">
        <w:rPr>
          <w:rFonts w:ascii="Century Gothic" w:hAnsi="Century Gothic"/>
          <w:sz w:val="24"/>
          <w:szCs w:val="24"/>
        </w:rPr>
        <w:t>Conforme revela a Mensagem e Exposição de Motivos</w:t>
      </w:r>
      <w:r w:rsidR="009615E5" w:rsidRPr="00AD238E">
        <w:rPr>
          <w:rFonts w:ascii="Century Gothic" w:hAnsi="Century Gothic"/>
          <w:sz w:val="24"/>
          <w:szCs w:val="24"/>
        </w:rPr>
        <w:t xml:space="preserve"> nº </w:t>
      </w:r>
      <w:r w:rsidR="00EA5D60">
        <w:rPr>
          <w:rFonts w:ascii="Century Gothic" w:hAnsi="Century Gothic"/>
          <w:sz w:val="24"/>
          <w:szCs w:val="24"/>
        </w:rPr>
        <w:t>3</w:t>
      </w:r>
      <w:r w:rsidR="0041569B">
        <w:rPr>
          <w:rFonts w:ascii="Century Gothic" w:hAnsi="Century Gothic"/>
          <w:sz w:val="24"/>
          <w:szCs w:val="24"/>
        </w:rPr>
        <w:t>1</w:t>
      </w:r>
      <w:r w:rsidR="009615E5" w:rsidRPr="00AD238E">
        <w:rPr>
          <w:rFonts w:ascii="Century Gothic" w:hAnsi="Century Gothic"/>
          <w:sz w:val="24"/>
          <w:szCs w:val="24"/>
        </w:rPr>
        <w:t>/2022</w:t>
      </w:r>
      <w:r w:rsidR="00F66D5B" w:rsidRPr="00AD238E">
        <w:rPr>
          <w:rFonts w:ascii="Century Gothic" w:hAnsi="Century Gothic"/>
          <w:sz w:val="24"/>
          <w:szCs w:val="24"/>
        </w:rPr>
        <w:t xml:space="preserve">, assinada </w:t>
      </w:r>
      <w:r w:rsidR="00C101C0" w:rsidRPr="00AD238E">
        <w:rPr>
          <w:rFonts w:ascii="Century Gothic" w:hAnsi="Century Gothic"/>
          <w:sz w:val="24"/>
          <w:szCs w:val="24"/>
        </w:rPr>
        <w:t xml:space="preserve">pelo </w:t>
      </w:r>
      <w:r w:rsidR="009615E5" w:rsidRPr="00AD238E">
        <w:rPr>
          <w:rFonts w:ascii="Century Gothic" w:hAnsi="Century Gothic"/>
          <w:sz w:val="24"/>
          <w:szCs w:val="24"/>
        </w:rPr>
        <w:t xml:space="preserve">Prefeito Municipal, </w:t>
      </w:r>
      <w:r w:rsidR="00AD238E">
        <w:rPr>
          <w:rFonts w:ascii="Century Gothic" w:hAnsi="Century Gothic"/>
          <w:sz w:val="24"/>
          <w:szCs w:val="24"/>
        </w:rPr>
        <w:t xml:space="preserve">referida matéria dispõe </w:t>
      </w:r>
      <w:r w:rsidR="00AD238E" w:rsidRPr="00AD238E">
        <w:rPr>
          <w:rFonts w:ascii="Century Gothic" w:eastAsia="Times New Roman" w:hAnsi="Century Gothic" w:cs="Tahoma"/>
          <w:kern w:val="1"/>
          <w:sz w:val="24"/>
          <w:szCs w:val="24"/>
          <w:lang w:eastAsia="pt-BR"/>
        </w:rPr>
        <w:t xml:space="preserve">sobre </w:t>
      </w:r>
      <w:r w:rsidR="000478F9" w:rsidRPr="000478F9">
        <w:rPr>
          <w:rFonts w:ascii="Century Gothic" w:eastAsia="Times New Roman" w:hAnsi="Century Gothic" w:cs="Tahoma"/>
          <w:kern w:val="1"/>
          <w:sz w:val="24"/>
          <w:szCs w:val="24"/>
          <w:lang w:eastAsia="pt-BR"/>
        </w:rPr>
        <w:t>a alteração de dispositivos do Código Tributário do Município.</w:t>
      </w:r>
    </w:p>
    <w:p w14:paraId="0CF8CD0D" w14:textId="77777777" w:rsidR="000478F9" w:rsidRPr="000478F9" w:rsidRDefault="000478F9" w:rsidP="000478F9">
      <w:pPr>
        <w:pStyle w:val="SemEspaamento"/>
        <w:ind w:firstLine="1134"/>
        <w:jc w:val="both"/>
        <w:rPr>
          <w:rFonts w:ascii="Century Gothic" w:eastAsia="Times New Roman" w:hAnsi="Century Gothic" w:cs="Tahoma"/>
          <w:kern w:val="1"/>
          <w:sz w:val="24"/>
          <w:szCs w:val="24"/>
          <w:lang w:eastAsia="pt-BR"/>
        </w:rPr>
      </w:pPr>
    </w:p>
    <w:p w14:paraId="3FDF2831" w14:textId="77777777" w:rsidR="000478F9" w:rsidRPr="000478F9" w:rsidRDefault="000478F9" w:rsidP="000478F9">
      <w:pPr>
        <w:pStyle w:val="SemEspaamento"/>
        <w:ind w:firstLine="1134"/>
        <w:jc w:val="both"/>
        <w:rPr>
          <w:rFonts w:ascii="Century Gothic" w:eastAsia="Times New Roman" w:hAnsi="Century Gothic" w:cs="Tahoma"/>
          <w:kern w:val="1"/>
          <w:sz w:val="24"/>
          <w:szCs w:val="24"/>
          <w:lang w:eastAsia="pt-BR"/>
        </w:rPr>
      </w:pPr>
      <w:r w:rsidRPr="000478F9">
        <w:rPr>
          <w:rFonts w:ascii="Century Gothic" w:eastAsia="Times New Roman" w:hAnsi="Century Gothic" w:cs="Tahoma"/>
          <w:kern w:val="1"/>
          <w:sz w:val="24"/>
          <w:szCs w:val="24"/>
          <w:lang w:eastAsia="pt-BR"/>
        </w:rPr>
        <w:t xml:space="preserve">Registre-se que, desde a edição da Lei Complementar nº 68, de 05 de novembro de 2009, se facultou, aos escritórios de contabilidade optantes do Simples Nacional, o recolhimento do ISSQN de forma fixa, se cumpridos alguns requisitos previstos na legislação. </w:t>
      </w:r>
    </w:p>
    <w:p w14:paraId="6F15A9AD" w14:textId="77777777" w:rsidR="000478F9" w:rsidRPr="000478F9" w:rsidRDefault="000478F9" w:rsidP="000478F9">
      <w:pPr>
        <w:pStyle w:val="SemEspaamento"/>
        <w:ind w:firstLine="1134"/>
        <w:jc w:val="both"/>
        <w:rPr>
          <w:rFonts w:ascii="Century Gothic" w:eastAsia="Times New Roman" w:hAnsi="Century Gothic" w:cs="Tahoma"/>
          <w:kern w:val="1"/>
          <w:sz w:val="24"/>
          <w:szCs w:val="24"/>
          <w:lang w:eastAsia="pt-BR"/>
        </w:rPr>
      </w:pPr>
    </w:p>
    <w:p w14:paraId="2D1B55CC" w14:textId="77777777" w:rsidR="000478F9" w:rsidRPr="000478F9" w:rsidRDefault="000478F9" w:rsidP="000478F9">
      <w:pPr>
        <w:pStyle w:val="SemEspaamento"/>
        <w:ind w:firstLine="1134"/>
        <w:jc w:val="both"/>
        <w:rPr>
          <w:rFonts w:ascii="Century Gothic" w:eastAsia="Times New Roman" w:hAnsi="Century Gothic" w:cs="Tahoma"/>
          <w:kern w:val="1"/>
          <w:sz w:val="24"/>
          <w:szCs w:val="24"/>
          <w:lang w:eastAsia="pt-BR"/>
        </w:rPr>
      </w:pPr>
      <w:r w:rsidRPr="000478F9">
        <w:rPr>
          <w:rFonts w:ascii="Century Gothic" w:eastAsia="Times New Roman" w:hAnsi="Century Gothic" w:cs="Tahoma"/>
          <w:kern w:val="1"/>
          <w:sz w:val="24"/>
          <w:szCs w:val="24"/>
          <w:lang w:eastAsia="pt-BR"/>
        </w:rPr>
        <w:t>Até recentemente, nenhum escritório de contabilidade optava por esta modalidade de recolhimento diferenciada, passando a fazê-lo após a publicação do Decreto nº 405/2020, porque o ISSQN Fixo passou a ser mais atrativo e ensejou diversos pedidos de migração para tal modalidade de recolhimento, quando, então, se verificou uma lacuna na legislação tributária, que será sanada com a presente proposição.</w:t>
      </w:r>
    </w:p>
    <w:p w14:paraId="0CB74802" w14:textId="77777777" w:rsidR="000478F9" w:rsidRPr="000478F9" w:rsidRDefault="000478F9" w:rsidP="000478F9">
      <w:pPr>
        <w:pStyle w:val="SemEspaamento"/>
        <w:ind w:firstLine="1134"/>
        <w:jc w:val="both"/>
        <w:rPr>
          <w:rFonts w:ascii="Century Gothic" w:eastAsia="Times New Roman" w:hAnsi="Century Gothic" w:cs="Tahoma"/>
          <w:kern w:val="1"/>
          <w:sz w:val="24"/>
          <w:szCs w:val="24"/>
          <w:lang w:eastAsia="pt-BR"/>
        </w:rPr>
      </w:pPr>
    </w:p>
    <w:p w14:paraId="6E52207B" w14:textId="39E8073C" w:rsidR="000478F9" w:rsidRPr="000478F9" w:rsidRDefault="000478F9" w:rsidP="000478F9">
      <w:pPr>
        <w:pStyle w:val="SemEspaamento"/>
        <w:ind w:firstLine="1134"/>
        <w:jc w:val="both"/>
        <w:rPr>
          <w:rFonts w:ascii="Century Gothic" w:eastAsia="Times New Roman" w:hAnsi="Century Gothic" w:cs="Tahoma"/>
          <w:kern w:val="1"/>
          <w:sz w:val="24"/>
          <w:szCs w:val="24"/>
          <w:lang w:eastAsia="pt-BR"/>
        </w:rPr>
      </w:pPr>
      <w:r w:rsidRPr="000478F9">
        <w:rPr>
          <w:rFonts w:ascii="Century Gothic" w:eastAsia="Times New Roman" w:hAnsi="Century Gothic" w:cs="Tahoma"/>
          <w:kern w:val="1"/>
          <w:sz w:val="24"/>
          <w:szCs w:val="24"/>
          <w:lang w:eastAsia="pt-BR"/>
        </w:rPr>
        <w:t xml:space="preserve">Outrossim, </w:t>
      </w:r>
      <w:r>
        <w:rPr>
          <w:rFonts w:ascii="Century Gothic" w:eastAsia="Times New Roman" w:hAnsi="Century Gothic" w:cs="Tahoma"/>
          <w:kern w:val="1"/>
          <w:sz w:val="24"/>
          <w:szCs w:val="24"/>
          <w:lang w:eastAsia="pt-BR"/>
        </w:rPr>
        <w:t xml:space="preserve">o Executivo aproveita </w:t>
      </w:r>
      <w:r w:rsidRPr="000478F9">
        <w:rPr>
          <w:rFonts w:ascii="Century Gothic" w:eastAsia="Times New Roman" w:hAnsi="Century Gothic" w:cs="Tahoma"/>
          <w:kern w:val="1"/>
          <w:sz w:val="24"/>
          <w:szCs w:val="24"/>
          <w:lang w:eastAsia="pt-BR"/>
        </w:rPr>
        <w:t>o momento para dispor sobre outras alterações no Código Tributário Municipal, visando aperfeiçoar o ordenamento jurídico, em razão de ter se observado que, nas situações em que há eventos de grande porte no Município, a exemplo da Expo Rondon, Feirão de Veículos, entre outros mais que estejam insertos no Calendário Oficial de Eventos do Município, o lançamento das taxas de licenças vinha sendo promovido em nome de cada um dos participantes do evento.</w:t>
      </w:r>
    </w:p>
    <w:p w14:paraId="5FB511E2" w14:textId="77777777" w:rsidR="000478F9" w:rsidRPr="000478F9" w:rsidRDefault="000478F9" w:rsidP="000478F9">
      <w:pPr>
        <w:pStyle w:val="SemEspaamento"/>
        <w:ind w:firstLine="1134"/>
        <w:jc w:val="both"/>
        <w:rPr>
          <w:rFonts w:ascii="Century Gothic" w:eastAsia="Times New Roman" w:hAnsi="Century Gothic" w:cs="Tahoma"/>
          <w:kern w:val="1"/>
          <w:sz w:val="24"/>
          <w:szCs w:val="24"/>
          <w:lang w:eastAsia="pt-BR"/>
        </w:rPr>
      </w:pPr>
    </w:p>
    <w:p w14:paraId="407BE70A" w14:textId="77777777" w:rsidR="000478F9" w:rsidRPr="000478F9" w:rsidRDefault="000478F9" w:rsidP="000478F9">
      <w:pPr>
        <w:pStyle w:val="SemEspaamento"/>
        <w:ind w:firstLine="1134"/>
        <w:jc w:val="both"/>
        <w:rPr>
          <w:rFonts w:ascii="Century Gothic" w:eastAsia="Times New Roman" w:hAnsi="Century Gothic" w:cs="Tahoma"/>
          <w:kern w:val="1"/>
          <w:sz w:val="24"/>
          <w:szCs w:val="24"/>
          <w:lang w:eastAsia="pt-BR"/>
        </w:rPr>
      </w:pPr>
      <w:r w:rsidRPr="000478F9">
        <w:rPr>
          <w:rFonts w:ascii="Century Gothic" w:eastAsia="Times New Roman" w:hAnsi="Century Gothic" w:cs="Tahoma"/>
          <w:kern w:val="1"/>
          <w:sz w:val="24"/>
          <w:szCs w:val="24"/>
          <w:lang w:eastAsia="pt-BR"/>
        </w:rPr>
        <w:t>Tal situação, além de incorrer em significativos riscos quanto ao não recebimento de tributos, face ao grande número de contribuintes que muitas vezes inclusive residem fora da Comarca, torna o trabalho da fiscalização tributária extremamente contraproducente, exigindo que centenas de notificações tenham que ser emitidas, de uma só vez, não se podendo perder de vista, ainda, as elevadas despesas que derivam da emissão das inúmeras guias de recolhimento de tributos que precisam ser emitidas.</w:t>
      </w:r>
    </w:p>
    <w:p w14:paraId="03A3D00A" w14:textId="77777777" w:rsidR="000478F9" w:rsidRPr="000478F9" w:rsidRDefault="000478F9" w:rsidP="000478F9">
      <w:pPr>
        <w:pStyle w:val="SemEspaamento"/>
        <w:ind w:firstLine="1134"/>
        <w:jc w:val="both"/>
        <w:rPr>
          <w:rFonts w:ascii="Century Gothic" w:eastAsia="Times New Roman" w:hAnsi="Century Gothic" w:cs="Tahoma"/>
          <w:kern w:val="1"/>
          <w:sz w:val="24"/>
          <w:szCs w:val="24"/>
          <w:lang w:eastAsia="pt-BR"/>
        </w:rPr>
      </w:pPr>
      <w:r w:rsidRPr="000478F9">
        <w:rPr>
          <w:rFonts w:ascii="Century Gothic" w:eastAsia="Times New Roman" w:hAnsi="Century Gothic" w:cs="Tahoma"/>
          <w:kern w:val="1"/>
          <w:sz w:val="24"/>
          <w:szCs w:val="24"/>
          <w:lang w:eastAsia="pt-BR"/>
        </w:rPr>
        <w:lastRenderedPageBreak/>
        <w:t>Buscando sanar estes problemas, o Município considera que, se o organizador ou o promotor do evento seja eleito como responsável tributário solidário, se lhe sendo permitido, inclusive, requerer, em nome dos participantes, a autorização e o recolhimento das respectivas taxas, haverá, indiscutivelmente, sensível evolução, reduzindo, drasticamente, a burocracia nos trâmites legais, sem prejuízo na melhoria que se conseguirá alcançar nos procedimentos de lançamentos e liberações.</w:t>
      </w:r>
    </w:p>
    <w:p w14:paraId="3E70C20F" w14:textId="77777777" w:rsidR="000478F9" w:rsidRPr="000478F9" w:rsidRDefault="000478F9" w:rsidP="000478F9">
      <w:pPr>
        <w:pStyle w:val="SemEspaamento"/>
        <w:ind w:firstLine="1134"/>
        <w:jc w:val="both"/>
        <w:rPr>
          <w:rFonts w:ascii="Century Gothic" w:eastAsia="Times New Roman" w:hAnsi="Century Gothic" w:cs="Tahoma"/>
          <w:kern w:val="1"/>
          <w:sz w:val="24"/>
          <w:szCs w:val="24"/>
          <w:lang w:eastAsia="pt-BR"/>
        </w:rPr>
      </w:pPr>
    </w:p>
    <w:p w14:paraId="1FEBE035" w14:textId="06D19CA8" w:rsidR="000478F9" w:rsidRDefault="000478F9" w:rsidP="000478F9">
      <w:pPr>
        <w:pStyle w:val="SemEspaamento"/>
        <w:ind w:firstLine="1134"/>
        <w:jc w:val="both"/>
        <w:rPr>
          <w:rFonts w:ascii="Century Gothic" w:eastAsia="Times New Roman" w:hAnsi="Century Gothic" w:cs="Tahoma"/>
          <w:kern w:val="1"/>
          <w:sz w:val="24"/>
          <w:szCs w:val="24"/>
          <w:lang w:eastAsia="pt-BR"/>
        </w:rPr>
      </w:pPr>
      <w:r w:rsidRPr="000478F9">
        <w:rPr>
          <w:rFonts w:ascii="Century Gothic" w:eastAsia="Times New Roman" w:hAnsi="Century Gothic" w:cs="Tahoma"/>
          <w:kern w:val="1"/>
          <w:sz w:val="24"/>
          <w:szCs w:val="24"/>
          <w:lang w:eastAsia="pt-BR"/>
        </w:rPr>
        <w:t>Destaca-se, ainda, a revogação de dispositivo que trazia redução de taxa de vigilância sanitária, embora os serviços de fiscalização sejam os mesmos ou até maiores no início das atividades.</w:t>
      </w:r>
    </w:p>
    <w:p w14:paraId="05DD0430" w14:textId="77777777" w:rsidR="00813557" w:rsidRDefault="00813557" w:rsidP="000478F9">
      <w:pPr>
        <w:pStyle w:val="SemEspaamento"/>
        <w:ind w:firstLine="1134"/>
        <w:jc w:val="both"/>
        <w:rPr>
          <w:rFonts w:ascii="Century Gothic" w:eastAsia="Times New Roman" w:hAnsi="Century Gothic" w:cs="Tahoma"/>
          <w:kern w:val="1"/>
          <w:sz w:val="24"/>
          <w:szCs w:val="24"/>
          <w:lang w:eastAsia="pt-BR"/>
        </w:rPr>
      </w:pPr>
    </w:p>
    <w:p w14:paraId="0AF660DC" w14:textId="726B2BF7" w:rsidR="00813557" w:rsidRDefault="00813557" w:rsidP="000478F9">
      <w:pPr>
        <w:pStyle w:val="SemEspaamento"/>
        <w:ind w:firstLine="1134"/>
        <w:jc w:val="both"/>
        <w:rPr>
          <w:rFonts w:ascii="Century Gothic" w:eastAsia="Times New Roman" w:hAnsi="Century Gothic" w:cs="Tahoma"/>
          <w:kern w:val="1"/>
          <w:sz w:val="24"/>
          <w:szCs w:val="24"/>
          <w:lang w:eastAsia="pt-BR"/>
        </w:rPr>
      </w:pPr>
      <w:r>
        <w:rPr>
          <w:rFonts w:ascii="Century Gothic" w:eastAsia="Times New Roman" w:hAnsi="Century Gothic" w:cs="Tahoma"/>
          <w:kern w:val="1"/>
          <w:sz w:val="24"/>
          <w:szCs w:val="24"/>
          <w:lang w:eastAsia="pt-BR"/>
        </w:rPr>
        <w:t>Por fim, o Vereador Juca decidiu apresentar a Emenda supressiva nº 01/2022, suprimindo a integra do artigo 4º e renumerando o seguinte. Referida Emenda será apresentada em Plenário, para análise e deliberação.</w:t>
      </w:r>
    </w:p>
    <w:p w14:paraId="37050CD3" w14:textId="77777777" w:rsidR="000478F9" w:rsidRDefault="000478F9" w:rsidP="0041569B">
      <w:pPr>
        <w:pStyle w:val="SemEspaamento"/>
        <w:ind w:firstLine="1134"/>
        <w:jc w:val="both"/>
        <w:rPr>
          <w:rFonts w:ascii="Century Gothic" w:eastAsia="Times New Roman" w:hAnsi="Century Gothic" w:cs="Tahoma"/>
          <w:kern w:val="1"/>
          <w:sz w:val="24"/>
          <w:szCs w:val="24"/>
          <w:lang w:eastAsia="pt-BR"/>
        </w:rPr>
      </w:pPr>
    </w:p>
    <w:p w14:paraId="03B4B136" w14:textId="610E58E3" w:rsidR="00424881" w:rsidRPr="00AD238E" w:rsidRDefault="00772617" w:rsidP="00592698">
      <w:pPr>
        <w:pStyle w:val="SemEspaamento"/>
        <w:ind w:firstLine="1134"/>
        <w:jc w:val="both"/>
        <w:rPr>
          <w:rFonts w:ascii="Century Gothic" w:hAnsi="Century Gothic"/>
          <w:b/>
          <w:sz w:val="24"/>
          <w:szCs w:val="24"/>
        </w:rPr>
      </w:pPr>
      <w:r w:rsidRPr="00AD238E">
        <w:rPr>
          <w:rFonts w:ascii="Century Gothic" w:hAnsi="Century Gothic"/>
          <w:sz w:val="24"/>
          <w:szCs w:val="24"/>
        </w:rPr>
        <w:t>Sendo assim, e a</w:t>
      </w:r>
      <w:r w:rsidR="00424881" w:rsidRPr="00AD238E">
        <w:rPr>
          <w:rFonts w:ascii="Century Gothic" w:hAnsi="Century Gothic"/>
          <w:sz w:val="24"/>
          <w:szCs w:val="24"/>
        </w:rPr>
        <w:t xml:space="preserve">pós analisar os aspectos legal, gramatical e lógico, </w:t>
      </w:r>
      <w:r w:rsidR="00DA75EB" w:rsidRPr="00AD238E">
        <w:rPr>
          <w:rFonts w:ascii="Century Gothic" w:hAnsi="Century Gothic"/>
          <w:sz w:val="24"/>
          <w:szCs w:val="24"/>
        </w:rPr>
        <w:t xml:space="preserve">e considerando o teor da Mensagem de Exposição de Motivos, </w:t>
      </w:r>
      <w:r w:rsidR="00424881" w:rsidRPr="00AD238E">
        <w:rPr>
          <w:rFonts w:ascii="Century Gothic" w:hAnsi="Century Gothic"/>
          <w:sz w:val="24"/>
          <w:szCs w:val="24"/>
        </w:rPr>
        <w:t xml:space="preserve">os Vereadores desta Comissão Permanente manifesta-se </w:t>
      </w:r>
      <w:r w:rsidR="006A27D5" w:rsidRPr="00AD238E">
        <w:rPr>
          <w:rFonts w:ascii="Century Gothic" w:hAnsi="Century Gothic"/>
          <w:b/>
          <w:sz w:val="24"/>
          <w:szCs w:val="24"/>
        </w:rPr>
        <w:t>FAVORÁVEIS</w:t>
      </w:r>
      <w:r w:rsidR="00424881" w:rsidRPr="00AD238E">
        <w:rPr>
          <w:rFonts w:ascii="Century Gothic" w:hAnsi="Century Gothic"/>
          <w:b/>
          <w:sz w:val="24"/>
          <w:szCs w:val="24"/>
        </w:rPr>
        <w:t xml:space="preserve"> </w:t>
      </w:r>
      <w:r w:rsidR="00424881" w:rsidRPr="00AD238E">
        <w:rPr>
          <w:rFonts w:ascii="Century Gothic" w:hAnsi="Century Gothic"/>
          <w:sz w:val="24"/>
          <w:szCs w:val="24"/>
        </w:rPr>
        <w:t>à matéria</w:t>
      </w:r>
      <w:r w:rsidR="00364A3C" w:rsidRPr="00AD238E">
        <w:rPr>
          <w:rFonts w:ascii="Century Gothic" w:hAnsi="Century Gothic"/>
          <w:sz w:val="24"/>
          <w:szCs w:val="24"/>
        </w:rPr>
        <w:t>, por unanimidade de votos</w:t>
      </w:r>
      <w:r w:rsidR="00424881" w:rsidRPr="00AD238E">
        <w:rPr>
          <w:rFonts w:ascii="Century Gothic" w:hAnsi="Century Gothic"/>
          <w:sz w:val="24"/>
          <w:szCs w:val="24"/>
        </w:rPr>
        <w:t xml:space="preserve">. É O PARECER. Plenário Ariovaldo Luiz Bier, em </w:t>
      </w:r>
      <w:r w:rsidR="0041569B">
        <w:rPr>
          <w:rFonts w:ascii="Century Gothic" w:hAnsi="Century Gothic"/>
          <w:sz w:val="24"/>
          <w:szCs w:val="24"/>
        </w:rPr>
        <w:t>13</w:t>
      </w:r>
      <w:r w:rsidR="00E23A64" w:rsidRPr="00AD238E">
        <w:rPr>
          <w:rFonts w:ascii="Century Gothic" w:hAnsi="Century Gothic"/>
          <w:sz w:val="24"/>
          <w:szCs w:val="24"/>
        </w:rPr>
        <w:t xml:space="preserve"> de junho </w:t>
      </w:r>
      <w:r w:rsidR="004B403A" w:rsidRPr="00AD238E">
        <w:rPr>
          <w:rFonts w:ascii="Century Gothic" w:hAnsi="Century Gothic"/>
          <w:sz w:val="24"/>
          <w:szCs w:val="24"/>
        </w:rPr>
        <w:t>de 2022.</w:t>
      </w:r>
    </w:p>
    <w:p w14:paraId="45FF0A9B" w14:textId="7E74EEBA" w:rsidR="00424881" w:rsidRPr="00AD238E" w:rsidRDefault="00813557" w:rsidP="00424881">
      <w:pPr>
        <w:spacing w:after="0" w:line="240" w:lineRule="auto"/>
        <w:jc w:val="both"/>
        <w:rPr>
          <w:rFonts w:ascii="Century Gothic" w:hAnsi="Century Gothic"/>
          <w:b/>
          <w:sz w:val="24"/>
          <w:szCs w:val="24"/>
        </w:rPr>
      </w:pPr>
      <w:bookmarkStart w:id="0" w:name="_GoBack"/>
      <w:r w:rsidRPr="00AD238E">
        <w:rPr>
          <w:noProof/>
          <w:sz w:val="24"/>
          <w:szCs w:val="24"/>
          <w:lang w:eastAsia="pt-BR"/>
        </w:rPr>
        <w:drawing>
          <wp:anchor distT="0" distB="0" distL="114300" distR="114300" simplePos="0" relativeHeight="251659264" behindDoc="0" locked="0" layoutInCell="1" allowOverlap="1" wp14:anchorId="20E29C4B" wp14:editId="03C1FD93">
            <wp:simplePos x="0" y="0"/>
            <wp:positionH relativeFrom="margin">
              <wp:posOffset>380365</wp:posOffset>
            </wp:positionH>
            <wp:positionV relativeFrom="paragraph">
              <wp:posOffset>45085</wp:posOffset>
            </wp:positionV>
            <wp:extent cx="5133975" cy="3513455"/>
            <wp:effectExtent l="0" t="0" r="0" b="0"/>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33975" cy="351345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14:paraId="6446B9AB" w14:textId="3D7F6010" w:rsidR="00424881" w:rsidRPr="00AD238E" w:rsidRDefault="00424881" w:rsidP="00424881">
      <w:pPr>
        <w:spacing w:after="0" w:line="240" w:lineRule="auto"/>
        <w:jc w:val="both"/>
        <w:rPr>
          <w:rFonts w:ascii="Century Gothic" w:hAnsi="Century Gothic"/>
          <w:b/>
          <w:sz w:val="24"/>
          <w:szCs w:val="24"/>
        </w:rPr>
      </w:pPr>
    </w:p>
    <w:p w14:paraId="084DBB67" w14:textId="3A10BC71" w:rsidR="00424881" w:rsidRPr="00AD238E" w:rsidRDefault="00424881" w:rsidP="00424881">
      <w:pPr>
        <w:spacing w:after="0" w:line="240" w:lineRule="auto"/>
        <w:jc w:val="both"/>
        <w:rPr>
          <w:rFonts w:ascii="Century Gothic" w:hAnsi="Century Gothic"/>
          <w:b/>
          <w:sz w:val="24"/>
          <w:szCs w:val="24"/>
        </w:rPr>
      </w:pPr>
    </w:p>
    <w:p w14:paraId="291B0F93" w14:textId="40C33D0F" w:rsidR="00424881" w:rsidRPr="00AD238E" w:rsidRDefault="00424881" w:rsidP="00424881">
      <w:pPr>
        <w:spacing w:after="0" w:line="240" w:lineRule="auto"/>
        <w:jc w:val="both"/>
        <w:rPr>
          <w:rFonts w:ascii="Century Gothic" w:hAnsi="Century Gothic"/>
          <w:b/>
          <w:sz w:val="24"/>
          <w:szCs w:val="24"/>
        </w:rPr>
      </w:pPr>
    </w:p>
    <w:sectPr w:rsidR="00424881" w:rsidRPr="00AD238E" w:rsidSect="0041793A">
      <w:headerReference w:type="default" r:id="rId9"/>
      <w:footerReference w:type="default" r:id="rId10"/>
      <w:pgSz w:w="11906" w:h="16838"/>
      <w:pgMar w:top="2552" w:right="1134" w:bottom="1134" w:left="1134" w:header="142" w:footer="21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0379AB" w14:textId="77777777" w:rsidR="009A62F2" w:rsidRDefault="009A62F2" w:rsidP="003C0F2A">
      <w:pPr>
        <w:spacing w:after="0" w:line="240" w:lineRule="auto"/>
      </w:pPr>
      <w:r>
        <w:separator/>
      </w:r>
    </w:p>
  </w:endnote>
  <w:endnote w:type="continuationSeparator" w:id="0">
    <w:p w14:paraId="0B474D10" w14:textId="77777777" w:rsidR="009A62F2" w:rsidRDefault="009A62F2" w:rsidP="003C0F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C7A10E" w14:textId="45ACD45E" w:rsidR="00883FA1" w:rsidRPr="00883FA1" w:rsidRDefault="00883FA1" w:rsidP="00883FA1">
    <w:pPr>
      <w:pStyle w:val="Rodap"/>
      <w:jc w:val="center"/>
      <w:rPr>
        <w:rFonts w:ascii="Monotype Corsiva" w:hAnsi="Monotype Corsiva"/>
        <w:sz w:val="24"/>
        <w:szCs w:val="24"/>
      </w:rPr>
    </w:pPr>
    <w:r w:rsidRPr="00883FA1">
      <w:rPr>
        <w:rFonts w:ascii="Monotype Corsiva" w:hAnsi="Monotype Corsiva"/>
        <w:sz w:val="24"/>
        <w:szCs w:val="24"/>
      </w:rPr>
      <w:t>Rua Sergipe, 647 – Centro – Fone (45) 3254-3096 – CEP 85960-000 – Marechal Cândido Rondon/PR</w:t>
    </w:r>
  </w:p>
  <w:p w14:paraId="5FD472B0" w14:textId="77777777" w:rsidR="003C0F2A" w:rsidRDefault="003C0F2A" w:rsidP="007037D9">
    <w:pPr>
      <w:pStyle w:val="Rodap"/>
      <w:ind w:left="-1418" w:right="-1418"/>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4398CD" w14:textId="77777777" w:rsidR="009A62F2" w:rsidRDefault="009A62F2" w:rsidP="003C0F2A">
      <w:pPr>
        <w:spacing w:after="0" w:line="240" w:lineRule="auto"/>
      </w:pPr>
      <w:r>
        <w:separator/>
      </w:r>
    </w:p>
  </w:footnote>
  <w:footnote w:type="continuationSeparator" w:id="0">
    <w:p w14:paraId="39B27E72" w14:textId="77777777" w:rsidR="009A62F2" w:rsidRDefault="009A62F2" w:rsidP="003C0F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6807A2" w14:textId="6C759EEA" w:rsidR="00883FA1" w:rsidRDefault="00883FA1">
    <w:pPr>
      <w:pStyle w:val="Cabealho"/>
    </w:pPr>
  </w:p>
  <w:p w14:paraId="3A09F9AA" w14:textId="0A1BF0FD" w:rsidR="003C0F2A" w:rsidRPr="00EC1AAF" w:rsidRDefault="00883FA1" w:rsidP="007037D9">
    <w:pPr>
      <w:pStyle w:val="Cabealho"/>
      <w:ind w:left="-1418" w:right="-1418"/>
      <w:jc w:val="center"/>
    </w:pPr>
    <w:r>
      <w:rPr>
        <w:noProof/>
        <w:lang w:eastAsia="pt-BR"/>
      </w:rPr>
      <w:drawing>
        <wp:anchor distT="0" distB="0" distL="114300" distR="114300" simplePos="0" relativeHeight="251659264" behindDoc="0" locked="0" layoutInCell="1" allowOverlap="1" wp14:anchorId="6CF8D686" wp14:editId="6B2FBFCC">
          <wp:simplePos x="0" y="0"/>
          <wp:positionH relativeFrom="margin">
            <wp:align>center</wp:align>
          </wp:positionH>
          <wp:positionV relativeFrom="paragraph">
            <wp:posOffset>118221</wp:posOffset>
          </wp:positionV>
          <wp:extent cx="6838950" cy="1058502"/>
          <wp:effectExtent l="0" t="0" r="0" b="8890"/>
          <wp:wrapNone/>
          <wp:docPr id="5" name="Imagem 3" descr="Cabeçalh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eçalho.jpg"/>
                  <pic:cNvPicPr/>
                </pic:nvPicPr>
                <pic:blipFill>
                  <a:blip r:embed="rId1"/>
                  <a:stretch>
                    <a:fillRect/>
                  </a:stretch>
                </pic:blipFill>
                <pic:spPr>
                  <a:xfrm>
                    <a:off x="0" y="0"/>
                    <a:ext cx="6838950" cy="105850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lowerLetter"/>
      <w:lvlText w:val="%1)"/>
      <w:lvlJc w:val="left"/>
      <w:pPr>
        <w:tabs>
          <w:tab w:val="num" w:pos="720"/>
        </w:tabs>
        <w:ind w:left="720" w:hanging="360"/>
      </w:pPr>
    </w:lvl>
  </w:abstractNum>
  <w:abstractNum w:abstractNumId="2" w15:restartNumberingAfterBreak="0">
    <w:nsid w:val="00000003"/>
    <w:multiLevelType w:val="singleLevel"/>
    <w:tmpl w:val="00000003"/>
    <w:name w:val="WW8Num3"/>
    <w:lvl w:ilvl="0">
      <w:start w:val="1"/>
      <w:numFmt w:val="lowerLetter"/>
      <w:lvlText w:val="%1)"/>
      <w:lvlJc w:val="left"/>
      <w:pPr>
        <w:tabs>
          <w:tab w:val="num" w:pos="720"/>
        </w:tabs>
        <w:ind w:left="720" w:hanging="360"/>
      </w:pPr>
    </w:lvl>
  </w:abstractNum>
  <w:abstractNum w:abstractNumId="3" w15:restartNumberingAfterBreak="0">
    <w:nsid w:val="00000004"/>
    <w:multiLevelType w:val="singleLevel"/>
    <w:tmpl w:val="00000004"/>
    <w:name w:val="WW8Num4"/>
    <w:lvl w:ilvl="0">
      <w:start w:val="1"/>
      <w:numFmt w:val="lowerLetter"/>
      <w:lvlText w:val="%1)"/>
      <w:lvlJc w:val="left"/>
      <w:pPr>
        <w:tabs>
          <w:tab w:val="num" w:pos="720"/>
        </w:tabs>
        <w:ind w:left="720" w:hanging="360"/>
      </w:pPr>
    </w:lvl>
  </w:abstractNum>
  <w:num w:numId="1">
    <w:abstractNumId w:val="1"/>
  </w:num>
  <w:num w:numId="2">
    <w:abstractNumId w:val="2"/>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F2A"/>
    <w:rsid w:val="00006C16"/>
    <w:rsid w:val="00012903"/>
    <w:rsid w:val="0001340A"/>
    <w:rsid w:val="00013A5A"/>
    <w:rsid w:val="000247FF"/>
    <w:rsid w:val="00024B12"/>
    <w:rsid w:val="00024BDE"/>
    <w:rsid w:val="0003056E"/>
    <w:rsid w:val="00030DF6"/>
    <w:rsid w:val="0003445A"/>
    <w:rsid w:val="000358D2"/>
    <w:rsid w:val="00035B8E"/>
    <w:rsid w:val="00041001"/>
    <w:rsid w:val="0004147D"/>
    <w:rsid w:val="0004261F"/>
    <w:rsid w:val="00046A82"/>
    <w:rsid w:val="000478F9"/>
    <w:rsid w:val="00052C7C"/>
    <w:rsid w:val="00053DD2"/>
    <w:rsid w:val="00054A7F"/>
    <w:rsid w:val="00063330"/>
    <w:rsid w:val="0006798E"/>
    <w:rsid w:val="00080298"/>
    <w:rsid w:val="00086130"/>
    <w:rsid w:val="0008646F"/>
    <w:rsid w:val="00086634"/>
    <w:rsid w:val="00086EC2"/>
    <w:rsid w:val="00091996"/>
    <w:rsid w:val="00093D69"/>
    <w:rsid w:val="000A0FFC"/>
    <w:rsid w:val="000A37F1"/>
    <w:rsid w:val="000A47B2"/>
    <w:rsid w:val="000B42CF"/>
    <w:rsid w:val="000B55E2"/>
    <w:rsid w:val="000D5C6F"/>
    <w:rsid w:val="000E04F7"/>
    <w:rsid w:val="000E3547"/>
    <w:rsid w:val="000E774E"/>
    <w:rsid w:val="000E7C17"/>
    <w:rsid w:val="000E7CEF"/>
    <w:rsid w:val="000F035D"/>
    <w:rsid w:val="000F2D01"/>
    <w:rsid w:val="000F7F2C"/>
    <w:rsid w:val="00102715"/>
    <w:rsid w:val="00102797"/>
    <w:rsid w:val="00107A26"/>
    <w:rsid w:val="00107F38"/>
    <w:rsid w:val="00107FA8"/>
    <w:rsid w:val="001122F9"/>
    <w:rsid w:val="001140F5"/>
    <w:rsid w:val="0011527A"/>
    <w:rsid w:val="00115A64"/>
    <w:rsid w:val="00115A94"/>
    <w:rsid w:val="001217EB"/>
    <w:rsid w:val="00124D1D"/>
    <w:rsid w:val="00126CC9"/>
    <w:rsid w:val="00133D6F"/>
    <w:rsid w:val="00133E57"/>
    <w:rsid w:val="00144521"/>
    <w:rsid w:val="001502FD"/>
    <w:rsid w:val="00152871"/>
    <w:rsid w:val="00153E59"/>
    <w:rsid w:val="00157AE3"/>
    <w:rsid w:val="0016167C"/>
    <w:rsid w:val="00163DEE"/>
    <w:rsid w:val="00165034"/>
    <w:rsid w:val="00165AD3"/>
    <w:rsid w:val="00167568"/>
    <w:rsid w:val="00185711"/>
    <w:rsid w:val="00192C68"/>
    <w:rsid w:val="0019481A"/>
    <w:rsid w:val="001958BB"/>
    <w:rsid w:val="0019633E"/>
    <w:rsid w:val="00196E3D"/>
    <w:rsid w:val="001A4C90"/>
    <w:rsid w:val="001B6311"/>
    <w:rsid w:val="001B6DD4"/>
    <w:rsid w:val="001C03E0"/>
    <w:rsid w:val="001C108A"/>
    <w:rsid w:val="001C2DFD"/>
    <w:rsid w:val="001C5E6A"/>
    <w:rsid w:val="001C7F09"/>
    <w:rsid w:val="001D6A7A"/>
    <w:rsid w:val="001D75BC"/>
    <w:rsid w:val="001E39E3"/>
    <w:rsid w:val="001F24D0"/>
    <w:rsid w:val="00200C80"/>
    <w:rsid w:val="002017FE"/>
    <w:rsid w:val="0020542C"/>
    <w:rsid w:val="00210AF7"/>
    <w:rsid w:val="0021242F"/>
    <w:rsid w:val="00212D77"/>
    <w:rsid w:val="00222E30"/>
    <w:rsid w:val="00225A4F"/>
    <w:rsid w:val="00237C50"/>
    <w:rsid w:val="00237F9C"/>
    <w:rsid w:val="00250025"/>
    <w:rsid w:val="002515E9"/>
    <w:rsid w:val="002650A1"/>
    <w:rsid w:val="002704C1"/>
    <w:rsid w:val="0027093B"/>
    <w:rsid w:val="00273C07"/>
    <w:rsid w:val="002742D1"/>
    <w:rsid w:val="0028377D"/>
    <w:rsid w:val="00284AFA"/>
    <w:rsid w:val="00287319"/>
    <w:rsid w:val="00294975"/>
    <w:rsid w:val="002A6D2D"/>
    <w:rsid w:val="002B2697"/>
    <w:rsid w:val="002B44B3"/>
    <w:rsid w:val="002B4CA9"/>
    <w:rsid w:val="002C3234"/>
    <w:rsid w:val="002C5BF3"/>
    <w:rsid w:val="002C6542"/>
    <w:rsid w:val="002C733F"/>
    <w:rsid w:val="002D0BE4"/>
    <w:rsid w:val="002D7D95"/>
    <w:rsid w:val="002D7DC7"/>
    <w:rsid w:val="002E53F3"/>
    <w:rsid w:val="002F1A0F"/>
    <w:rsid w:val="002F1FED"/>
    <w:rsid w:val="002F3F8F"/>
    <w:rsid w:val="002F4627"/>
    <w:rsid w:val="002F60ED"/>
    <w:rsid w:val="002F71D2"/>
    <w:rsid w:val="0030110C"/>
    <w:rsid w:val="00303F5D"/>
    <w:rsid w:val="00304B6F"/>
    <w:rsid w:val="0031498B"/>
    <w:rsid w:val="00314E62"/>
    <w:rsid w:val="00320EAB"/>
    <w:rsid w:val="00321BEF"/>
    <w:rsid w:val="00323D8A"/>
    <w:rsid w:val="00327C97"/>
    <w:rsid w:val="00332114"/>
    <w:rsid w:val="00350DF8"/>
    <w:rsid w:val="003602E8"/>
    <w:rsid w:val="00363BEE"/>
    <w:rsid w:val="00364A3C"/>
    <w:rsid w:val="003665A6"/>
    <w:rsid w:val="00366DFE"/>
    <w:rsid w:val="003702DB"/>
    <w:rsid w:val="00372B15"/>
    <w:rsid w:val="00385F0B"/>
    <w:rsid w:val="003915F4"/>
    <w:rsid w:val="00396F30"/>
    <w:rsid w:val="00397775"/>
    <w:rsid w:val="003A328B"/>
    <w:rsid w:val="003A5550"/>
    <w:rsid w:val="003A7BF9"/>
    <w:rsid w:val="003B3041"/>
    <w:rsid w:val="003C0F2A"/>
    <w:rsid w:val="003C6D8C"/>
    <w:rsid w:val="003C6EE0"/>
    <w:rsid w:val="003E51E2"/>
    <w:rsid w:val="003F47F2"/>
    <w:rsid w:val="003F718B"/>
    <w:rsid w:val="003F757D"/>
    <w:rsid w:val="003F7994"/>
    <w:rsid w:val="00406196"/>
    <w:rsid w:val="0041185F"/>
    <w:rsid w:val="00413221"/>
    <w:rsid w:val="0041569B"/>
    <w:rsid w:val="00416BBF"/>
    <w:rsid w:val="0041793A"/>
    <w:rsid w:val="004203EE"/>
    <w:rsid w:val="0042152E"/>
    <w:rsid w:val="00422838"/>
    <w:rsid w:val="00423E8E"/>
    <w:rsid w:val="00424881"/>
    <w:rsid w:val="004269C5"/>
    <w:rsid w:val="004325EF"/>
    <w:rsid w:val="0043294F"/>
    <w:rsid w:val="004346DE"/>
    <w:rsid w:val="00437F86"/>
    <w:rsid w:val="00457796"/>
    <w:rsid w:val="004627A2"/>
    <w:rsid w:val="0046318E"/>
    <w:rsid w:val="004656D3"/>
    <w:rsid w:val="004670AF"/>
    <w:rsid w:val="004701D1"/>
    <w:rsid w:val="00471A96"/>
    <w:rsid w:val="004835D6"/>
    <w:rsid w:val="00486EFF"/>
    <w:rsid w:val="00487601"/>
    <w:rsid w:val="004903E6"/>
    <w:rsid w:val="00491EA4"/>
    <w:rsid w:val="004963CA"/>
    <w:rsid w:val="00496BD3"/>
    <w:rsid w:val="004A4BC6"/>
    <w:rsid w:val="004A5997"/>
    <w:rsid w:val="004B05A7"/>
    <w:rsid w:val="004B23E4"/>
    <w:rsid w:val="004B2590"/>
    <w:rsid w:val="004B2BCE"/>
    <w:rsid w:val="004B403A"/>
    <w:rsid w:val="004B687F"/>
    <w:rsid w:val="004C0DE8"/>
    <w:rsid w:val="004C1636"/>
    <w:rsid w:val="004C356B"/>
    <w:rsid w:val="004C391F"/>
    <w:rsid w:val="004C7BAE"/>
    <w:rsid w:val="004D208D"/>
    <w:rsid w:val="004E26A9"/>
    <w:rsid w:val="004E2EC6"/>
    <w:rsid w:val="004E4425"/>
    <w:rsid w:val="004F31DD"/>
    <w:rsid w:val="004F379B"/>
    <w:rsid w:val="004F3D68"/>
    <w:rsid w:val="004F66FE"/>
    <w:rsid w:val="00520485"/>
    <w:rsid w:val="00523C82"/>
    <w:rsid w:val="00525A9B"/>
    <w:rsid w:val="00527087"/>
    <w:rsid w:val="00527563"/>
    <w:rsid w:val="0053012E"/>
    <w:rsid w:val="00530D02"/>
    <w:rsid w:val="0053401D"/>
    <w:rsid w:val="005344C7"/>
    <w:rsid w:val="00541EE2"/>
    <w:rsid w:val="00551805"/>
    <w:rsid w:val="00553C3B"/>
    <w:rsid w:val="00553E82"/>
    <w:rsid w:val="00554584"/>
    <w:rsid w:val="005552B2"/>
    <w:rsid w:val="005552EA"/>
    <w:rsid w:val="005553BF"/>
    <w:rsid w:val="00555621"/>
    <w:rsid w:val="00557A75"/>
    <w:rsid w:val="00561C19"/>
    <w:rsid w:val="0056410C"/>
    <w:rsid w:val="00571F9B"/>
    <w:rsid w:val="00592698"/>
    <w:rsid w:val="005A5488"/>
    <w:rsid w:val="005A6A62"/>
    <w:rsid w:val="005B3C07"/>
    <w:rsid w:val="005C0D3B"/>
    <w:rsid w:val="005C0D94"/>
    <w:rsid w:val="005C38A0"/>
    <w:rsid w:val="005C6206"/>
    <w:rsid w:val="005C6F2F"/>
    <w:rsid w:val="005D6672"/>
    <w:rsid w:val="005E2E6D"/>
    <w:rsid w:val="005F78B2"/>
    <w:rsid w:val="00610656"/>
    <w:rsid w:val="006118A1"/>
    <w:rsid w:val="006233D2"/>
    <w:rsid w:val="00635A48"/>
    <w:rsid w:val="00640071"/>
    <w:rsid w:val="00641C55"/>
    <w:rsid w:val="00644C68"/>
    <w:rsid w:val="00647663"/>
    <w:rsid w:val="0065168F"/>
    <w:rsid w:val="00653291"/>
    <w:rsid w:val="00654582"/>
    <w:rsid w:val="006626C4"/>
    <w:rsid w:val="006652DA"/>
    <w:rsid w:val="00666812"/>
    <w:rsid w:val="006700D7"/>
    <w:rsid w:val="00682AB7"/>
    <w:rsid w:val="006832C7"/>
    <w:rsid w:val="006855DC"/>
    <w:rsid w:val="00693D22"/>
    <w:rsid w:val="006A0F64"/>
    <w:rsid w:val="006A27D5"/>
    <w:rsid w:val="006A432E"/>
    <w:rsid w:val="006B0964"/>
    <w:rsid w:val="006C01E8"/>
    <w:rsid w:val="006C0CD2"/>
    <w:rsid w:val="006D456D"/>
    <w:rsid w:val="006E05B8"/>
    <w:rsid w:val="006E2939"/>
    <w:rsid w:val="006E6747"/>
    <w:rsid w:val="00701516"/>
    <w:rsid w:val="007031A4"/>
    <w:rsid w:val="007037D9"/>
    <w:rsid w:val="0070786D"/>
    <w:rsid w:val="00722952"/>
    <w:rsid w:val="007252DE"/>
    <w:rsid w:val="007254F4"/>
    <w:rsid w:val="0073014C"/>
    <w:rsid w:val="007309B3"/>
    <w:rsid w:val="00731003"/>
    <w:rsid w:val="007316CA"/>
    <w:rsid w:val="00731CF8"/>
    <w:rsid w:val="00735651"/>
    <w:rsid w:val="00745F1E"/>
    <w:rsid w:val="00746A4C"/>
    <w:rsid w:val="00750755"/>
    <w:rsid w:val="00751CEE"/>
    <w:rsid w:val="00754B8E"/>
    <w:rsid w:val="007567EC"/>
    <w:rsid w:val="00757327"/>
    <w:rsid w:val="00765321"/>
    <w:rsid w:val="007678F9"/>
    <w:rsid w:val="00772617"/>
    <w:rsid w:val="0077280A"/>
    <w:rsid w:val="0077376F"/>
    <w:rsid w:val="00775821"/>
    <w:rsid w:val="00777E7E"/>
    <w:rsid w:val="007854EA"/>
    <w:rsid w:val="00786B53"/>
    <w:rsid w:val="007914D1"/>
    <w:rsid w:val="00796003"/>
    <w:rsid w:val="00797A47"/>
    <w:rsid w:val="007A63BC"/>
    <w:rsid w:val="007B3ED0"/>
    <w:rsid w:val="007B4167"/>
    <w:rsid w:val="007B5F8B"/>
    <w:rsid w:val="007B7553"/>
    <w:rsid w:val="007C2B46"/>
    <w:rsid w:val="007E0073"/>
    <w:rsid w:val="007E272A"/>
    <w:rsid w:val="007E388F"/>
    <w:rsid w:val="007E4CF8"/>
    <w:rsid w:val="007E726C"/>
    <w:rsid w:val="007E75BD"/>
    <w:rsid w:val="007E7A3A"/>
    <w:rsid w:val="007F084C"/>
    <w:rsid w:val="00813557"/>
    <w:rsid w:val="008137D3"/>
    <w:rsid w:val="00824BDF"/>
    <w:rsid w:val="00837800"/>
    <w:rsid w:val="0084335C"/>
    <w:rsid w:val="008563A9"/>
    <w:rsid w:val="00862949"/>
    <w:rsid w:val="0086365C"/>
    <w:rsid w:val="00863C64"/>
    <w:rsid w:val="008658F1"/>
    <w:rsid w:val="00865F85"/>
    <w:rsid w:val="00871D61"/>
    <w:rsid w:val="00873A48"/>
    <w:rsid w:val="0088111F"/>
    <w:rsid w:val="0088349C"/>
    <w:rsid w:val="00883FA1"/>
    <w:rsid w:val="00887106"/>
    <w:rsid w:val="00887CC9"/>
    <w:rsid w:val="00891CDA"/>
    <w:rsid w:val="008927DA"/>
    <w:rsid w:val="008942F2"/>
    <w:rsid w:val="00895D8B"/>
    <w:rsid w:val="00897D51"/>
    <w:rsid w:val="008A6C01"/>
    <w:rsid w:val="008A78A2"/>
    <w:rsid w:val="008B0947"/>
    <w:rsid w:val="008B19F2"/>
    <w:rsid w:val="008B1F9A"/>
    <w:rsid w:val="008C24AE"/>
    <w:rsid w:val="008C7062"/>
    <w:rsid w:val="008C7345"/>
    <w:rsid w:val="008C7375"/>
    <w:rsid w:val="008C7F35"/>
    <w:rsid w:val="008D3309"/>
    <w:rsid w:val="008D4F38"/>
    <w:rsid w:val="008D5C64"/>
    <w:rsid w:val="008E1C5B"/>
    <w:rsid w:val="008E7749"/>
    <w:rsid w:val="008F3B87"/>
    <w:rsid w:val="00914292"/>
    <w:rsid w:val="00917F09"/>
    <w:rsid w:val="0092776E"/>
    <w:rsid w:val="00930116"/>
    <w:rsid w:val="009615E5"/>
    <w:rsid w:val="00963A3C"/>
    <w:rsid w:val="00967037"/>
    <w:rsid w:val="00967E71"/>
    <w:rsid w:val="00970B86"/>
    <w:rsid w:val="00974E7E"/>
    <w:rsid w:val="00991F81"/>
    <w:rsid w:val="00995C7E"/>
    <w:rsid w:val="009A3A76"/>
    <w:rsid w:val="009A3E74"/>
    <w:rsid w:val="009A62F2"/>
    <w:rsid w:val="009B1847"/>
    <w:rsid w:val="009B62E7"/>
    <w:rsid w:val="009C2045"/>
    <w:rsid w:val="009C27E1"/>
    <w:rsid w:val="009C46F7"/>
    <w:rsid w:val="009D16BA"/>
    <w:rsid w:val="009D6029"/>
    <w:rsid w:val="009E707A"/>
    <w:rsid w:val="009F5B0B"/>
    <w:rsid w:val="00A01422"/>
    <w:rsid w:val="00A046BE"/>
    <w:rsid w:val="00A04BCA"/>
    <w:rsid w:val="00A0691C"/>
    <w:rsid w:val="00A113E2"/>
    <w:rsid w:val="00A11A07"/>
    <w:rsid w:val="00A14554"/>
    <w:rsid w:val="00A20EEC"/>
    <w:rsid w:val="00A27832"/>
    <w:rsid w:val="00A33785"/>
    <w:rsid w:val="00A340E8"/>
    <w:rsid w:val="00A34399"/>
    <w:rsid w:val="00A361D6"/>
    <w:rsid w:val="00A41E49"/>
    <w:rsid w:val="00A42075"/>
    <w:rsid w:val="00A43AF0"/>
    <w:rsid w:val="00A44162"/>
    <w:rsid w:val="00A468D5"/>
    <w:rsid w:val="00A50DAC"/>
    <w:rsid w:val="00A5184D"/>
    <w:rsid w:val="00A607C4"/>
    <w:rsid w:val="00A61D5B"/>
    <w:rsid w:val="00A64871"/>
    <w:rsid w:val="00A65743"/>
    <w:rsid w:val="00A65AF1"/>
    <w:rsid w:val="00A67CA5"/>
    <w:rsid w:val="00A7422C"/>
    <w:rsid w:val="00A745B4"/>
    <w:rsid w:val="00A75B1D"/>
    <w:rsid w:val="00A75C05"/>
    <w:rsid w:val="00A77C24"/>
    <w:rsid w:val="00A86321"/>
    <w:rsid w:val="00A90901"/>
    <w:rsid w:val="00A90FC7"/>
    <w:rsid w:val="00A93CDF"/>
    <w:rsid w:val="00A93F6C"/>
    <w:rsid w:val="00A96574"/>
    <w:rsid w:val="00AA12D5"/>
    <w:rsid w:val="00AB0751"/>
    <w:rsid w:val="00AB2C87"/>
    <w:rsid w:val="00AC2BB9"/>
    <w:rsid w:val="00AD1E63"/>
    <w:rsid w:val="00AD1F47"/>
    <w:rsid w:val="00AD238E"/>
    <w:rsid w:val="00AE4D05"/>
    <w:rsid w:val="00AF5FBA"/>
    <w:rsid w:val="00B00C36"/>
    <w:rsid w:val="00B00D2B"/>
    <w:rsid w:val="00B019E6"/>
    <w:rsid w:val="00B108A3"/>
    <w:rsid w:val="00B15922"/>
    <w:rsid w:val="00B16AF2"/>
    <w:rsid w:val="00B2146C"/>
    <w:rsid w:val="00B21947"/>
    <w:rsid w:val="00B227C3"/>
    <w:rsid w:val="00B2573F"/>
    <w:rsid w:val="00B33249"/>
    <w:rsid w:val="00B411D3"/>
    <w:rsid w:val="00B5654C"/>
    <w:rsid w:val="00B643FD"/>
    <w:rsid w:val="00B65909"/>
    <w:rsid w:val="00B6593E"/>
    <w:rsid w:val="00B672B6"/>
    <w:rsid w:val="00B703E4"/>
    <w:rsid w:val="00B76695"/>
    <w:rsid w:val="00B773D0"/>
    <w:rsid w:val="00B80D0E"/>
    <w:rsid w:val="00B86B6D"/>
    <w:rsid w:val="00B87CFD"/>
    <w:rsid w:val="00B911E3"/>
    <w:rsid w:val="00B91DFB"/>
    <w:rsid w:val="00B931AD"/>
    <w:rsid w:val="00B947AF"/>
    <w:rsid w:val="00B95A78"/>
    <w:rsid w:val="00BA0AC1"/>
    <w:rsid w:val="00BA3AFE"/>
    <w:rsid w:val="00BB618F"/>
    <w:rsid w:val="00BB7D71"/>
    <w:rsid w:val="00BC1D50"/>
    <w:rsid w:val="00BC2BC4"/>
    <w:rsid w:val="00BC2DC9"/>
    <w:rsid w:val="00BC5566"/>
    <w:rsid w:val="00BC5579"/>
    <w:rsid w:val="00BD065C"/>
    <w:rsid w:val="00BD1602"/>
    <w:rsid w:val="00BD739D"/>
    <w:rsid w:val="00BE2248"/>
    <w:rsid w:val="00BE337C"/>
    <w:rsid w:val="00BE388E"/>
    <w:rsid w:val="00BF0030"/>
    <w:rsid w:val="00BF59F6"/>
    <w:rsid w:val="00BF7B14"/>
    <w:rsid w:val="00C0289D"/>
    <w:rsid w:val="00C04750"/>
    <w:rsid w:val="00C05473"/>
    <w:rsid w:val="00C06769"/>
    <w:rsid w:val="00C101C0"/>
    <w:rsid w:val="00C1069F"/>
    <w:rsid w:val="00C13DE6"/>
    <w:rsid w:val="00C14F35"/>
    <w:rsid w:val="00C176AC"/>
    <w:rsid w:val="00C20F64"/>
    <w:rsid w:val="00C22E09"/>
    <w:rsid w:val="00C33C23"/>
    <w:rsid w:val="00C33E59"/>
    <w:rsid w:val="00C466A4"/>
    <w:rsid w:val="00C50BDC"/>
    <w:rsid w:val="00C53752"/>
    <w:rsid w:val="00C53A0A"/>
    <w:rsid w:val="00C54BE6"/>
    <w:rsid w:val="00C6480A"/>
    <w:rsid w:val="00C675AC"/>
    <w:rsid w:val="00C67A73"/>
    <w:rsid w:val="00C71CD2"/>
    <w:rsid w:val="00C7356B"/>
    <w:rsid w:val="00C80C00"/>
    <w:rsid w:val="00C8733E"/>
    <w:rsid w:val="00C90D17"/>
    <w:rsid w:val="00C90DF4"/>
    <w:rsid w:val="00C95982"/>
    <w:rsid w:val="00C95EC4"/>
    <w:rsid w:val="00C963C0"/>
    <w:rsid w:val="00CB6865"/>
    <w:rsid w:val="00CB7449"/>
    <w:rsid w:val="00CC265A"/>
    <w:rsid w:val="00CC3B1F"/>
    <w:rsid w:val="00CC79FA"/>
    <w:rsid w:val="00CD2147"/>
    <w:rsid w:val="00CD3663"/>
    <w:rsid w:val="00CE1231"/>
    <w:rsid w:val="00CE57DB"/>
    <w:rsid w:val="00CF2952"/>
    <w:rsid w:val="00CF51F5"/>
    <w:rsid w:val="00D000FE"/>
    <w:rsid w:val="00D00928"/>
    <w:rsid w:val="00D00E36"/>
    <w:rsid w:val="00D112F1"/>
    <w:rsid w:val="00D13210"/>
    <w:rsid w:val="00D1573F"/>
    <w:rsid w:val="00D169B5"/>
    <w:rsid w:val="00D173E8"/>
    <w:rsid w:val="00D22B52"/>
    <w:rsid w:val="00D246C1"/>
    <w:rsid w:val="00D3320A"/>
    <w:rsid w:val="00D3521A"/>
    <w:rsid w:val="00D50EA4"/>
    <w:rsid w:val="00D520AA"/>
    <w:rsid w:val="00D5350E"/>
    <w:rsid w:val="00D55412"/>
    <w:rsid w:val="00D6190E"/>
    <w:rsid w:val="00D62655"/>
    <w:rsid w:val="00D649E7"/>
    <w:rsid w:val="00D666DB"/>
    <w:rsid w:val="00D72D1E"/>
    <w:rsid w:val="00D72FD9"/>
    <w:rsid w:val="00D73B87"/>
    <w:rsid w:val="00D76EA7"/>
    <w:rsid w:val="00D82DDF"/>
    <w:rsid w:val="00D83FC3"/>
    <w:rsid w:val="00D874B4"/>
    <w:rsid w:val="00D91A85"/>
    <w:rsid w:val="00D9509B"/>
    <w:rsid w:val="00D975E2"/>
    <w:rsid w:val="00DA16B0"/>
    <w:rsid w:val="00DA3403"/>
    <w:rsid w:val="00DA398C"/>
    <w:rsid w:val="00DA75EB"/>
    <w:rsid w:val="00DB3DB6"/>
    <w:rsid w:val="00DB44A5"/>
    <w:rsid w:val="00DB70EB"/>
    <w:rsid w:val="00DC091F"/>
    <w:rsid w:val="00DC2C25"/>
    <w:rsid w:val="00DC5A8E"/>
    <w:rsid w:val="00DD68BE"/>
    <w:rsid w:val="00DE5204"/>
    <w:rsid w:val="00DE7737"/>
    <w:rsid w:val="00DF0693"/>
    <w:rsid w:val="00DF6FB4"/>
    <w:rsid w:val="00DF7300"/>
    <w:rsid w:val="00E0152A"/>
    <w:rsid w:val="00E0623C"/>
    <w:rsid w:val="00E0723C"/>
    <w:rsid w:val="00E10C33"/>
    <w:rsid w:val="00E159E0"/>
    <w:rsid w:val="00E1764B"/>
    <w:rsid w:val="00E21E1F"/>
    <w:rsid w:val="00E227C7"/>
    <w:rsid w:val="00E23A64"/>
    <w:rsid w:val="00E23BE9"/>
    <w:rsid w:val="00E263B6"/>
    <w:rsid w:val="00E30A49"/>
    <w:rsid w:val="00E32BDB"/>
    <w:rsid w:val="00E45B2C"/>
    <w:rsid w:val="00E45F40"/>
    <w:rsid w:val="00E554D1"/>
    <w:rsid w:val="00E55929"/>
    <w:rsid w:val="00E627C4"/>
    <w:rsid w:val="00E67DF2"/>
    <w:rsid w:val="00E814EC"/>
    <w:rsid w:val="00E84E69"/>
    <w:rsid w:val="00E8593A"/>
    <w:rsid w:val="00E87140"/>
    <w:rsid w:val="00E95A32"/>
    <w:rsid w:val="00EA06D2"/>
    <w:rsid w:val="00EA1C3E"/>
    <w:rsid w:val="00EA30DE"/>
    <w:rsid w:val="00EA5D60"/>
    <w:rsid w:val="00EB134B"/>
    <w:rsid w:val="00EB6C08"/>
    <w:rsid w:val="00EB7A77"/>
    <w:rsid w:val="00EC05F5"/>
    <w:rsid w:val="00EC184B"/>
    <w:rsid w:val="00EC1AAF"/>
    <w:rsid w:val="00EC1FEA"/>
    <w:rsid w:val="00EC2447"/>
    <w:rsid w:val="00EC3B26"/>
    <w:rsid w:val="00EC7D63"/>
    <w:rsid w:val="00ED1061"/>
    <w:rsid w:val="00ED74C5"/>
    <w:rsid w:val="00EE0160"/>
    <w:rsid w:val="00EE13F8"/>
    <w:rsid w:val="00EE6EBA"/>
    <w:rsid w:val="00EF0EE0"/>
    <w:rsid w:val="00EF1DAB"/>
    <w:rsid w:val="00EF3ACD"/>
    <w:rsid w:val="00EF3C7A"/>
    <w:rsid w:val="00F10BD8"/>
    <w:rsid w:val="00F13A5D"/>
    <w:rsid w:val="00F318D9"/>
    <w:rsid w:val="00F32112"/>
    <w:rsid w:val="00F3550B"/>
    <w:rsid w:val="00F373DB"/>
    <w:rsid w:val="00F42E49"/>
    <w:rsid w:val="00F4454E"/>
    <w:rsid w:val="00F45C7E"/>
    <w:rsid w:val="00F53B8D"/>
    <w:rsid w:val="00F545D3"/>
    <w:rsid w:val="00F5555C"/>
    <w:rsid w:val="00F64F6C"/>
    <w:rsid w:val="00F66159"/>
    <w:rsid w:val="00F66782"/>
    <w:rsid w:val="00F66D5B"/>
    <w:rsid w:val="00F82E05"/>
    <w:rsid w:val="00F8784B"/>
    <w:rsid w:val="00F91D91"/>
    <w:rsid w:val="00F96906"/>
    <w:rsid w:val="00FA066E"/>
    <w:rsid w:val="00FA5378"/>
    <w:rsid w:val="00FA5511"/>
    <w:rsid w:val="00FB413F"/>
    <w:rsid w:val="00FB44A7"/>
    <w:rsid w:val="00FB6B94"/>
    <w:rsid w:val="00FC275B"/>
    <w:rsid w:val="00FC6CC8"/>
    <w:rsid w:val="00FD23CB"/>
    <w:rsid w:val="00FE0416"/>
    <w:rsid w:val="00FE1385"/>
    <w:rsid w:val="00FE35D5"/>
    <w:rsid w:val="00FE3E7A"/>
    <w:rsid w:val="00FE4720"/>
    <w:rsid w:val="00FE4855"/>
    <w:rsid w:val="00FE7407"/>
    <w:rsid w:val="00FE7B75"/>
    <w:rsid w:val="00FF01E9"/>
    <w:rsid w:val="00FF791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0974B7"/>
  <w15:docId w15:val="{B16A2F5F-65CE-4E4B-8E4D-B0DB373B4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0656"/>
  </w:style>
  <w:style w:type="paragraph" w:styleId="Ttulo1">
    <w:name w:val="heading 1"/>
    <w:basedOn w:val="Normal"/>
    <w:next w:val="Normal"/>
    <w:link w:val="Ttulo1Char"/>
    <w:qFormat/>
    <w:rsid w:val="00FB44A7"/>
    <w:pPr>
      <w:keepNext/>
      <w:suppressAutoHyphens/>
      <w:spacing w:after="0" w:line="240" w:lineRule="auto"/>
      <w:jc w:val="right"/>
      <w:outlineLvl w:val="0"/>
    </w:pPr>
    <w:rPr>
      <w:rFonts w:ascii="Arial" w:eastAsia="Times New Roman" w:hAnsi="Arial" w:cs="Arial"/>
      <w:b/>
      <w:bCs/>
      <w:i/>
      <w:szCs w:val="24"/>
      <w:lang w:eastAsia="ar-SA"/>
    </w:rPr>
  </w:style>
  <w:style w:type="paragraph" w:styleId="Ttulo2">
    <w:name w:val="heading 2"/>
    <w:basedOn w:val="Normal"/>
    <w:next w:val="Normal"/>
    <w:link w:val="Ttulo2Char"/>
    <w:uiPriority w:val="9"/>
    <w:unhideWhenUsed/>
    <w:qFormat/>
    <w:rsid w:val="0042488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4">
    <w:name w:val="heading 4"/>
    <w:basedOn w:val="Normal"/>
    <w:next w:val="Normal"/>
    <w:link w:val="Ttulo4Char"/>
    <w:uiPriority w:val="9"/>
    <w:semiHidden/>
    <w:unhideWhenUsed/>
    <w:qFormat/>
    <w:rsid w:val="00C13DE6"/>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tulo7">
    <w:name w:val="heading 7"/>
    <w:basedOn w:val="Normal"/>
    <w:next w:val="Normal"/>
    <w:link w:val="Ttulo7Char"/>
    <w:qFormat/>
    <w:rsid w:val="00FB44A7"/>
    <w:pPr>
      <w:keepNext/>
      <w:tabs>
        <w:tab w:val="left" w:pos="26936"/>
      </w:tabs>
      <w:suppressAutoHyphens/>
      <w:spacing w:after="0" w:line="240" w:lineRule="auto"/>
      <w:ind w:left="5323" w:hanging="360"/>
      <w:jc w:val="center"/>
      <w:outlineLvl w:val="6"/>
    </w:pPr>
    <w:rPr>
      <w:rFonts w:ascii="Times New Roman" w:eastAsia="Times New Roman" w:hAnsi="Times New Roman" w:cs="Times New Roman"/>
      <w:sz w:val="28"/>
      <w:szCs w:val="20"/>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0F2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C0F2A"/>
  </w:style>
  <w:style w:type="paragraph" w:styleId="Rodap">
    <w:name w:val="footer"/>
    <w:basedOn w:val="Normal"/>
    <w:link w:val="RodapChar"/>
    <w:uiPriority w:val="99"/>
    <w:unhideWhenUsed/>
    <w:rsid w:val="003C0F2A"/>
    <w:pPr>
      <w:tabs>
        <w:tab w:val="center" w:pos="4252"/>
        <w:tab w:val="right" w:pos="8504"/>
      </w:tabs>
      <w:spacing w:after="0" w:line="240" w:lineRule="auto"/>
    </w:pPr>
  </w:style>
  <w:style w:type="character" w:customStyle="1" w:styleId="RodapChar">
    <w:name w:val="Rodapé Char"/>
    <w:basedOn w:val="Fontepargpadro"/>
    <w:link w:val="Rodap"/>
    <w:uiPriority w:val="99"/>
    <w:rsid w:val="003C0F2A"/>
  </w:style>
  <w:style w:type="paragraph" w:styleId="Textodebalo">
    <w:name w:val="Balloon Text"/>
    <w:basedOn w:val="Normal"/>
    <w:link w:val="TextodebaloChar"/>
    <w:uiPriority w:val="99"/>
    <w:semiHidden/>
    <w:unhideWhenUsed/>
    <w:rsid w:val="003C0F2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C0F2A"/>
    <w:rPr>
      <w:rFonts w:ascii="Tahoma" w:hAnsi="Tahoma" w:cs="Tahoma"/>
      <w:sz w:val="16"/>
      <w:szCs w:val="16"/>
    </w:rPr>
  </w:style>
  <w:style w:type="character" w:customStyle="1" w:styleId="Ttulo1Char">
    <w:name w:val="Título 1 Char"/>
    <w:basedOn w:val="Fontepargpadro"/>
    <w:link w:val="Ttulo1"/>
    <w:rsid w:val="00FB44A7"/>
    <w:rPr>
      <w:rFonts w:ascii="Arial" w:eastAsia="Times New Roman" w:hAnsi="Arial" w:cs="Arial"/>
      <w:b/>
      <w:bCs/>
      <w:i/>
      <w:szCs w:val="24"/>
      <w:lang w:eastAsia="ar-SA"/>
    </w:rPr>
  </w:style>
  <w:style w:type="character" w:customStyle="1" w:styleId="Ttulo7Char">
    <w:name w:val="Título 7 Char"/>
    <w:basedOn w:val="Fontepargpadro"/>
    <w:link w:val="Ttulo7"/>
    <w:rsid w:val="00FB44A7"/>
    <w:rPr>
      <w:rFonts w:ascii="Times New Roman" w:eastAsia="Times New Roman" w:hAnsi="Times New Roman" w:cs="Times New Roman"/>
      <w:sz w:val="28"/>
      <w:szCs w:val="20"/>
      <w:lang w:eastAsia="ar-SA"/>
    </w:rPr>
  </w:style>
  <w:style w:type="paragraph" w:styleId="Corpodetexto">
    <w:name w:val="Body Text"/>
    <w:basedOn w:val="Normal"/>
    <w:link w:val="CorpodetextoChar"/>
    <w:rsid w:val="00FB44A7"/>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CorpodetextoChar">
    <w:name w:val="Corpo de texto Char"/>
    <w:basedOn w:val="Fontepargpadro"/>
    <w:link w:val="Corpodetexto"/>
    <w:rsid w:val="00FB44A7"/>
    <w:rPr>
      <w:rFonts w:ascii="Times New Roman" w:eastAsia="Times New Roman" w:hAnsi="Times New Roman" w:cs="Times New Roman"/>
      <w:sz w:val="24"/>
      <w:szCs w:val="20"/>
      <w:lang w:eastAsia="ar-SA"/>
    </w:rPr>
  </w:style>
  <w:style w:type="paragraph" w:customStyle="1" w:styleId="ecxmsonormal">
    <w:name w:val="ecxmsonormal"/>
    <w:basedOn w:val="Normal"/>
    <w:rsid w:val="00FB44A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107FA8"/>
    <w:pPr>
      <w:spacing w:after="0" w:line="240" w:lineRule="auto"/>
    </w:pPr>
  </w:style>
  <w:style w:type="character" w:customStyle="1" w:styleId="Ttulo4Char">
    <w:name w:val="Título 4 Char"/>
    <w:basedOn w:val="Fontepargpadro"/>
    <w:link w:val="Ttulo4"/>
    <w:uiPriority w:val="9"/>
    <w:semiHidden/>
    <w:rsid w:val="00C13DE6"/>
    <w:rPr>
      <w:rFonts w:asciiTheme="majorHAnsi" w:eastAsiaTheme="majorEastAsia" w:hAnsiTheme="majorHAnsi" w:cstheme="majorBidi"/>
      <w:i/>
      <w:iCs/>
      <w:color w:val="365F91" w:themeColor="accent1" w:themeShade="BF"/>
    </w:rPr>
  </w:style>
  <w:style w:type="character" w:customStyle="1" w:styleId="Ttulo2Char">
    <w:name w:val="Título 2 Char"/>
    <w:basedOn w:val="Fontepargpadro"/>
    <w:link w:val="Ttulo2"/>
    <w:uiPriority w:val="9"/>
    <w:rsid w:val="00424881"/>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unhideWhenUsed/>
    <w:rsid w:val="00424881"/>
    <w:pPr>
      <w:spacing w:after="0" w:line="240" w:lineRule="auto"/>
    </w:pPr>
    <w:rPr>
      <w:rFonts w:ascii="Times New Roman" w:eastAsia="Times New Roman" w:hAnsi="Times New Roman" w:cs="Times New Roman"/>
      <w:sz w:val="24"/>
      <w:szCs w:val="24"/>
      <w:lang w:eastAsia="pt-BR"/>
    </w:rPr>
  </w:style>
  <w:style w:type="paragraph" w:customStyle="1" w:styleId="WW-BodyText2">
    <w:name w:val="WW-Body Text 2"/>
    <w:basedOn w:val="Normal"/>
    <w:rsid w:val="00D3521A"/>
    <w:pPr>
      <w:spacing w:after="0" w:line="240" w:lineRule="auto"/>
      <w:ind w:left="4253"/>
      <w:jc w:val="both"/>
    </w:pPr>
    <w:rPr>
      <w:rFonts w:ascii="Arial" w:eastAsia="Times New Roman" w:hAnsi="Arial" w:cs="Arial"/>
      <w:b/>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229864">
      <w:bodyDiv w:val="1"/>
      <w:marLeft w:val="0"/>
      <w:marRight w:val="0"/>
      <w:marTop w:val="0"/>
      <w:marBottom w:val="0"/>
      <w:divBdr>
        <w:top w:val="none" w:sz="0" w:space="0" w:color="auto"/>
        <w:left w:val="none" w:sz="0" w:space="0" w:color="auto"/>
        <w:bottom w:val="none" w:sz="0" w:space="0" w:color="auto"/>
        <w:right w:val="none" w:sz="0" w:space="0" w:color="auto"/>
      </w:divBdr>
    </w:div>
    <w:div w:id="672296361">
      <w:bodyDiv w:val="1"/>
      <w:marLeft w:val="0"/>
      <w:marRight w:val="0"/>
      <w:marTop w:val="0"/>
      <w:marBottom w:val="0"/>
      <w:divBdr>
        <w:top w:val="none" w:sz="0" w:space="0" w:color="auto"/>
        <w:left w:val="none" w:sz="0" w:space="0" w:color="auto"/>
        <w:bottom w:val="none" w:sz="0" w:space="0" w:color="auto"/>
        <w:right w:val="none" w:sz="0" w:space="0" w:color="auto"/>
      </w:divBdr>
    </w:div>
    <w:div w:id="878198500">
      <w:bodyDiv w:val="1"/>
      <w:marLeft w:val="0"/>
      <w:marRight w:val="0"/>
      <w:marTop w:val="0"/>
      <w:marBottom w:val="0"/>
      <w:divBdr>
        <w:top w:val="none" w:sz="0" w:space="0" w:color="auto"/>
        <w:left w:val="none" w:sz="0" w:space="0" w:color="auto"/>
        <w:bottom w:val="none" w:sz="0" w:space="0" w:color="auto"/>
        <w:right w:val="none" w:sz="0" w:space="0" w:color="auto"/>
      </w:divBdr>
    </w:div>
    <w:div w:id="890850353">
      <w:bodyDiv w:val="1"/>
      <w:marLeft w:val="0"/>
      <w:marRight w:val="0"/>
      <w:marTop w:val="0"/>
      <w:marBottom w:val="0"/>
      <w:divBdr>
        <w:top w:val="none" w:sz="0" w:space="0" w:color="auto"/>
        <w:left w:val="none" w:sz="0" w:space="0" w:color="auto"/>
        <w:bottom w:val="none" w:sz="0" w:space="0" w:color="auto"/>
        <w:right w:val="none" w:sz="0" w:space="0" w:color="auto"/>
      </w:divBdr>
    </w:div>
    <w:div w:id="1021011085">
      <w:bodyDiv w:val="1"/>
      <w:marLeft w:val="0"/>
      <w:marRight w:val="0"/>
      <w:marTop w:val="0"/>
      <w:marBottom w:val="0"/>
      <w:divBdr>
        <w:top w:val="none" w:sz="0" w:space="0" w:color="auto"/>
        <w:left w:val="none" w:sz="0" w:space="0" w:color="auto"/>
        <w:bottom w:val="none" w:sz="0" w:space="0" w:color="auto"/>
        <w:right w:val="none" w:sz="0" w:space="0" w:color="auto"/>
      </w:divBdr>
    </w:div>
    <w:div w:id="1140076101">
      <w:bodyDiv w:val="1"/>
      <w:marLeft w:val="0"/>
      <w:marRight w:val="0"/>
      <w:marTop w:val="0"/>
      <w:marBottom w:val="0"/>
      <w:divBdr>
        <w:top w:val="none" w:sz="0" w:space="0" w:color="auto"/>
        <w:left w:val="none" w:sz="0" w:space="0" w:color="auto"/>
        <w:bottom w:val="none" w:sz="0" w:space="0" w:color="auto"/>
        <w:right w:val="none" w:sz="0" w:space="0" w:color="auto"/>
      </w:divBdr>
    </w:div>
    <w:div w:id="1599831814">
      <w:bodyDiv w:val="1"/>
      <w:marLeft w:val="0"/>
      <w:marRight w:val="0"/>
      <w:marTop w:val="0"/>
      <w:marBottom w:val="0"/>
      <w:divBdr>
        <w:top w:val="none" w:sz="0" w:space="0" w:color="auto"/>
        <w:left w:val="none" w:sz="0" w:space="0" w:color="auto"/>
        <w:bottom w:val="none" w:sz="0" w:space="0" w:color="auto"/>
        <w:right w:val="none" w:sz="0" w:space="0" w:color="auto"/>
      </w:divBdr>
    </w:div>
    <w:div w:id="1886789794">
      <w:bodyDiv w:val="1"/>
      <w:marLeft w:val="0"/>
      <w:marRight w:val="0"/>
      <w:marTop w:val="0"/>
      <w:marBottom w:val="0"/>
      <w:divBdr>
        <w:top w:val="none" w:sz="0" w:space="0" w:color="auto"/>
        <w:left w:val="none" w:sz="0" w:space="0" w:color="auto"/>
        <w:bottom w:val="none" w:sz="0" w:space="0" w:color="auto"/>
        <w:right w:val="none" w:sz="0" w:space="0" w:color="auto"/>
      </w:divBdr>
    </w:div>
    <w:div w:id="2012440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31E85D-9736-48B8-B608-AD3EE693F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547</Words>
  <Characters>2956</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Grizli777</Company>
  <LinksUpToDate>false</LinksUpToDate>
  <CharactersWithSpaces>3497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Luis Carlos Diesel</cp:lastModifiedBy>
  <cp:revision>7</cp:revision>
  <cp:lastPrinted>2022-05-30T16:23:00Z</cp:lastPrinted>
  <dcterms:created xsi:type="dcterms:W3CDTF">2022-06-13T17:17:00Z</dcterms:created>
  <dcterms:modified xsi:type="dcterms:W3CDTF">2022-06-13T17:23:00Z</dcterms:modified>
</cp:coreProperties>
</file>